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9BA1" w14:textId="77777777" w:rsidR="00166B37" w:rsidRPr="00263D04" w:rsidRDefault="00166B37" w:rsidP="00C23078">
      <w:pPr>
        <w:spacing w:after="0"/>
        <w:jc w:val="right"/>
        <w:rPr>
          <w:rFonts w:ascii="Arial" w:hAnsi="Arial" w:cs="Arial"/>
          <w:b/>
        </w:rPr>
      </w:pPr>
    </w:p>
    <w:p w14:paraId="51AA4608" w14:textId="77777777" w:rsidR="00166B37" w:rsidRPr="00263D04" w:rsidRDefault="00166B37" w:rsidP="00C23078">
      <w:pPr>
        <w:spacing w:after="0"/>
        <w:jc w:val="right"/>
        <w:rPr>
          <w:rFonts w:ascii="Arial" w:hAnsi="Arial" w:cs="Arial"/>
          <w:b/>
        </w:rPr>
      </w:pPr>
    </w:p>
    <w:p w14:paraId="0C4D72E2" w14:textId="77777777" w:rsidR="00166B37" w:rsidRPr="00263D04" w:rsidRDefault="00166B37" w:rsidP="00C23078">
      <w:pPr>
        <w:spacing w:after="0"/>
        <w:jc w:val="center"/>
        <w:rPr>
          <w:rFonts w:ascii="Arial" w:hAnsi="Arial" w:cs="Arial"/>
          <w:b/>
        </w:rPr>
      </w:pPr>
    </w:p>
    <w:p w14:paraId="123CF0A4" w14:textId="77777777" w:rsidR="00166B37" w:rsidRPr="00263D04" w:rsidRDefault="00166B37" w:rsidP="00C23078">
      <w:pPr>
        <w:spacing w:after="0"/>
        <w:jc w:val="center"/>
        <w:rPr>
          <w:rFonts w:ascii="Arial" w:hAnsi="Arial" w:cs="Arial"/>
          <w:b/>
        </w:rPr>
      </w:pPr>
    </w:p>
    <w:p w14:paraId="46E88152" w14:textId="77777777" w:rsidR="00166B37" w:rsidRPr="00263D04" w:rsidRDefault="00166B37" w:rsidP="00C23078">
      <w:pPr>
        <w:spacing w:after="0"/>
        <w:jc w:val="center"/>
        <w:rPr>
          <w:rFonts w:ascii="Arial" w:hAnsi="Arial" w:cs="Arial"/>
          <w:b/>
        </w:rPr>
      </w:pPr>
    </w:p>
    <w:p w14:paraId="60B5F40A" w14:textId="77777777" w:rsidR="00166B37" w:rsidRPr="00263D04" w:rsidRDefault="00166B37" w:rsidP="00C23078">
      <w:pPr>
        <w:spacing w:after="0"/>
        <w:jc w:val="center"/>
        <w:rPr>
          <w:rFonts w:ascii="Arial" w:hAnsi="Arial" w:cs="Arial"/>
          <w:b/>
        </w:rPr>
      </w:pPr>
    </w:p>
    <w:p w14:paraId="3F6007E3" w14:textId="77777777" w:rsidR="00166B37" w:rsidRPr="00263D04" w:rsidRDefault="00166B37" w:rsidP="00C23078">
      <w:pPr>
        <w:spacing w:after="0"/>
        <w:jc w:val="center"/>
        <w:rPr>
          <w:rFonts w:ascii="Arial" w:hAnsi="Arial" w:cs="Arial"/>
          <w:b/>
        </w:rPr>
      </w:pPr>
    </w:p>
    <w:p w14:paraId="621B6AA7" w14:textId="77777777" w:rsidR="00166B37" w:rsidRPr="00263D04" w:rsidRDefault="00166B37" w:rsidP="00C23078">
      <w:pPr>
        <w:spacing w:after="0"/>
        <w:jc w:val="center"/>
        <w:rPr>
          <w:rFonts w:ascii="Arial" w:hAnsi="Arial" w:cs="Arial"/>
          <w:b/>
        </w:rPr>
      </w:pPr>
    </w:p>
    <w:p w14:paraId="50D764AE" w14:textId="77777777" w:rsidR="00166B37" w:rsidRPr="00263D04" w:rsidRDefault="00166B37" w:rsidP="00C23078">
      <w:pPr>
        <w:spacing w:after="0"/>
        <w:jc w:val="center"/>
        <w:rPr>
          <w:rFonts w:ascii="Arial" w:hAnsi="Arial" w:cs="Arial"/>
        </w:rPr>
      </w:pPr>
      <w:r w:rsidRPr="00263D04">
        <w:rPr>
          <w:rFonts w:ascii="Arial" w:hAnsi="Arial" w:cs="Arial"/>
          <w:b/>
          <w:sz w:val="40"/>
          <w:szCs w:val="40"/>
        </w:rPr>
        <w:t>STATUT</w:t>
      </w:r>
    </w:p>
    <w:p w14:paraId="723E4325" w14:textId="77777777" w:rsidR="00166B37" w:rsidRPr="00263D04" w:rsidRDefault="00166B37" w:rsidP="00C23078">
      <w:pPr>
        <w:spacing w:after="0"/>
        <w:jc w:val="center"/>
        <w:rPr>
          <w:rFonts w:ascii="Arial" w:hAnsi="Arial" w:cs="Arial"/>
        </w:rPr>
      </w:pPr>
      <w:r w:rsidRPr="00263D04">
        <w:rPr>
          <w:rFonts w:ascii="Arial" w:hAnsi="Arial" w:cs="Arial"/>
          <w:b/>
          <w:sz w:val="40"/>
          <w:szCs w:val="40"/>
        </w:rPr>
        <w:t xml:space="preserve">SZKOŁY PODSTAWOWEJ NR 2 </w:t>
      </w:r>
      <w:r w:rsidR="00C23078">
        <w:rPr>
          <w:rFonts w:ascii="Arial" w:hAnsi="Arial" w:cs="Arial"/>
          <w:b/>
          <w:sz w:val="40"/>
          <w:szCs w:val="40"/>
        </w:rPr>
        <w:br/>
      </w:r>
      <w:r w:rsidRPr="00263D04">
        <w:rPr>
          <w:rFonts w:ascii="Arial" w:hAnsi="Arial" w:cs="Arial"/>
          <w:b/>
          <w:sz w:val="40"/>
          <w:szCs w:val="40"/>
        </w:rPr>
        <w:t>Z ODDZIAŁAMI INTEGRACYJNYMI</w:t>
      </w:r>
    </w:p>
    <w:p w14:paraId="59A2DDC6" w14:textId="77777777" w:rsidR="00166B37" w:rsidRPr="00263D04" w:rsidRDefault="00166B37" w:rsidP="00C23078">
      <w:pPr>
        <w:spacing w:after="0"/>
        <w:jc w:val="center"/>
        <w:rPr>
          <w:rFonts w:ascii="Arial" w:hAnsi="Arial" w:cs="Arial"/>
        </w:rPr>
      </w:pPr>
      <w:r w:rsidRPr="00263D04">
        <w:rPr>
          <w:rFonts w:ascii="Arial" w:hAnsi="Arial" w:cs="Arial"/>
          <w:b/>
          <w:sz w:val="40"/>
          <w:szCs w:val="40"/>
        </w:rPr>
        <w:t xml:space="preserve">IM. TADEUSZA KOŚCIUSZKI </w:t>
      </w:r>
      <w:r w:rsidR="00C23078">
        <w:rPr>
          <w:rFonts w:ascii="Arial" w:hAnsi="Arial" w:cs="Arial"/>
          <w:b/>
          <w:sz w:val="40"/>
          <w:szCs w:val="40"/>
        </w:rPr>
        <w:br/>
      </w:r>
      <w:r w:rsidRPr="00263D04">
        <w:rPr>
          <w:rFonts w:ascii="Arial" w:hAnsi="Arial" w:cs="Arial"/>
          <w:b/>
          <w:sz w:val="40"/>
          <w:szCs w:val="40"/>
        </w:rPr>
        <w:t>W WOLSZTYNIE</w:t>
      </w:r>
    </w:p>
    <w:p w14:paraId="5822CE2B" w14:textId="77777777" w:rsidR="00166B37" w:rsidRPr="00263D04" w:rsidRDefault="00166B37" w:rsidP="00C23078">
      <w:pPr>
        <w:spacing w:after="0"/>
        <w:rPr>
          <w:rFonts w:ascii="Arial" w:hAnsi="Arial" w:cs="Arial"/>
          <w:b/>
          <w:sz w:val="40"/>
          <w:szCs w:val="40"/>
        </w:rPr>
      </w:pPr>
    </w:p>
    <w:p w14:paraId="4A4C2E46" w14:textId="77777777" w:rsidR="00166B37" w:rsidRPr="00263D04" w:rsidRDefault="00166B37" w:rsidP="00C23078">
      <w:pPr>
        <w:spacing w:after="0"/>
        <w:rPr>
          <w:rFonts w:ascii="Arial" w:hAnsi="Arial" w:cs="Arial"/>
          <w:b/>
        </w:rPr>
      </w:pPr>
    </w:p>
    <w:p w14:paraId="6798076C" w14:textId="77777777" w:rsidR="00166B37" w:rsidRPr="00263D04" w:rsidRDefault="00166B37" w:rsidP="00C23078">
      <w:pPr>
        <w:spacing w:after="0"/>
        <w:rPr>
          <w:rFonts w:ascii="Arial" w:hAnsi="Arial" w:cs="Arial"/>
          <w:b/>
        </w:rPr>
      </w:pPr>
    </w:p>
    <w:p w14:paraId="4E61ABD3" w14:textId="77777777" w:rsidR="00166B37" w:rsidRPr="00263D04" w:rsidRDefault="00166B37" w:rsidP="00C23078">
      <w:pPr>
        <w:spacing w:after="0"/>
        <w:rPr>
          <w:rFonts w:ascii="Arial" w:hAnsi="Arial" w:cs="Arial"/>
          <w:b/>
        </w:rPr>
      </w:pPr>
    </w:p>
    <w:p w14:paraId="21DF61C6" w14:textId="77777777" w:rsidR="00166B37" w:rsidRDefault="00166B37" w:rsidP="00C23078">
      <w:pPr>
        <w:spacing w:after="0"/>
        <w:jc w:val="center"/>
        <w:rPr>
          <w:rFonts w:ascii="Arial" w:hAnsi="Arial" w:cs="Arial"/>
          <w:strike/>
          <w:sz w:val="32"/>
          <w:szCs w:val="32"/>
        </w:rPr>
      </w:pPr>
    </w:p>
    <w:p w14:paraId="65884088" w14:textId="77777777" w:rsidR="00CE4096" w:rsidRDefault="00CE4096" w:rsidP="00C23078">
      <w:pPr>
        <w:spacing w:after="0"/>
        <w:jc w:val="center"/>
        <w:rPr>
          <w:rFonts w:ascii="Arial" w:hAnsi="Arial" w:cs="Arial"/>
          <w:strike/>
          <w:sz w:val="32"/>
          <w:szCs w:val="32"/>
        </w:rPr>
      </w:pPr>
    </w:p>
    <w:p w14:paraId="79C230E4" w14:textId="77777777" w:rsidR="00CE4096" w:rsidRDefault="00CE4096" w:rsidP="00C23078">
      <w:pPr>
        <w:spacing w:after="0"/>
        <w:jc w:val="center"/>
        <w:rPr>
          <w:rFonts w:ascii="Arial" w:hAnsi="Arial" w:cs="Arial"/>
          <w:strike/>
          <w:sz w:val="32"/>
          <w:szCs w:val="32"/>
        </w:rPr>
      </w:pPr>
    </w:p>
    <w:p w14:paraId="4412814A" w14:textId="77777777" w:rsidR="00CE4096" w:rsidRDefault="00CE4096" w:rsidP="00C23078">
      <w:pPr>
        <w:spacing w:after="0"/>
        <w:jc w:val="center"/>
        <w:rPr>
          <w:rFonts w:ascii="Arial" w:hAnsi="Arial" w:cs="Arial"/>
          <w:strike/>
          <w:sz w:val="32"/>
          <w:szCs w:val="32"/>
        </w:rPr>
      </w:pPr>
    </w:p>
    <w:p w14:paraId="5AC36970" w14:textId="77777777" w:rsidR="00CE4096" w:rsidRDefault="00CE4096" w:rsidP="00C23078">
      <w:pPr>
        <w:spacing w:after="0"/>
        <w:jc w:val="center"/>
        <w:rPr>
          <w:rFonts w:ascii="Arial" w:hAnsi="Arial" w:cs="Arial"/>
          <w:strike/>
          <w:sz w:val="32"/>
          <w:szCs w:val="32"/>
        </w:rPr>
      </w:pPr>
    </w:p>
    <w:p w14:paraId="3D614F7F" w14:textId="77777777" w:rsidR="00CE4096" w:rsidRDefault="00CE4096" w:rsidP="00C23078">
      <w:pPr>
        <w:spacing w:after="0"/>
        <w:jc w:val="center"/>
        <w:rPr>
          <w:rFonts w:ascii="Arial" w:hAnsi="Arial" w:cs="Arial"/>
          <w:strike/>
          <w:sz w:val="32"/>
          <w:szCs w:val="32"/>
        </w:rPr>
      </w:pPr>
    </w:p>
    <w:p w14:paraId="287D084D" w14:textId="77777777" w:rsidR="00CE4096" w:rsidRDefault="00CE4096" w:rsidP="00C23078">
      <w:pPr>
        <w:spacing w:after="0"/>
        <w:jc w:val="center"/>
        <w:rPr>
          <w:rFonts w:ascii="Arial" w:hAnsi="Arial" w:cs="Arial"/>
          <w:strike/>
          <w:sz w:val="32"/>
          <w:szCs w:val="32"/>
        </w:rPr>
      </w:pPr>
    </w:p>
    <w:p w14:paraId="1D8918E4" w14:textId="77777777" w:rsidR="00CE4096" w:rsidRDefault="00CE4096" w:rsidP="00C23078">
      <w:pPr>
        <w:spacing w:after="0"/>
        <w:jc w:val="center"/>
        <w:rPr>
          <w:rFonts w:ascii="Arial" w:hAnsi="Arial" w:cs="Arial"/>
          <w:strike/>
          <w:sz w:val="32"/>
          <w:szCs w:val="32"/>
        </w:rPr>
      </w:pPr>
    </w:p>
    <w:p w14:paraId="418E4791" w14:textId="77777777" w:rsidR="00CE4096" w:rsidRDefault="00CE4096" w:rsidP="00C23078">
      <w:pPr>
        <w:spacing w:after="0"/>
        <w:jc w:val="center"/>
        <w:rPr>
          <w:rFonts w:ascii="Arial" w:hAnsi="Arial" w:cs="Arial"/>
          <w:strike/>
          <w:sz w:val="32"/>
          <w:szCs w:val="32"/>
        </w:rPr>
      </w:pPr>
    </w:p>
    <w:p w14:paraId="12FA5173" w14:textId="77777777" w:rsidR="00CE4096" w:rsidRDefault="00CE4096" w:rsidP="00C23078">
      <w:pPr>
        <w:spacing w:after="0"/>
        <w:jc w:val="center"/>
        <w:rPr>
          <w:rFonts w:ascii="Arial" w:hAnsi="Arial" w:cs="Arial"/>
          <w:strike/>
          <w:sz w:val="32"/>
          <w:szCs w:val="32"/>
        </w:rPr>
      </w:pPr>
    </w:p>
    <w:p w14:paraId="0B67C889" w14:textId="77777777" w:rsidR="00CE4096" w:rsidRDefault="00CE4096" w:rsidP="00C23078">
      <w:pPr>
        <w:spacing w:after="0"/>
        <w:jc w:val="center"/>
        <w:rPr>
          <w:rFonts w:ascii="Arial" w:hAnsi="Arial" w:cs="Arial"/>
          <w:strike/>
          <w:sz w:val="32"/>
          <w:szCs w:val="32"/>
        </w:rPr>
      </w:pPr>
    </w:p>
    <w:p w14:paraId="326D3E46" w14:textId="77777777" w:rsidR="00CE4096" w:rsidRDefault="00CE4096" w:rsidP="00C23078">
      <w:pPr>
        <w:spacing w:after="0"/>
        <w:jc w:val="center"/>
        <w:rPr>
          <w:rFonts w:ascii="Arial" w:hAnsi="Arial" w:cs="Arial"/>
          <w:strike/>
          <w:sz w:val="32"/>
          <w:szCs w:val="32"/>
        </w:rPr>
      </w:pPr>
    </w:p>
    <w:p w14:paraId="6621FE9D" w14:textId="77777777" w:rsidR="00CE4096" w:rsidRDefault="00CE4096" w:rsidP="00C23078">
      <w:pPr>
        <w:spacing w:after="0"/>
        <w:jc w:val="center"/>
        <w:rPr>
          <w:rFonts w:ascii="Arial" w:hAnsi="Arial" w:cs="Arial"/>
          <w:strike/>
          <w:sz w:val="32"/>
          <w:szCs w:val="32"/>
        </w:rPr>
      </w:pPr>
    </w:p>
    <w:p w14:paraId="2A5FBF97" w14:textId="77777777" w:rsidR="00CE4096" w:rsidRDefault="00CE4096" w:rsidP="00C23078">
      <w:pPr>
        <w:spacing w:after="0"/>
        <w:jc w:val="center"/>
        <w:rPr>
          <w:rFonts w:ascii="Arial" w:hAnsi="Arial" w:cs="Arial"/>
          <w:strike/>
          <w:sz w:val="32"/>
          <w:szCs w:val="32"/>
        </w:rPr>
      </w:pPr>
    </w:p>
    <w:p w14:paraId="2E62C95A" w14:textId="77777777" w:rsidR="00CE4096" w:rsidRPr="00F03E53" w:rsidRDefault="00CE4096" w:rsidP="00C23078">
      <w:pPr>
        <w:spacing w:after="0"/>
        <w:jc w:val="center"/>
        <w:rPr>
          <w:rFonts w:ascii="Arial" w:hAnsi="Arial" w:cs="Arial"/>
        </w:rPr>
      </w:pPr>
    </w:p>
    <w:p w14:paraId="11B6A0FB" w14:textId="77777777" w:rsidR="00166B37" w:rsidRPr="00263D04" w:rsidRDefault="00166B37" w:rsidP="00C23078">
      <w:pPr>
        <w:spacing w:after="0"/>
        <w:rPr>
          <w:rFonts w:ascii="Arial" w:hAnsi="Arial" w:cs="Arial"/>
          <w:b/>
        </w:rPr>
      </w:pPr>
    </w:p>
    <w:p w14:paraId="264A6B91" w14:textId="77777777" w:rsidR="00166B37" w:rsidRDefault="00166B37" w:rsidP="00C23078">
      <w:pPr>
        <w:spacing w:after="0"/>
        <w:rPr>
          <w:rFonts w:ascii="Arial" w:hAnsi="Arial" w:cs="Arial"/>
          <w:b/>
        </w:rPr>
      </w:pPr>
    </w:p>
    <w:p w14:paraId="100D5DDD" w14:textId="77777777" w:rsidR="00F03E53" w:rsidRPr="00263D04" w:rsidRDefault="00F03E53" w:rsidP="00C23078">
      <w:pPr>
        <w:spacing w:after="0"/>
        <w:rPr>
          <w:rFonts w:ascii="Arial" w:hAnsi="Arial" w:cs="Arial"/>
          <w:b/>
        </w:rPr>
      </w:pPr>
    </w:p>
    <w:p w14:paraId="6BD6A5FF" w14:textId="77777777" w:rsidR="00166B37" w:rsidRPr="00263D04" w:rsidRDefault="00166B37" w:rsidP="00C23078">
      <w:pPr>
        <w:spacing w:after="0"/>
        <w:rPr>
          <w:rFonts w:ascii="Arial" w:hAnsi="Arial" w:cs="Arial"/>
          <w:b/>
        </w:rPr>
      </w:pPr>
    </w:p>
    <w:p w14:paraId="24AB291D" w14:textId="77777777" w:rsidR="00166B37" w:rsidRPr="00263D04" w:rsidRDefault="00166B37" w:rsidP="00C23078">
      <w:pPr>
        <w:spacing w:after="0"/>
        <w:rPr>
          <w:rFonts w:ascii="Arial" w:hAnsi="Arial" w:cs="Arial"/>
          <w:b/>
        </w:rPr>
      </w:pPr>
    </w:p>
    <w:p w14:paraId="55551294" w14:textId="77777777" w:rsidR="00166B37" w:rsidRPr="00263D04" w:rsidRDefault="00166B37" w:rsidP="00C23078">
      <w:pPr>
        <w:spacing w:after="0"/>
        <w:jc w:val="center"/>
        <w:rPr>
          <w:rFonts w:ascii="Arial" w:hAnsi="Arial" w:cs="Arial"/>
        </w:rPr>
      </w:pPr>
      <w:r w:rsidRPr="00263D04">
        <w:rPr>
          <w:rFonts w:ascii="Arial" w:hAnsi="Arial" w:cs="Arial"/>
          <w:b/>
        </w:rPr>
        <w:t>DZIAŁ I</w:t>
      </w:r>
    </w:p>
    <w:p w14:paraId="3BB697D3" w14:textId="77777777" w:rsidR="00166B37" w:rsidRPr="00263D04" w:rsidRDefault="00166B37" w:rsidP="00C23078">
      <w:pPr>
        <w:spacing w:after="0"/>
        <w:jc w:val="center"/>
        <w:rPr>
          <w:rFonts w:ascii="Arial" w:hAnsi="Arial" w:cs="Arial"/>
        </w:rPr>
      </w:pPr>
      <w:r w:rsidRPr="00263D04">
        <w:rPr>
          <w:rFonts w:ascii="Arial" w:hAnsi="Arial" w:cs="Arial"/>
          <w:b/>
        </w:rPr>
        <w:t>POSTANOWIENIA OGÓLNE</w:t>
      </w:r>
    </w:p>
    <w:p w14:paraId="66EB4E3F" w14:textId="77777777" w:rsidR="00166B37" w:rsidRPr="008D41AF" w:rsidRDefault="00166B37" w:rsidP="00C23078">
      <w:pPr>
        <w:suppressAutoHyphens w:val="0"/>
        <w:autoSpaceDE w:val="0"/>
        <w:spacing w:before="240" w:after="0"/>
        <w:ind w:firstLine="425"/>
        <w:jc w:val="both"/>
        <w:textAlignment w:val="auto"/>
        <w:rPr>
          <w:rFonts w:ascii="Arial" w:hAnsi="Arial" w:cs="Arial"/>
          <w:color w:val="000000" w:themeColor="text1"/>
        </w:rPr>
      </w:pPr>
      <w:r w:rsidRPr="008D41AF">
        <w:rPr>
          <w:rFonts w:ascii="Arial" w:hAnsi="Arial" w:cs="Arial"/>
          <w:b/>
          <w:bCs/>
          <w:color w:val="000000" w:themeColor="text1"/>
        </w:rPr>
        <w:t>§ 1.</w:t>
      </w:r>
      <w:r w:rsidR="00C23078" w:rsidRPr="008D41AF">
        <w:rPr>
          <w:rFonts w:ascii="Arial" w:hAnsi="Arial" w:cs="Arial"/>
          <w:b/>
          <w:bCs/>
          <w:color w:val="000000" w:themeColor="text1"/>
        </w:rPr>
        <w:t xml:space="preserve"> </w:t>
      </w:r>
      <w:r w:rsidRPr="008D41AF">
        <w:rPr>
          <w:rFonts w:ascii="Arial" w:hAnsi="Arial" w:cs="Arial"/>
          <w:color w:val="000000" w:themeColor="text1"/>
        </w:rPr>
        <w:t>1. Szkoła Podstawowa nr 2 z Oddziałami Integracyjnymi im. Tadeusza Kościuszki w</w:t>
      </w:r>
      <w:r w:rsidR="00AD2F10" w:rsidRPr="008D41AF">
        <w:rPr>
          <w:rFonts w:ascii="Arial" w:hAnsi="Arial" w:cs="Arial"/>
          <w:color w:val="000000" w:themeColor="text1"/>
        </w:rPr>
        <w:t> </w:t>
      </w:r>
      <w:r w:rsidRPr="008D41AF">
        <w:rPr>
          <w:rFonts w:ascii="Arial" w:hAnsi="Arial" w:cs="Arial"/>
          <w:color w:val="000000" w:themeColor="text1"/>
        </w:rPr>
        <w:t>Wolsztynie, zwana dalej „szkołą”, jest ośmioletnią szkołą publiczną dla dzieci i młodzieży działającą na podstawie:</w:t>
      </w:r>
    </w:p>
    <w:p w14:paraId="6C25A37F" w14:textId="77777777" w:rsidR="00166B37" w:rsidRPr="008D41AF" w:rsidRDefault="00166B37" w:rsidP="00C23078">
      <w:pPr>
        <w:pStyle w:val="Akapitzlist"/>
        <w:numPr>
          <w:ilvl w:val="0"/>
          <w:numId w:val="28"/>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Ustawy z dnia 14 grudnia 2016 r. Prawo oświatowe;</w:t>
      </w:r>
    </w:p>
    <w:p w14:paraId="7AFE2C74" w14:textId="77777777" w:rsidR="00166B37" w:rsidRPr="008D41AF" w:rsidRDefault="00166B37" w:rsidP="00C23078">
      <w:pPr>
        <w:pStyle w:val="Akapitzlist"/>
        <w:numPr>
          <w:ilvl w:val="0"/>
          <w:numId w:val="28"/>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Ustawy z dnia 7 września 1991 r. o systemie oświaty;</w:t>
      </w:r>
    </w:p>
    <w:p w14:paraId="03FC5EF2" w14:textId="77777777" w:rsidR="00166B37" w:rsidRPr="008D41AF" w:rsidRDefault="00166B37" w:rsidP="00C23078">
      <w:pPr>
        <w:pStyle w:val="Akapitzlist"/>
        <w:numPr>
          <w:ilvl w:val="0"/>
          <w:numId w:val="28"/>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niniejszego statutu.</w:t>
      </w:r>
    </w:p>
    <w:p w14:paraId="03D326AF" w14:textId="77777777" w:rsidR="00166B37" w:rsidRPr="008D41AF" w:rsidRDefault="00166B37" w:rsidP="0066481B">
      <w:pPr>
        <w:pStyle w:val="Akapitzlist"/>
        <w:numPr>
          <w:ilvl w:val="0"/>
          <w:numId w:val="152"/>
        </w:numPr>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Siedziba szkoły: ul. Wschowska 15, 64 – 200 Wolsztyn.</w:t>
      </w:r>
    </w:p>
    <w:p w14:paraId="567FC6F6" w14:textId="77777777" w:rsidR="00166B37" w:rsidRPr="008D41AF" w:rsidRDefault="00166B37" w:rsidP="0066481B">
      <w:pPr>
        <w:pStyle w:val="Akapitzlist"/>
        <w:numPr>
          <w:ilvl w:val="0"/>
          <w:numId w:val="152"/>
        </w:numPr>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Organem prowadzącym jest Gmina Wolsztyn z siedzibą: Rynek1, 64-200 Wolsztyn.</w:t>
      </w:r>
    </w:p>
    <w:p w14:paraId="7F00BED4" w14:textId="77777777" w:rsidR="00166B37" w:rsidRPr="008D41AF" w:rsidRDefault="00166B37" w:rsidP="008D41AF">
      <w:pPr>
        <w:pStyle w:val="Akapitzlist"/>
        <w:numPr>
          <w:ilvl w:val="0"/>
          <w:numId w:val="152"/>
        </w:numPr>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Organem sprawującym nadzór pedagogiczny jest Wielkopolski Kurator Oświaty.</w:t>
      </w:r>
    </w:p>
    <w:p w14:paraId="5AA5C7B2" w14:textId="77777777" w:rsidR="00166B37" w:rsidRPr="008D41AF" w:rsidRDefault="00166B37" w:rsidP="0066481B">
      <w:pPr>
        <w:pStyle w:val="Akapitzlist"/>
        <w:numPr>
          <w:ilvl w:val="0"/>
          <w:numId w:val="152"/>
        </w:numPr>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Nazwa szkoły używana jest w pełnym brzmieniu.</w:t>
      </w:r>
    </w:p>
    <w:p w14:paraId="24EADB19" w14:textId="77777777" w:rsidR="00166B37" w:rsidRPr="00263D04" w:rsidRDefault="00166B37" w:rsidP="00C23078">
      <w:pPr>
        <w:suppressAutoHyphens w:val="0"/>
        <w:autoSpaceDE w:val="0"/>
        <w:spacing w:before="240" w:after="0"/>
        <w:ind w:firstLine="425"/>
        <w:jc w:val="both"/>
        <w:textAlignment w:val="auto"/>
        <w:rPr>
          <w:rFonts w:ascii="Arial" w:hAnsi="Arial" w:cs="Arial"/>
        </w:rPr>
      </w:pPr>
      <w:r w:rsidRPr="00263D04">
        <w:rPr>
          <w:rFonts w:ascii="Arial" w:hAnsi="Arial" w:cs="Arial"/>
          <w:b/>
          <w:bCs/>
        </w:rPr>
        <w:t xml:space="preserve">§ 2. </w:t>
      </w:r>
      <w:r w:rsidRPr="00263D04">
        <w:rPr>
          <w:rFonts w:ascii="Arial" w:hAnsi="Arial" w:cs="Arial"/>
          <w:bCs/>
        </w:rPr>
        <w:t>Ilekroć w dalszych przepisach jest mowa bez bliższego określenia o:</w:t>
      </w:r>
    </w:p>
    <w:p w14:paraId="60E402FB" w14:textId="77777777" w:rsidR="00166B37" w:rsidRPr="008D41AF" w:rsidRDefault="00C23078" w:rsidP="008D41AF">
      <w:pPr>
        <w:pStyle w:val="PKTpunkt"/>
        <w:numPr>
          <w:ilvl w:val="0"/>
          <w:numId w:val="135"/>
        </w:numPr>
        <w:tabs>
          <w:tab w:val="left" w:pos="0"/>
        </w:tabs>
        <w:spacing w:line="276" w:lineRule="auto"/>
        <w:ind w:left="425" w:hanging="425"/>
        <w:rPr>
          <w:rFonts w:ascii="Arial" w:hAnsi="Arial"/>
          <w:color w:val="000000" w:themeColor="text1"/>
        </w:rPr>
      </w:pPr>
      <w:r w:rsidRPr="008D41AF">
        <w:rPr>
          <w:rFonts w:ascii="Arial" w:hAnsi="Arial"/>
          <w:color w:val="000000" w:themeColor="text1"/>
          <w:sz w:val="22"/>
          <w:szCs w:val="22"/>
        </w:rPr>
        <w:t>szkole, jednostce</w:t>
      </w:r>
      <w:r w:rsidR="0047282C" w:rsidRPr="008D41AF">
        <w:rPr>
          <w:rFonts w:ascii="Arial" w:hAnsi="Arial"/>
          <w:color w:val="000000" w:themeColor="text1"/>
          <w:sz w:val="22"/>
          <w:szCs w:val="22"/>
        </w:rPr>
        <w:t xml:space="preserve"> </w:t>
      </w:r>
      <w:r w:rsidR="00166B37" w:rsidRPr="008D41AF">
        <w:rPr>
          <w:rFonts w:ascii="Arial" w:hAnsi="Arial"/>
          <w:color w:val="000000" w:themeColor="text1"/>
          <w:sz w:val="22"/>
          <w:szCs w:val="22"/>
        </w:rPr>
        <w:t>- należy przez to rozumieć Szkołę Podstawową nr 2 z Oddziałami Integracyjnymi im. Tadeusza Kościuszki w Wolsztynie;</w:t>
      </w:r>
    </w:p>
    <w:p w14:paraId="26533A2A" w14:textId="77777777" w:rsidR="00166B37" w:rsidRPr="008D41AF" w:rsidRDefault="00166B37" w:rsidP="008D41AF">
      <w:pPr>
        <w:pStyle w:val="PKTpunkt"/>
        <w:numPr>
          <w:ilvl w:val="0"/>
          <w:numId w:val="135"/>
        </w:numPr>
        <w:tabs>
          <w:tab w:val="left" w:pos="0"/>
        </w:tabs>
        <w:spacing w:line="276" w:lineRule="auto"/>
        <w:ind w:left="425" w:hanging="425"/>
        <w:rPr>
          <w:rFonts w:ascii="Arial" w:hAnsi="Arial"/>
          <w:color w:val="000000" w:themeColor="text1"/>
        </w:rPr>
      </w:pPr>
      <w:r w:rsidRPr="008D41AF">
        <w:rPr>
          <w:rFonts w:ascii="Arial" w:hAnsi="Arial"/>
          <w:color w:val="000000" w:themeColor="text1"/>
          <w:sz w:val="22"/>
          <w:szCs w:val="22"/>
        </w:rPr>
        <w:t xml:space="preserve">dyrektorze szkoły – należy przez to rozumieć Dyrektora Szkoły </w:t>
      </w:r>
      <w:bookmarkStart w:id="0" w:name="_Hlk204603557"/>
      <w:r w:rsidRPr="008D41AF">
        <w:rPr>
          <w:rFonts w:ascii="Arial" w:hAnsi="Arial"/>
          <w:color w:val="000000" w:themeColor="text1"/>
          <w:sz w:val="22"/>
          <w:szCs w:val="22"/>
        </w:rPr>
        <w:t>Podstawowej nr 2</w:t>
      </w:r>
      <w:r w:rsidR="00C23078" w:rsidRPr="008D41AF">
        <w:rPr>
          <w:rFonts w:ascii="Arial" w:hAnsi="Arial"/>
          <w:color w:val="000000" w:themeColor="text1"/>
          <w:sz w:val="22"/>
          <w:szCs w:val="22"/>
        </w:rPr>
        <w:t xml:space="preserve"> </w:t>
      </w:r>
      <w:r w:rsidRPr="008D41AF">
        <w:rPr>
          <w:rFonts w:ascii="Arial" w:hAnsi="Arial"/>
          <w:color w:val="000000" w:themeColor="text1"/>
          <w:sz w:val="22"/>
          <w:szCs w:val="22"/>
        </w:rPr>
        <w:t>z Oddziałami Integracyjnymi im. Tadeusza Kościuszki w Wolsztynie</w:t>
      </w:r>
      <w:bookmarkEnd w:id="0"/>
      <w:r w:rsidRPr="008D41AF">
        <w:rPr>
          <w:rFonts w:ascii="Arial" w:hAnsi="Arial"/>
          <w:color w:val="000000" w:themeColor="text1"/>
          <w:sz w:val="22"/>
          <w:szCs w:val="22"/>
        </w:rPr>
        <w:t>;</w:t>
      </w:r>
    </w:p>
    <w:p w14:paraId="61EB3512" w14:textId="77777777"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organie prowadzącym – należy przez to rozumieć Gminę Wolsztyn;</w:t>
      </w:r>
    </w:p>
    <w:p w14:paraId="175FEF40" w14:textId="77777777"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 xml:space="preserve">organie sprawującym nadzór pedagogiczny – należy przez to rozumieć </w:t>
      </w:r>
      <w:r w:rsidRPr="008D41AF">
        <w:rPr>
          <w:rFonts w:ascii="Arial" w:hAnsi="Arial" w:cs="Arial"/>
          <w:bCs/>
          <w:color w:val="000000" w:themeColor="text1"/>
        </w:rPr>
        <w:br/>
        <w:t xml:space="preserve"> Wielkopolskiego Kuratora Oświaty;</w:t>
      </w:r>
    </w:p>
    <w:p w14:paraId="566A1974" w14:textId="77777777"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nauczycielu – należy przez to rozumieć także wychowawcę i innego pracownika pedagogicznego szkoły;</w:t>
      </w:r>
    </w:p>
    <w:p w14:paraId="3F5F619D" w14:textId="77777777"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rodzicach – należy przez to rozumieć także prawnych opiekunów dziecka oraz osoby (podmioty) sprawujące pieczę zastępczą nad dzieckiem</w:t>
      </w:r>
      <w:r w:rsidR="00C23078" w:rsidRPr="008D41AF">
        <w:rPr>
          <w:rFonts w:ascii="Arial" w:hAnsi="Arial" w:cs="Arial"/>
          <w:bCs/>
          <w:color w:val="000000" w:themeColor="text1"/>
        </w:rPr>
        <w:t xml:space="preserve">, </w:t>
      </w:r>
      <w:r w:rsidR="002E2FEE" w:rsidRPr="008D41AF">
        <w:rPr>
          <w:rFonts w:ascii="Arial" w:hAnsi="Arial" w:cs="Arial"/>
          <w:bCs/>
          <w:color w:val="000000" w:themeColor="text1"/>
        </w:rPr>
        <w:t>a w przypadku uczniów z doświadczeniem migracyjnym, także osoby sprawujące nad nimi opiekę</w:t>
      </w:r>
      <w:r w:rsidRPr="008D41AF">
        <w:rPr>
          <w:rFonts w:ascii="Arial" w:hAnsi="Arial" w:cs="Arial"/>
          <w:bCs/>
          <w:color w:val="000000" w:themeColor="text1"/>
        </w:rPr>
        <w:t>;</w:t>
      </w:r>
    </w:p>
    <w:p w14:paraId="4930A225" w14:textId="05789AE8"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 xml:space="preserve">uczniach – należy przez to rozumieć uczniów </w:t>
      </w:r>
      <w:r w:rsidR="002E2FEE" w:rsidRPr="008D41AF">
        <w:rPr>
          <w:rFonts w:ascii="Arial" w:hAnsi="Arial" w:cs="Arial"/>
          <w:bCs/>
          <w:color w:val="000000" w:themeColor="text1"/>
        </w:rPr>
        <w:t>Szkoły</w:t>
      </w:r>
      <w:r w:rsidR="008D41AF" w:rsidRPr="008D41AF">
        <w:rPr>
          <w:rFonts w:ascii="Arial" w:hAnsi="Arial" w:cs="Arial"/>
          <w:bCs/>
          <w:color w:val="000000" w:themeColor="text1"/>
        </w:rPr>
        <w:t xml:space="preserve"> </w:t>
      </w:r>
      <w:r w:rsidR="002E2FEE" w:rsidRPr="008D41AF">
        <w:rPr>
          <w:rFonts w:ascii="Arial" w:hAnsi="Arial" w:cs="Arial"/>
          <w:bCs/>
          <w:color w:val="000000" w:themeColor="text1"/>
        </w:rPr>
        <w:t>Podstawowej nr 2 z Oddziałami Integracyjnymi im. Tadeusza Kościuszki w Wolsztynie;</w:t>
      </w:r>
    </w:p>
    <w:p w14:paraId="69C944AC" w14:textId="1380835C"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 xml:space="preserve">ustawie o systemie oświaty – należy przez to rozumieć ustawę z dnia 7 września 1991 </w:t>
      </w:r>
      <w:r w:rsidR="008D41AF">
        <w:rPr>
          <w:rFonts w:ascii="Arial" w:hAnsi="Arial" w:cs="Arial"/>
          <w:bCs/>
          <w:color w:val="000000" w:themeColor="text1"/>
        </w:rPr>
        <w:br/>
      </w:r>
      <w:r w:rsidRPr="008D41AF">
        <w:rPr>
          <w:rFonts w:ascii="Arial" w:hAnsi="Arial" w:cs="Arial"/>
          <w:bCs/>
          <w:color w:val="000000" w:themeColor="text1"/>
        </w:rPr>
        <w:t>r. o</w:t>
      </w:r>
      <w:r w:rsidR="00AD2F10" w:rsidRPr="008D41AF">
        <w:rPr>
          <w:rFonts w:ascii="Arial" w:hAnsi="Arial" w:cs="Arial"/>
          <w:bCs/>
          <w:color w:val="000000" w:themeColor="text1"/>
        </w:rPr>
        <w:t> </w:t>
      </w:r>
      <w:r w:rsidRPr="008D41AF">
        <w:rPr>
          <w:rFonts w:ascii="Arial" w:hAnsi="Arial" w:cs="Arial"/>
          <w:bCs/>
          <w:color w:val="000000" w:themeColor="text1"/>
        </w:rPr>
        <w:t>systemie oświaty;</w:t>
      </w:r>
    </w:p>
    <w:p w14:paraId="695C7584" w14:textId="77777777" w:rsidR="00166B37" w:rsidRPr="008D41AF" w:rsidRDefault="00166B37"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ustawie Prawo oświatowe – należy przez to rozumieć ustawę z dnia 16 grudnia 2016 r. Prawo oświatowe;</w:t>
      </w:r>
    </w:p>
    <w:p w14:paraId="1B152C89" w14:textId="443C18EB" w:rsidR="00166B37" w:rsidRPr="008D41AF" w:rsidRDefault="002E2FEE"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 xml:space="preserve">zdalnym nauczaniu - należy przez to rozumieć prowadzenie zajęć edukacyjnych na odległość </w:t>
      </w:r>
      <w:r w:rsidR="008D41AF" w:rsidRPr="008D41AF">
        <w:rPr>
          <w:rFonts w:ascii="Arial" w:hAnsi="Arial" w:cs="Arial"/>
          <w:bCs/>
          <w:color w:val="000000" w:themeColor="text1"/>
        </w:rPr>
        <w:br/>
      </w:r>
      <w:r w:rsidRPr="008D41AF">
        <w:rPr>
          <w:rFonts w:ascii="Arial" w:hAnsi="Arial" w:cs="Arial"/>
          <w:bCs/>
          <w:color w:val="000000" w:themeColor="text1"/>
        </w:rPr>
        <w:t>z wykorzystaniem technologii informacyjno-komunikacyjnych;</w:t>
      </w:r>
    </w:p>
    <w:p w14:paraId="165A469C" w14:textId="1B97FD97" w:rsidR="00166B37" w:rsidRPr="008D41AF" w:rsidRDefault="002E2FEE" w:rsidP="008D41AF">
      <w:pPr>
        <w:pStyle w:val="Akapitzlist"/>
        <w:numPr>
          <w:ilvl w:val="0"/>
          <w:numId w:val="135"/>
        </w:numPr>
        <w:tabs>
          <w:tab w:val="left" w:pos="0"/>
        </w:tabs>
        <w:spacing w:after="0"/>
        <w:ind w:left="425" w:hanging="425"/>
        <w:jc w:val="both"/>
        <w:rPr>
          <w:rFonts w:ascii="Arial" w:hAnsi="Arial" w:cs="Arial"/>
          <w:color w:val="000000" w:themeColor="text1"/>
        </w:rPr>
      </w:pPr>
      <w:r w:rsidRPr="008D41AF">
        <w:rPr>
          <w:rFonts w:ascii="Arial" w:hAnsi="Arial" w:cs="Arial"/>
          <w:bCs/>
          <w:color w:val="000000" w:themeColor="text1"/>
        </w:rPr>
        <w:t>dzienniku, e-dzienniku - należy przez to rozumieć dziennik elektroniczny.</w:t>
      </w:r>
    </w:p>
    <w:p w14:paraId="65734103" w14:textId="77777777" w:rsidR="008D41AF" w:rsidRPr="008D41AF" w:rsidRDefault="008D41AF" w:rsidP="008D41AF">
      <w:pPr>
        <w:pStyle w:val="Akapitzlist"/>
        <w:numPr>
          <w:ilvl w:val="0"/>
          <w:numId w:val="135"/>
        </w:numPr>
        <w:spacing w:after="0"/>
        <w:ind w:left="425" w:hanging="425"/>
        <w:jc w:val="both"/>
        <w:rPr>
          <w:rFonts w:ascii="Arial" w:eastAsia="+mn-ea" w:hAnsi="Arial" w:cs="Arial"/>
          <w:color w:val="000000" w:themeColor="text1"/>
          <w:kern w:val="2"/>
        </w:rPr>
      </w:pPr>
      <w:r w:rsidRPr="008D41AF">
        <w:rPr>
          <w:rFonts w:ascii="Arial" w:eastAsia="+mn-ea" w:hAnsi="Arial" w:cs="Arial"/>
          <w:color w:val="000000" w:themeColor="text1"/>
          <w:kern w:val="2"/>
        </w:rPr>
        <w:t>(uchylony)</w:t>
      </w:r>
    </w:p>
    <w:p w14:paraId="59C04FA4" w14:textId="77777777" w:rsidR="008D41AF"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(uchylony)</w:t>
      </w:r>
    </w:p>
    <w:p w14:paraId="0FE0FAC9" w14:textId="77777777" w:rsidR="008D41AF"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(uchylony)</w:t>
      </w:r>
    </w:p>
    <w:p w14:paraId="3AFE4468" w14:textId="77777777" w:rsidR="008D41AF"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(uchylony)</w:t>
      </w:r>
    </w:p>
    <w:p w14:paraId="6E93B2F8" w14:textId="77777777" w:rsidR="008D41AF"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(uchylony)</w:t>
      </w:r>
    </w:p>
    <w:p w14:paraId="65CEC1C6" w14:textId="77777777" w:rsidR="008D41AF"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(uchylony)</w:t>
      </w:r>
    </w:p>
    <w:p w14:paraId="47415FE5" w14:textId="77777777" w:rsidR="008D41AF"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(uchylony)</w:t>
      </w:r>
    </w:p>
    <w:p w14:paraId="73AFAF99" w14:textId="5CB02792" w:rsidR="00166B37"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w:t>
      </w:r>
      <w:r w:rsidR="00166B37" w:rsidRPr="008D41AF">
        <w:rPr>
          <w:rFonts w:ascii="Arial" w:hAnsi="Arial" w:cs="Arial"/>
          <w:bCs/>
          <w:color w:val="000000" w:themeColor="text1"/>
        </w:rPr>
        <w:t>uchylony</w:t>
      </w:r>
      <w:r w:rsidRPr="008D41AF">
        <w:rPr>
          <w:rFonts w:ascii="Arial" w:hAnsi="Arial" w:cs="Arial"/>
          <w:bCs/>
          <w:color w:val="000000" w:themeColor="text1"/>
        </w:rPr>
        <w:t>)</w:t>
      </w:r>
    </w:p>
    <w:p w14:paraId="35F073E6" w14:textId="0B48117D" w:rsidR="00166B37" w:rsidRPr="008D41AF" w:rsidRDefault="008D41AF" w:rsidP="008D41AF">
      <w:pPr>
        <w:pStyle w:val="Akapitzlist"/>
        <w:numPr>
          <w:ilvl w:val="0"/>
          <w:numId w:val="135"/>
        </w:numPr>
        <w:tabs>
          <w:tab w:val="left" w:pos="0"/>
          <w:tab w:val="left" w:pos="426"/>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bCs/>
          <w:color w:val="000000" w:themeColor="text1"/>
        </w:rPr>
        <w:t>(</w:t>
      </w:r>
      <w:r w:rsidR="00166B37" w:rsidRPr="008D41AF">
        <w:rPr>
          <w:rFonts w:ascii="Arial" w:hAnsi="Arial" w:cs="Arial"/>
          <w:bCs/>
          <w:color w:val="000000" w:themeColor="text1"/>
        </w:rPr>
        <w:t>uchylony</w:t>
      </w:r>
      <w:r w:rsidRPr="008D41AF">
        <w:rPr>
          <w:rFonts w:ascii="Arial" w:hAnsi="Arial" w:cs="Arial"/>
          <w:bCs/>
          <w:color w:val="000000" w:themeColor="text1"/>
        </w:rPr>
        <w:t>)</w:t>
      </w:r>
    </w:p>
    <w:p w14:paraId="649B0702" w14:textId="77777777" w:rsidR="00166B37" w:rsidRPr="008D41AF" w:rsidRDefault="002E2FEE" w:rsidP="002E2FEE">
      <w:pPr>
        <w:spacing w:after="0"/>
        <w:jc w:val="center"/>
        <w:rPr>
          <w:rFonts w:ascii="Arial" w:hAnsi="Arial" w:cs="Arial"/>
          <w:color w:val="000000" w:themeColor="text1"/>
        </w:rPr>
      </w:pPr>
      <w:r w:rsidRPr="008D41AF">
        <w:rPr>
          <w:rFonts w:ascii="Arial" w:hAnsi="Arial" w:cs="Arial"/>
          <w:b/>
          <w:color w:val="000000" w:themeColor="text1"/>
        </w:rPr>
        <w:br w:type="page"/>
      </w:r>
      <w:r w:rsidR="00166B37" w:rsidRPr="008D41AF">
        <w:rPr>
          <w:rFonts w:ascii="Arial" w:hAnsi="Arial" w:cs="Arial"/>
          <w:b/>
          <w:color w:val="000000" w:themeColor="text1"/>
        </w:rPr>
        <w:lastRenderedPageBreak/>
        <w:t>DZIAŁ II</w:t>
      </w:r>
    </w:p>
    <w:p w14:paraId="2A68CA5E" w14:textId="77777777" w:rsidR="00166B37" w:rsidRPr="008D41AF" w:rsidRDefault="00166B37" w:rsidP="002E2FEE">
      <w:pPr>
        <w:spacing w:after="0"/>
        <w:jc w:val="center"/>
        <w:rPr>
          <w:rFonts w:ascii="Arial" w:hAnsi="Arial" w:cs="Arial"/>
          <w:color w:val="000000" w:themeColor="text1"/>
        </w:rPr>
      </w:pPr>
      <w:r w:rsidRPr="008D41AF">
        <w:rPr>
          <w:rFonts w:ascii="Arial" w:hAnsi="Arial" w:cs="Arial"/>
          <w:b/>
          <w:color w:val="000000" w:themeColor="text1"/>
        </w:rPr>
        <w:t>CELE I ZADANIA SZKOŁY</w:t>
      </w:r>
    </w:p>
    <w:p w14:paraId="11284E8B" w14:textId="77777777" w:rsidR="00166B37" w:rsidRPr="008D41AF" w:rsidRDefault="00166B37" w:rsidP="002E2FEE">
      <w:pPr>
        <w:spacing w:before="240" w:after="0"/>
        <w:jc w:val="center"/>
        <w:rPr>
          <w:rFonts w:ascii="Arial" w:hAnsi="Arial" w:cs="Arial"/>
          <w:bCs/>
          <w:color w:val="000000" w:themeColor="text1"/>
        </w:rPr>
      </w:pPr>
      <w:r w:rsidRPr="008D41AF">
        <w:rPr>
          <w:rFonts w:ascii="Arial" w:hAnsi="Arial" w:cs="Arial"/>
          <w:bCs/>
          <w:color w:val="000000" w:themeColor="text1"/>
        </w:rPr>
        <w:t>Rozdział 1</w:t>
      </w:r>
    </w:p>
    <w:p w14:paraId="5259EE88" w14:textId="77777777" w:rsidR="00166B37" w:rsidRPr="008D41AF" w:rsidRDefault="00166B37" w:rsidP="002E2FEE">
      <w:pPr>
        <w:spacing w:after="0"/>
        <w:jc w:val="center"/>
        <w:rPr>
          <w:rFonts w:ascii="Arial" w:hAnsi="Arial" w:cs="Arial"/>
          <w:color w:val="000000" w:themeColor="text1"/>
        </w:rPr>
      </w:pPr>
      <w:r w:rsidRPr="008D41AF">
        <w:rPr>
          <w:rFonts w:ascii="Arial" w:hAnsi="Arial" w:cs="Arial"/>
          <w:b/>
          <w:color w:val="000000" w:themeColor="text1"/>
        </w:rPr>
        <w:t>Cele i zadania szkoły</w:t>
      </w:r>
    </w:p>
    <w:p w14:paraId="5F20AE8C" w14:textId="3D3A7545" w:rsidR="00166B37" w:rsidRPr="008D41AF" w:rsidRDefault="00166B37" w:rsidP="002E2FEE">
      <w:pPr>
        <w:spacing w:before="240" w:after="0"/>
        <w:ind w:firstLine="425"/>
        <w:jc w:val="both"/>
        <w:rPr>
          <w:rFonts w:ascii="Arial" w:hAnsi="Arial" w:cs="Arial"/>
          <w:color w:val="000000" w:themeColor="text1"/>
        </w:rPr>
      </w:pPr>
      <w:r w:rsidRPr="008D41AF">
        <w:rPr>
          <w:rFonts w:ascii="Arial" w:hAnsi="Arial" w:cs="Arial"/>
          <w:b/>
          <w:color w:val="000000" w:themeColor="text1"/>
        </w:rPr>
        <w:t>§ 3.</w:t>
      </w:r>
      <w:r w:rsidR="002E2FEE" w:rsidRPr="008D41AF">
        <w:rPr>
          <w:rFonts w:ascii="Arial" w:hAnsi="Arial" w:cs="Arial"/>
          <w:b/>
          <w:color w:val="000000" w:themeColor="text1"/>
        </w:rPr>
        <w:t xml:space="preserve"> </w:t>
      </w:r>
      <w:r w:rsidRPr="008D41AF">
        <w:rPr>
          <w:rFonts w:ascii="Arial" w:hAnsi="Arial" w:cs="Arial"/>
          <w:color w:val="000000" w:themeColor="text1"/>
        </w:rPr>
        <w:t xml:space="preserve">1. </w:t>
      </w:r>
      <w:r w:rsidRPr="008D41AF">
        <w:rPr>
          <w:rFonts w:ascii="Arial" w:hAnsi="Arial" w:cs="Arial"/>
          <w:color w:val="000000" w:themeColor="text1"/>
          <w:spacing w:val="-4"/>
        </w:rPr>
        <w:t>Szkoła realizuje cele i zadania określone w przepisach prawa</w:t>
      </w:r>
      <w:r w:rsidR="008D41AF" w:rsidRPr="008D41AF">
        <w:rPr>
          <w:rFonts w:ascii="Arial" w:hAnsi="Arial" w:cs="Arial"/>
          <w:color w:val="000000" w:themeColor="text1"/>
          <w:spacing w:val="-4"/>
        </w:rPr>
        <w:t xml:space="preserve"> </w:t>
      </w:r>
      <w:r w:rsidRPr="008D41AF">
        <w:rPr>
          <w:rFonts w:ascii="Arial" w:hAnsi="Arial" w:cs="Arial"/>
          <w:color w:val="000000" w:themeColor="text1"/>
          <w:spacing w:val="-4"/>
        </w:rPr>
        <w:t>przy współpracy z rodzicami poprzez:</w:t>
      </w:r>
    </w:p>
    <w:p w14:paraId="03D51438" w14:textId="77777777" w:rsidR="00166B37" w:rsidRPr="008D41AF" w:rsidRDefault="00166B37" w:rsidP="008D41AF">
      <w:pPr>
        <w:pStyle w:val="Akapitzlist"/>
        <w:widowControl w:val="0"/>
        <w:numPr>
          <w:ilvl w:val="0"/>
          <w:numId w:val="130"/>
        </w:numPr>
        <w:shd w:val="clear" w:color="auto" w:fill="FFFFFF"/>
        <w:tabs>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1"/>
        </w:rPr>
        <w:t>zapewnianie bezpłatnego nauczania w zakresie ramowych planów nauczania;</w:t>
      </w:r>
    </w:p>
    <w:p w14:paraId="20755647" w14:textId="77777777" w:rsidR="00166B37" w:rsidRPr="008D41AF" w:rsidRDefault="00166B37" w:rsidP="008D41AF">
      <w:pPr>
        <w:widowControl w:val="0"/>
        <w:numPr>
          <w:ilvl w:val="0"/>
          <w:numId w:val="130"/>
        </w:numPr>
        <w:shd w:val="clear" w:color="auto" w:fill="FFFFFF"/>
        <w:tabs>
          <w:tab w:val="left" w:pos="-2924"/>
          <w:tab w:val="left" w:pos="-2884"/>
          <w:tab w:val="left" w:pos="-2357"/>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2"/>
        </w:rPr>
        <w:t>przeprowadzanie rekrutacji uczniów w oparciu o zasadę powszechnej dostępności;</w:t>
      </w:r>
    </w:p>
    <w:p w14:paraId="507BA288" w14:textId="77777777" w:rsidR="00166B37" w:rsidRPr="008D41AF" w:rsidRDefault="00166B37" w:rsidP="008D41AF">
      <w:pPr>
        <w:widowControl w:val="0"/>
        <w:numPr>
          <w:ilvl w:val="0"/>
          <w:numId w:val="130"/>
        </w:numPr>
        <w:shd w:val="clear" w:color="auto" w:fill="FFFFFF"/>
        <w:tabs>
          <w:tab w:val="left" w:pos="-2884"/>
          <w:tab w:val="left" w:pos="-2422"/>
          <w:tab w:val="left" w:pos="-2357"/>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zatrudnianie nauczycieli posiadających kwalifikacje określone w odrębnych przepisach;</w:t>
      </w:r>
    </w:p>
    <w:p w14:paraId="321712D9" w14:textId="77777777" w:rsidR="00166B37" w:rsidRPr="008D41AF" w:rsidRDefault="00166B37" w:rsidP="008D41AF">
      <w:pPr>
        <w:widowControl w:val="0"/>
        <w:numPr>
          <w:ilvl w:val="0"/>
          <w:numId w:val="130"/>
        </w:numPr>
        <w:shd w:val="clear" w:color="auto" w:fill="FFFFFF"/>
        <w:tabs>
          <w:tab w:val="left" w:pos="-2884"/>
          <w:tab w:val="left" w:pos="-2422"/>
          <w:tab w:val="left" w:pos="-2357"/>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3"/>
        </w:rPr>
        <w:t xml:space="preserve">umożliwianie wszystkim uczniom dostępu do wiedzy, która pozwoli im na dalszą </w:t>
      </w:r>
      <w:r w:rsidRPr="008D41AF">
        <w:rPr>
          <w:rFonts w:ascii="Arial" w:hAnsi="Arial" w:cs="Arial"/>
          <w:color w:val="000000" w:themeColor="text1"/>
          <w:spacing w:val="-4"/>
        </w:rPr>
        <w:t>edukację i</w:t>
      </w:r>
      <w:r w:rsidR="00AD2F10" w:rsidRPr="008D41AF">
        <w:rPr>
          <w:rFonts w:ascii="Arial" w:hAnsi="Arial" w:cs="Arial"/>
          <w:color w:val="000000" w:themeColor="text1"/>
          <w:spacing w:val="-4"/>
        </w:rPr>
        <w:t> </w:t>
      </w:r>
      <w:r w:rsidRPr="008D41AF">
        <w:rPr>
          <w:rFonts w:ascii="Arial" w:hAnsi="Arial" w:cs="Arial"/>
          <w:color w:val="000000" w:themeColor="text1"/>
          <w:spacing w:val="-4"/>
        </w:rPr>
        <w:t>korzystanie z zasobów informacyjnych cywilizacji oraz rozwijanie zdolności i zainteresowań;</w:t>
      </w:r>
    </w:p>
    <w:p w14:paraId="3A3AE7B3" w14:textId="77777777" w:rsidR="00166B37" w:rsidRPr="008D41AF" w:rsidRDefault="00166B37" w:rsidP="008D41AF">
      <w:pPr>
        <w:widowControl w:val="0"/>
        <w:numPr>
          <w:ilvl w:val="0"/>
          <w:numId w:val="130"/>
        </w:numPr>
        <w:shd w:val="clear" w:color="auto" w:fill="FFFFFF"/>
        <w:tabs>
          <w:tab w:val="left" w:pos="0"/>
          <w:tab w:val="left" w:pos="709"/>
          <w:tab w:val="left" w:pos="749"/>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 xml:space="preserve">wyposażanie uczniów w wiedzę i umiejętności niezbędne do uzyskania świadectwa </w:t>
      </w:r>
      <w:r w:rsidRPr="008D41AF">
        <w:rPr>
          <w:rFonts w:ascii="Arial" w:hAnsi="Arial" w:cs="Arial"/>
          <w:color w:val="000000" w:themeColor="text1"/>
          <w:spacing w:val="-3"/>
        </w:rPr>
        <w:t>ukończenia szkoły;</w:t>
      </w:r>
    </w:p>
    <w:p w14:paraId="00D781D7" w14:textId="77777777" w:rsidR="00166B37" w:rsidRPr="008D41AF" w:rsidRDefault="00166B37" w:rsidP="008D41AF">
      <w:pPr>
        <w:widowControl w:val="0"/>
        <w:numPr>
          <w:ilvl w:val="0"/>
          <w:numId w:val="130"/>
        </w:numPr>
        <w:shd w:val="clear" w:color="auto" w:fill="FFFFFF"/>
        <w:tabs>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wspomaganie wychowawczej roli rodziny, uczenie odpowiedzialności za swoje czyny, wpajanie uniwersalnych zasad etycznych</w:t>
      </w:r>
      <w:r w:rsidR="002E2FEE" w:rsidRPr="008D41AF">
        <w:rPr>
          <w:rFonts w:ascii="Arial" w:hAnsi="Arial" w:cs="Arial"/>
          <w:color w:val="000000" w:themeColor="text1"/>
          <w:spacing w:val="-4"/>
        </w:rPr>
        <w:t>;</w:t>
      </w:r>
    </w:p>
    <w:p w14:paraId="669CD757" w14:textId="77777777" w:rsidR="00166B37" w:rsidRPr="008D41AF" w:rsidRDefault="00166B37" w:rsidP="008D41AF">
      <w:pPr>
        <w:widowControl w:val="0"/>
        <w:numPr>
          <w:ilvl w:val="0"/>
          <w:numId w:val="130"/>
        </w:numPr>
        <w:shd w:val="clear" w:color="auto" w:fill="FFFFFF"/>
        <w:tabs>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organizowanie kształcenia osób niebędących obywatelami polskimi oraz osób będących obywatelami polskimi, które pobierały naukę w szkołach funkcjonujących w systemach oświaty innych państw.</w:t>
      </w:r>
    </w:p>
    <w:p w14:paraId="29FE1454" w14:textId="77777777" w:rsidR="00166B37" w:rsidRPr="008D41AF" w:rsidRDefault="00166B37" w:rsidP="0066481B">
      <w:pPr>
        <w:widowControl w:val="0"/>
        <w:numPr>
          <w:ilvl w:val="0"/>
          <w:numId w:val="144"/>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4"/>
        </w:rPr>
        <w:t>Szkoła w działaniach dydaktycznych, wychowawczych i opiekuńczych respektuje zasady nauk pedagogicznych, a także zobowiązania wynikające z Międzynarodowej Konwencji Praw Dziecka, kierując się dobrem uczniów, troską o ich zdrowie, poszanowaniem ich godności osobistej.</w:t>
      </w:r>
    </w:p>
    <w:p w14:paraId="135E92CA" w14:textId="77777777" w:rsidR="00166B37" w:rsidRPr="008D41AF" w:rsidRDefault="00166B37" w:rsidP="0066481B">
      <w:pPr>
        <w:pStyle w:val="Akapitzlist"/>
        <w:widowControl w:val="0"/>
        <w:numPr>
          <w:ilvl w:val="0"/>
          <w:numId w:val="144"/>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4"/>
        </w:rPr>
        <w:t>Szkoła realizuje następujące cele i zadania:</w:t>
      </w:r>
    </w:p>
    <w:p w14:paraId="2E3212AB" w14:textId="77777777" w:rsidR="00166B37" w:rsidRPr="008D41AF" w:rsidRDefault="00166B37" w:rsidP="008D41AF">
      <w:pPr>
        <w:pStyle w:val="Akapitzlist"/>
        <w:widowControl w:val="0"/>
        <w:numPr>
          <w:ilvl w:val="1"/>
          <w:numId w:val="39"/>
        </w:numPr>
        <w:shd w:val="clear" w:color="auto" w:fill="FFFFFF"/>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 xml:space="preserve">w zakresie podtrzymywania poczucia tożsamości narodowej, etnicznej, językowej i </w:t>
      </w:r>
      <w:r w:rsidRPr="008D41AF">
        <w:rPr>
          <w:rFonts w:ascii="Arial" w:hAnsi="Arial" w:cs="Arial"/>
          <w:color w:val="000000" w:themeColor="text1"/>
          <w:spacing w:val="-5"/>
        </w:rPr>
        <w:t>religijnej:</w:t>
      </w:r>
    </w:p>
    <w:p w14:paraId="5203084E" w14:textId="77777777" w:rsidR="00166B37" w:rsidRPr="008D41AF" w:rsidRDefault="00166B37" w:rsidP="00C23078">
      <w:pPr>
        <w:widowControl w:val="0"/>
        <w:numPr>
          <w:ilvl w:val="2"/>
          <w:numId w:val="39"/>
        </w:numPr>
        <w:shd w:val="clear" w:color="auto" w:fill="FFFFFF"/>
        <w:tabs>
          <w:tab w:val="left" w:pos="567"/>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wpajanie zasad tolerancji dla odmienności narodowej i religijnej,</w:t>
      </w:r>
    </w:p>
    <w:p w14:paraId="59627E89" w14:textId="77777777" w:rsidR="00166B37" w:rsidRPr="008D41AF" w:rsidRDefault="00166B37" w:rsidP="00C23078">
      <w:pPr>
        <w:widowControl w:val="0"/>
        <w:numPr>
          <w:ilvl w:val="2"/>
          <w:numId w:val="39"/>
        </w:numPr>
        <w:shd w:val="clear" w:color="auto" w:fill="FFFFFF"/>
        <w:tabs>
          <w:tab w:val="left" w:pos="567"/>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5"/>
        </w:rPr>
        <w:t xml:space="preserve">niestwarzanie różnic w prawach i traktowaniu uczniów z powodu ich </w:t>
      </w:r>
      <w:r w:rsidRPr="008D41AF">
        <w:rPr>
          <w:rFonts w:ascii="Arial" w:hAnsi="Arial" w:cs="Arial"/>
          <w:color w:val="000000" w:themeColor="text1"/>
          <w:spacing w:val="-4"/>
        </w:rPr>
        <w:t>przynależności narodowej, wyznaniowej lub bezwyznaniowości,</w:t>
      </w:r>
    </w:p>
    <w:p w14:paraId="329D44AF" w14:textId="77777777" w:rsidR="00166B37" w:rsidRPr="008D41AF" w:rsidRDefault="00166B37" w:rsidP="00C23078">
      <w:pPr>
        <w:widowControl w:val="0"/>
        <w:numPr>
          <w:ilvl w:val="2"/>
          <w:numId w:val="39"/>
        </w:numPr>
        <w:shd w:val="clear" w:color="auto" w:fill="FFFFFF"/>
        <w:tabs>
          <w:tab w:val="left" w:pos="567"/>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 xml:space="preserve">wpajanie zasad tolerancji i szacunku dla obrzędów religijnych różnych </w:t>
      </w:r>
      <w:r w:rsidRPr="008D41AF">
        <w:rPr>
          <w:rFonts w:ascii="Arial" w:hAnsi="Arial" w:cs="Arial"/>
          <w:color w:val="000000" w:themeColor="text1"/>
          <w:spacing w:val="-7"/>
        </w:rPr>
        <w:t>wyznań,</w:t>
      </w:r>
    </w:p>
    <w:p w14:paraId="5660AB2A" w14:textId="77777777" w:rsidR="00166B37" w:rsidRPr="008D41AF" w:rsidRDefault="00166B37" w:rsidP="00C23078">
      <w:pPr>
        <w:widowControl w:val="0"/>
        <w:numPr>
          <w:ilvl w:val="2"/>
          <w:numId w:val="39"/>
        </w:numPr>
        <w:shd w:val="clear" w:color="auto" w:fill="FFFFFF"/>
        <w:tabs>
          <w:tab w:val="left" w:pos="567"/>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3"/>
        </w:rPr>
        <w:t>swobodny wybór uczestnictwa w katechizacji oraz w obrzędach religijnych,</w:t>
      </w:r>
    </w:p>
    <w:p w14:paraId="55934FEF" w14:textId="77777777" w:rsidR="00166B37" w:rsidRPr="008D41AF" w:rsidRDefault="00166B37" w:rsidP="00C23078">
      <w:pPr>
        <w:widowControl w:val="0"/>
        <w:numPr>
          <w:ilvl w:val="2"/>
          <w:numId w:val="39"/>
        </w:numPr>
        <w:shd w:val="clear" w:color="auto" w:fill="FFFFFF"/>
        <w:tabs>
          <w:tab w:val="left" w:pos="567"/>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5"/>
        </w:rPr>
        <w:t>swobodne wyrażanie myśli i przekonań światopoglądowych oraz religijnych nienaruszających dobra innych osób;</w:t>
      </w:r>
    </w:p>
    <w:p w14:paraId="0F6E7053" w14:textId="77777777" w:rsidR="00166B37" w:rsidRPr="008D41AF" w:rsidRDefault="00166B37" w:rsidP="008D41AF">
      <w:pPr>
        <w:widowControl w:val="0"/>
        <w:numPr>
          <w:ilvl w:val="1"/>
          <w:numId w:val="39"/>
        </w:numPr>
        <w:shd w:val="clear" w:color="auto" w:fill="FFFFFF"/>
        <w:tabs>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w zakresie udzielania uczniom pomocy psychologiczno – pedagogicznej:</w:t>
      </w:r>
    </w:p>
    <w:p w14:paraId="1AD7D43B"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indywidualną opiekę pedagogiczną i psychologiczną skierowaną do ucznia tego potrzebującego,</w:t>
      </w:r>
    </w:p>
    <w:p w14:paraId="64F59820"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udzielanie uczniom pomocy w eliminowaniu napięć psychicznych narastających na tle niepowodzeń szkolnych,</w:t>
      </w:r>
    </w:p>
    <w:p w14:paraId="3CD9E269"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udzielanie porad i pomocy uczniom mającym trudności w kontaktach rówieśniczych i</w:t>
      </w:r>
      <w:r w:rsidR="00AD2F10" w:rsidRPr="008D41AF">
        <w:rPr>
          <w:rFonts w:ascii="Arial" w:hAnsi="Arial" w:cs="Arial"/>
          <w:color w:val="000000" w:themeColor="text1"/>
          <w:spacing w:val="-4"/>
        </w:rPr>
        <w:t> </w:t>
      </w:r>
      <w:r w:rsidRPr="008D41AF">
        <w:rPr>
          <w:rFonts w:ascii="Arial" w:hAnsi="Arial" w:cs="Arial"/>
          <w:color w:val="000000" w:themeColor="text1"/>
          <w:spacing w:val="-4"/>
        </w:rPr>
        <w:t>środowiskowych,</w:t>
      </w:r>
    </w:p>
    <w:p w14:paraId="0DCFA75F"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objęcie ucznia specjalistyczną pomocą np. logopedyczną, socjoterapeutyczną, terapeutyczną;</w:t>
      </w:r>
    </w:p>
    <w:p w14:paraId="72549717" w14:textId="77777777" w:rsidR="00166B37" w:rsidRPr="008D41AF" w:rsidRDefault="00166B37" w:rsidP="008D41AF">
      <w:pPr>
        <w:widowControl w:val="0"/>
        <w:numPr>
          <w:ilvl w:val="1"/>
          <w:numId w:val="39"/>
        </w:numPr>
        <w:shd w:val="clear" w:color="auto" w:fill="FFFFFF"/>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w zakresie umożliwiania rozwijania zainteresowań uczniów poprzez:</w:t>
      </w:r>
    </w:p>
    <w:p w14:paraId="3235344F" w14:textId="77777777" w:rsidR="00166B37" w:rsidRPr="008D41AF" w:rsidRDefault="00166B37" w:rsidP="00C23078">
      <w:pPr>
        <w:widowControl w:val="0"/>
        <w:numPr>
          <w:ilvl w:val="2"/>
          <w:numId w:val="39"/>
        </w:numPr>
        <w:shd w:val="clear" w:color="auto" w:fill="FFFFFF"/>
        <w:tabs>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tworzenie kół zainteresowań,</w:t>
      </w:r>
    </w:p>
    <w:p w14:paraId="3E24845B" w14:textId="77777777" w:rsidR="00166B37" w:rsidRPr="008D41AF" w:rsidRDefault="00166B37" w:rsidP="00C23078">
      <w:pPr>
        <w:widowControl w:val="0"/>
        <w:numPr>
          <w:ilvl w:val="2"/>
          <w:numId w:val="39"/>
        </w:numPr>
        <w:shd w:val="clear" w:color="auto" w:fill="FFFFFF"/>
        <w:tabs>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prace indywidualne z uczniem zdolnym, umożliwianie mu realizacji indywidualnego programu lub toku nauki,</w:t>
      </w:r>
    </w:p>
    <w:p w14:paraId="19F65FBE" w14:textId="77777777" w:rsidR="00166B37" w:rsidRPr="008D41AF" w:rsidRDefault="00166B37" w:rsidP="00C23078">
      <w:pPr>
        <w:widowControl w:val="0"/>
        <w:numPr>
          <w:ilvl w:val="2"/>
          <w:numId w:val="39"/>
        </w:numPr>
        <w:shd w:val="clear" w:color="auto" w:fill="FFFFFF"/>
        <w:tabs>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proponowanie uczniom dodatkowych zadań,</w:t>
      </w:r>
    </w:p>
    <w:p w14:paraId="1BC3B6D8" w14:textId="77777777" w:rsidR="00166B37" w:rsidRPr="008D41AF" w:rsidRDefault="00166B37" w:rsidP="00C23078">
      <w:pPr>
        <w:widowControl w:val="0"/>
        <w:numPr>
          <w:ilvl w:val="2"/>
          <w:numId w:val="39"/>
        </w:numPr>
        <w:shd w:val="clear" w:color="auto" w:fill="FFFFFF"/>
        <w:tabs>
          <w:tab w:val="left" w:pos="85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organizowanie zajęć w zakresie: pomocy w nauce, przygotowania do egzaminów, konkursów czy olimpiad przedmiotowych;</w:t>
      </w:r>
    </w:p>
    <w:p w14:paraId="3E4A4680" w14:textId="77777777" w:rsidR="00166B37" w:rsidRPr="008D41AF" w:rsidRDefault="00166B37" w:rsidP="008D41AF">
      <w:pPr>
        <w:widowControl w:val="0"/>
        <w:numPr>
          <w:ilvl w:val="1"/>
          <w:numId w:val="39"/>
        </w:numPr>
        <w:shd w:val="clear" w:color="auto" w:fill="FFFFFF"/>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w zakresie sprawowania indywidualnej opieki nad uczniami:</w:t>
      </w:r>
    </w:p>
    <w:p w14:paraId="427F61A9"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lastRenderedPageBreak/>
        <w:t>prowadzenie diagnozy środowiska ucznia i rozpoznawanie potencjalnych możliwości oraz indywidualnych potrzeb ucznia, jak i możliwości ich zaspokajania,</w:t>
      </w:r>
    </w:p>
    <w:p w14:paraId="2BD25CF9"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organizowanie zajęć integracyjnych,</w:t>
      </w:r>
    </w:p>
    <w:p w14:paraId="4045885C"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zapewnianie okresu adaptacyjnego w pierwszym miesiącu nauki,</w:t>
      </w:r>
    </w:p>
    <w:p w14:paraId="468D0B56"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współpracę z poradnią psychologiczno-pedagogiczną,</w:t>
      </w:r>
    </w:p>
    <w:p w14:paraId="2BF8BAE2"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współpracę z placówkami i instytucjami działającymi na rzecz pomocy rodzinie i dziecku,</w:t>
      </w:r>
    </w:p>
    <w:p w14:paraId="00264560"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współpracę z organami policji i straży miejskiej,</w:t>
      </w:r>
    </w:p>
    <w:p w14:paraId="57401C1C"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składanie na posiedzeniach zespołów wychowawczych i rady pedagogicznej okresowej informacji o trudnościach wychowawczych występujących wśród uczniów danego oddziału,</w:t>
      </w:r>
    </w:p>
    <w:p w14:paraId="51834CC4"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 xml:space="preserve">zapewnianie </w:t>
      </w:r>
      <w:r w:rsidRPr="008D41AF">
        <w:rPr>
          <w:rFonts w:ascii="Arial" w:hAnsi="Arial" w:cs="Arial"/>
          <w:strike/>
          <w:color w:val="000000" w:themeColor="text1"/>
          <w:spacing w:val="-4"/>
        </w:rPr>
        <w:t>im</w:t>
      </w:r>
      <w:r w:rsidRPr="008D41AF">
        <w:rPr>
          <w:rFonts w:ascii="Arial" w:hAnsi="Arial" w:cs="Arial"/>
          <w:color w:val="000000" w:themeColor="text1"/>
          <w:spacing w:val="-4"/>
        </w:rPr>
        <w:t xml:space="preserve"> możliwości korzystania z pomocy pedagoga i psychologa szkolnego,</w:t>
      </w:r>
    </w:p>
    <w:p w14:paraId="3524E753"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umożliwianie uzyskiwania pomocy materialnej,</w:t>
      </w:r>
    </w:p>
    <w:p w14:paraId="63CB391C"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zorganizowania stołówki szkolnej oraz świetlicy;</w:t>
      </w:r>
    </w:p>
    <w:p w14:paraId="065ADED6" w14:textId="77777777" w:rsidR="00166B37" w:rsidRPr="008D41AF" w:rsidRDefault="00166B37" w:rsidP="008D41AF">
      <w:pPr>
        <w:widowControl w:val="0"/>
        <w:numPr>
          <w:ilvl w:val="1"/>
          <w:numId w:val="39"/>
        </w:numPr>
        <w:shd w:val="clear" w:color="auto" w:fill="FFFFFF"/>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w zakresie sprawowania opieki nad uczniami podczas wycieczek i zajęć poza</w:t>
      </w:r>
      <w:r w:rsidR="00AD2F10" w:rsidRPr="008D41AF">
        <w:rPr>
          <w:rFonts w:ascii="Arial" w:hAnsi="Arial" w:cs="Arial"/>
          <w:color w:val="000000" w:themeColor="text1"/>
          <w:spacing w:val="-4"/>
        </w:rPr>
        <w:t xml:space="preserve"> </w:t>
      </w:r>
      <w:r w:rsidRPr="008D41AF">
        <w:rPr>
          <w:rFonts w:ascii="Arial" w:hAnsi="Arial" w:cs="Arial"/>
          <w:color w:val="000000" w:themeColor="text1"/>
          <w:spacing w:val="-4"/>
        </w:rPr>
        <w:t>terenem szkoły organizowanych przez szkołę:</w:t>
      </w:r>
    </w:p>
    <w:p w14:paraId="67236E4A"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wyznaczanie przez dyrektora szkoły nauczyciela - kierownika grupy, który ponosi pełną odpowiedzialność za bezpieczeństwo uczniów zgodnie z obowiązującymi przepisami prawa w tym zakresie,</w:t>
      </w:r>
    </w:p>
    <w:p w14:paraId="554AEFB6"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współpracę z rodzicami uczniów, którzy wyrażają zgodę na udział dziecka w wycieczce oraz</w:t>
      </w:r>
      <w:r w:rsidR="00C23078" w:rsidRPr="008D41AF">
        <w:rPr>
          <w:rFonts w:ascii="Arial" w:hAnsi="Arial" w:cs="Arial"/>
          <w:color w:val="000000" w:themeColor="text1"/>
          <w:spacing w:val="-4"/>
        </w:rPr>
        <w:t xml:space="preserve"> </w:t>
      </w:r>
      <w:r w:rsidRPr="008D41AF">
        <w:rPr>
          <w:rFonts w:ascii="Arial" w:hAnsi="Arial" w:cs="Arial"/>
          <w:color w:val="000000" w:themeColor="text1"/>
          <w:spacing w:val="-4"/>
        </w:rPr>
        <w:t>na prośbę nauczyciela - organizatora mogą włączyć się do pomocy w zakresie organizacji wycieczki czy opieki nad uczniami oraz pokrywają w pełni koszty z tym związane,</w:t>
      </w:r>
    </w:p>
    <w:p w14:paraId="36DB095C"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zapoznanie z programem i regulaminem wycieczek oraz przepisami bezpieczeństwa,</w:t>
      </w:r>
    </w:p>
    <w:p w14:paraId="0C02EC03"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zapewnianie uczniom odpowiedniej liczby opiekunów w zależności od rodzaju wycieczki, niepełnosprawności uczniów i ich wieku,</w:t>
      </w:r>
      <w:r w:rsidRPr="008D41AF">
        <w:rPr>
          <w:rFonts w:ascii="Arial" w:hAnsi="Arial" w:cs="Arial"/>
          <w:color w:val="000000" w:themeColor="text1"/>
          <w:spacing w:val="-4"/>
        </w:rPr>
        <w:tab/>
      </w:r>
    </w:p>
    <w:p w14:paraId="6724DD8B" w14:textId="77777777" w:rsidR="00166B37" w:rsidRPr="008D41AF" w:rsidRDefault="00166B37" w:rsidP="00C23078">
      <w:pPr>
        <w:widowControl w:val="0"/>
        <w:numPr>
          <w:ilvl w:val="2"/>
          <w:numId w:val="39"/>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maksymalne zaangażowanie wszystkich opiekunów</w:t>
      </w:r>
      <w:r w:rsidR="006642BE" w:rsidRPr="008D41AF">
        <w:rPr>
          <w:rFonts w:ascii="Arial" w:hAnsi="Arial" w:cs="Arial"/>
          <w:color w:val="000000" w:themeColor="text1"/>
          <w:spacing w:val="-4"/>
        </w:rPr>
        <w:t>;</w:t>
      </w:r>
    </w:p>
    <w:p w14:paraId="0C540F04" w14:textId="1E98F946" w:rsidR="00166B37" w:rsidRPr="008D41AF" w:rsidRDefault="00166B37" w:rsidP="008D41AF">
      <w:pPr>
        <w:widowControl w:val="0"/>
        <w:numPr>
          <w:ilvl w:val="1"/>
          <w:numId w:val="39"/>
        </w:numPr>
        <w:shd w:val="clear" w:color="auto" w:fill="FFFFFF"/>
        <w:tabs>
          <w:tab w:val="left" w:pos="0"/>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4"/>
        </w:rPr>
        <w:t>w zakresie bezpieczeństwa uczniów, ochrony ich zdrowia, podnoszenia poziomu dyscypliny w</w:t>
      </w:r>
      <w:r w:rsidR="00AD2F10" w:rsidRPr="008D41AF">
        <w:rPr>
          <w:rFonts w:ascii="Arial" w:hAnsi="Arial" w:cs="Arial"/>
          <w:color w:val="000000" w:themeColor="text1"/>
          <w:spacing w:val="-4"/>
        </w:rPr>
        <w:t> </w:t>
      </w:r>
      <w:r w:rsidRPr="008D41AF">
        <w:rPr>
          <w:rFonts w:ascii="Arial" w:hAnsi="Arial" w:cs="Arial"/>
          <w:color w:val="000000" w:themeColor="text1"/>
          <w:spacing w:val="-4"/>
        </w:rPr>
        <w:t xml:space="preserve">szkole, ochrony przed przemocą, uzależnieniami, demoralizacją oraz innymi przejawami </w:t>
      </w:r>
      <w:r w:rsidR="006642BE" w:rsidRPr="008D41AF">
        <w:rPr>
          <w:rFonts w:ascii="Arial" w:hAnsi="Arial" w:cs="Arial"/>
          <w:color w:val="000000" w:themeColor="text1"/>
          <w:spacing w:val="-4"/>
        </w:rPr>
        <w:t xml:space="preserve">dysfunkcji </w:t>
      </w:r>
      <w:r w:rsidRPr="008D41AF">
        <w:rPr>
          <w:rFonts w:ascii="Arial" w:hAnsi="Arial" w:cs="Arial"/>
          <w:color w:val="000000" w:themeColor="text1"/>
          <w:spacing w:val="-4"/>
        </w:rPr>
        <w:t>społecznej:</w:t>
      </w:r>
    </w:p>
    <w:p w14:paraId="0FD0C70D"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współpracę z organem prowadzącym szkołę w zapewnieniu bezpiecznych warunków nauki, wychowania i opieki oraz w podnoszeniu poziomu dyscypliny w szkole,</w:t>
      </w:r>
    </w:p>
    <w:p w14:paraId="5770F2D9"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objęcie budynku oraz terenu szkoły monitoringiem wizyjnym,</w:t>
      </w:r>
    </w:p>
    <w:p w14:paraId="2321405B"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pełnienie przez nauczycieli dyżurów przed rozpoczęciem zajęć lekcyjnych oraz w trakcie przerw między zajęciami zgodnie z harmonogramem,</w:t>
      </w:r>
    </w:p>
    <w:p w14:paraId="4DAEAE83"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 xml:space="preserve">zapewnianie ciągłego nadzoru pedagogicznego na zajęciach obowiązkowych oraz na zajęciach pozalekcyjnych, </w:t>
      </w:r>
    </w:p>
    <w:p w14:paraId="4169AE0F"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 xml:space="preserve">przestrzeganie zasad bezpieczeństwa na wycieczkach szkolnych zgodnie z odrębnymi przepisami, </w:t>
      </w:r>
    </w:p>
    <w:p w14:paraId="0E474075"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omawianie zasad bezpieczeństwa na zajęciach z wychowawcą,</w:t>
      </w:r>
    </w:p>
    <w:p w14:paraId="5E807529" w14:textId="77777777" w:rsidR="00166B37" w:rsidRPr="008D41AF" w:rsidRDefault="00166B37" w:rsidP="0066481B">
      <w:pPr>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szkolenie wszystkich pracowników szkoły w zakresie bhp i ppoż.,</w:t>
      </w:r>
    </w:p>
    <w:p w14:paraId="011B89A1" w14:textId="77777777" w:rsidR="00166B37" w:rsidRPr="008D41AF" w:rsidRDefault="00166B37" w:rsidP="0066481B">
      <w:pPr>
        <w:widowControl w:val="0"/>
        <w:numPr>
          <w:ilvl w:val="0"/>
          <w:numId w:val="169"/>
        </w:numPr>
        <w:tabs>
          <w:tab w:val="left" w:pos="567"/>
        </w:tabs>
        <w:suppressAutoHyphens w:val="0"/>
        <w:overflowPunct w:val="0"/>
        <w:autoSpaceDE w:val="0"/>
        <w:spacing w:after="0"/>
        <w:ind w:left="851" w:hanging="284"/>
        <w:jc w:val="both"/>
        <w:rPr>
          <w:rFonts w:ascii="Arial" w:hAnsi="Arial" w:cs="Arial"/>
          <w:color w:val="000000" w:themeColor="text1"/>
        </w:rPr>
      </w:pPr>
      <w:r w:rsidRPr="008D41AF">
        <w:rPr>
          <w:rFonts w:ascii="Arial" w:hAnsi="Arial" w:cs="Arial"/>
          <w:color w:val="000000" w:themeColor="text1"/>
        </w:rPr>
        <w:t>uwzględnianie w tygodniowym rozkładzie zajęć równomiernego rozłożenia lekcji,</w:t>
      </w:r>
    </w:p>
    <w:p w14:paraId="187B8FE7" w14:textId="77777777" w:rsidR="00166B37" w:rsidRPr="008D41AF" w:rsidRDefault="00166B37" w:rsidP="0066481B">
      <w:pPr>
        <w:widowControl w:val="0"/>
        <w:numPr>
          <w:ilvl w:val="0"/>
          <w:numId w:val="169"/>
        </w:numPr>
        <w:tabs>
          <w:tab w:val="left" w:pos="567"/>
        </w:tabs>
        <w:suppressAutoHyphens w:val="0"/>
        <w:overflowPunct w:val="0"/>
        <w:autoSpaceDE w:val="0"/>
        <w:spacing w:after="0"/>
        <w:ind w:left="851" w:hanging="284"/>
        <w:jc w:val="both"/>
        <w:rPr>
          <w:rFonts w:ascii="Arial" w:hAnsi="Arial" w:cs="Arial"/>
          <w:color w:val="000000" w:themeColor="text1"/>
        </w:rPr>
      </w:pPr>
      <w:r w:rsidRPr="008D41AF">
        <w:rPr>
          <w:rFonts w:ascii="Arial" w:hAnsi="Arial" w:cs="Arial"/>
          <w:color w:val="000000" w:themeColor="text1"/>
        </w:rPr>
        <w:t>dostęp do Internetu zabezpieczonego przed treściami, które mogą stanowić zagrożenie dla prawidłowego rozwoju psychicznego uczniów,</w:t>
      </w:r>
    </w:p>
    <w:p w14:paraId="574C3D0D" w14:textId="77777777" w:rsidR="00166B37" w:rsidRPr="008D41AF" w:rsidRDefault="00166B37" w:rsidP="0066481B">
      <w:pPr>
        <w:widowControl w:val="0"/>
        <w:numPr>
          <w:ilvl w:val="0"/>
          <w:numId w:val="169"/>
        </w:numPr>
        <w:tabs>
          <w:tab w:val="left" w:pos="567"/>
        </w:tabs>
        <w:suppressAutoHyphens w:val="0"/>
        <w:overflowPunct w:val="0"/>
        <w:autoSpaceDE w:val="0"/>
        <w:spacing w:after="0"/>
        <w:ind w:left="851" w:hanging="284"/>
        <w:jc w:val="both"/>
        <w:rPr>
          <w:rFonts w:ascii="Arial" w:hAnsi="Arial" w:cs="Arial"/>
          <w:color w:val="000000" w:themeColor="text1"/>
        </w:rPr>
      </w:pPr>
      <w:r w:rsidRPr="008D41AF">
        <w:rPr>
          <w:rFonts w:ascii="Arial" w:hAnsi="Arial" w:cs="Arial"/>
          <w:color w:val="000000" w:themeColor="text1"/>
        </w:rPr>
        <w:t>umieszczanie w pracowniach o zwiększonym ryzyku wypadku regulaminów pracowni,</w:t>
      </w:r>
      <w:r w:rsidR="00C23078" w:rsidRPr="008D41AF">
        <w:rPr>
          <w:rFonts w:ascii="Arial" w:hAnsi="Arial" w:cs="Arial"/>
          <w:color w:val="000000" w:themeColor="text1"/>
        </w:rPr>
        <w:t xml:space="preserve"> </w:t>
      </w:r>
    </w:p>
    <w:p w14:paraId="22CF008A" w14:textId="77777777" w:rsidR="00166B37" w:rsidRPr="008D41AF" w:rsidRDefault="00166B37" w:rsidP="0066481B">
      <w:pPr>
        <w:numPr>
          <w:ilvl w:val="0"/>
          <w:numId w:val="169"/>
        </w:numPr>
        <w:tabs>
          <w:tab w:val="left" w:pos="-8379"/>
          <w:tab w:val="left" w:pos="-7659"/>
          <w:tab w:val="left" w:pos="-6219"/>
          <w:tab w:val="left" w:pos="-4779"/>
          <w:tab w:val="left" w:pos="-1179"/>
          <w:tab w:val="left" w:pos="567"/>
        </w:tabs>
        <w:overflowPunct w:val="0"/>
        <w:autoSpaceDE w:val="0"/>
        <w:spacing w:after="0"/>
        <w:ind w:left="851" w:hanging="284"/>
        <w:jc w:val="both"/>
        <w:rPr>
          <w:rFonts w:ascii="Arial" w:hAnsi="Arial" w:cs="Arial"/>
          <w:color w:val="000000" w:themeColor="text1"/>
        </w:rPr>
      </w:pPr>
      <w:r w:rsidRPr="008D41AF">
        <w:rPr>
          <w:rFonts w:ascii="Arial" w:hAnsi="Arial" w:cs="Arial"/>
          <w:color w:val="000000" w:themeColor="text1"/>
        </w:rPr>
        <w:t xml:space="preserve">ustalanie zasad i regulaminów związanych z funkcjonowaniem szkoły, zapoznanie </w:t>
      </w:r>
      <w:r w:rsidRPr="008D41AF">
        <w:rPr>
          <w:rFonts w:ascii="Arial" w:hAnsi="Arial" w:cs="Arial"/>
          <w:color w:val="000000" w:themeColor="text1"/>
        </w:rPr>
        <w:br/>
        <w:t>z nimi całą społeczność szkolną i skuteczne ich przestrzeganie,</w:t>
      </w:r>
    </w:p>
    <w:p w14:paraId="7A5483FF" w14:textId="77777777" w:rsidR="00166B37" w:rsidRPr="008D41AF" w:rsidRDefault="00166B37" w:rsidP="0066481B">
      <w:pPr>
        <w:numPr>
          <w:ilvl w:val="0"/>
          <w:numId w:val="169"/>
        </w:numPr>
        <w:tabs>
          <w:tab w:val="left" w:pos="-8379"/>
          <w:tab w:val="left" w:pos="-7659"/>
          <w:tab w:val="left" w:pos="-6360"/>
          <w:tab w:val="left" w:pos="-4779"/>
          <w:tab w:val="left" w:pos="-1179"/>
          <w:tab w:val="left" w:pos="567"/>
        </w:tabs>
        <w:overflowPunct w:val="0"/>
        <w:autoSpaceDE w:val="0"/>
        <w:spacing w:after="0"/>
        <w:ind w:left="851" w:hanging="284"/>
        <w:jc w:val="both"/>
        <w:rPr>
          <w:rFonts w:ascii="Arial" w:hAnsi="Arial" w:cs="Arial"/>
          <w:color w:val="000000" w:themeColor="text1"/>
        </w:rPr>
      </w:pPr>
      <w:r w:rsidRPr="008D41AF">
        <w:rPr>
          <w:rFonts w:ascii="Arial" w:eastAsia="Arial" w:hAnsi="Arial" w:cs="Arial"/>
          <w:color w:val="000000" w:themeColor="text1"/>
        </w:rPr>
        <w:t xml:space="preserve"> </w:t>
      </w:r>
      <w:r w:rsidRPr="008D41AF">
        <w:rPr>
          <w:rFonts w:ascii="Arial" w:hAnsi="Arial" w:cs="Arial"/>
          <w:color w:val="000000" w:themeColor="text1"/>
        </w:rPr>
        <w:t>przestrzeganie praw ucznia,</w:t>
      </w:r>
    </w:p>
    <w:p w14:paraId="1758D3FC" w14:textId="77777777" w:rsidR="00166B37" w:rsidRPr="008D41AF" w:rsidRDefault="00166B37" w:rsidP="0066481B">
      <w:pPr>
        <w:numPr>
          <w:ilvl w:val="0"/>
          <w:numId w:val="169"/>
        </w:numPr>
        <w:tabs>
          <w:tab w:val="left" w:pos="-8379"/>
          <w:tab w:val="left" w:pos="-7659"/>
          <w:tab w:val="left" w:pos="-6360"/>
          <w:tab w:val="left" w:pos="-4779"/>
          <w:tab w:val="left" w:pos="-1179"/>
          <w:tab w:val="left" w:pos="567"/>
        </w:tabs>
        <w:overflowPunct w:val="0"/>
        <w:autoSpaceDE w:val="0"/>
        <w:spacing w:after="0"/>
        <w:ind w:left="851" w:hanging="284"/>
        <w:jc w:val="both"/>
        <w:rPr>
          <w:rFonts w:ascii="Arial" w:hAnsi="Arial" w:cs="Arial"/>
          <w:color w:val="000000" w:themeColor="text1"/>
        </w:rPr>
      </w:pPr>
      <w:r w:rsidRPr="008D41AF">
        <w:rPr>
          <w:rFonts w:ascii="Arial" w:eastAsia="Arial" w:hAnsi="Arial" w:cs="Arial"/>
          <w:color w:val="000000" w:themeColor="text1"/>
        </w:rPr>
        <w:t xml:space="preserve"> </w:t>
      </w:r>
      <w:r w:rsidRPr="008D41AF">
        <w:rPr>
          <w:rFonts w:ascii="Arial" w:hAnsi="Arial" w:cs="Arial"/>
          <w:color w:val="000000" w:themeColor="text1"/>
        </w:rPr>
        <w:t>rozwiązywanie problemów poprzez prowadzenie rozmów, mediacji,</w:t>
      </w:r>
    </w:p>
    <w:p w14:paraId="45C9383F" w14:textId="77777777" w:rsidR="00166B37" w:rsidRPr="008D41AF" w:rsidRDefault="00166B37" w:rsidP="0066481B">
      <w:pPr>
        <w:numPr>
          <w:ilvl w:val="0"/>
          <w:numId w:val="169"/>
        </w:numPr>
        <w:tabs>
          <w:tab w:val="left" w:pos="-8379"/>
          <w:tab w:val="left" w:pos="-7659"/>
          <w:tab w:val="left" w:pos="-6219"/>
          <w:tab w:val="left" w:pos="-4779"/>
          <w:tab w:val="left" w:pos="-1179"/>
          <w:tab w:val="left" w:pos="567"/>
        </w:tabs>
        <w:overflowPunct w:val="0"/>
        <w:autoSpaceDE w:val="0"/>
        <w:spacing w:after="0"/>
        <w:ind w:left="851" w:hanging="284"/>
        <w:jc w:val="both"/>
        <w:rPr>
          <w:rFonts w:ascii="Arial" w:hAnsi="Arial" w:cs="Arial"/>
          <w:color w:val="000000" w:themeColor="text1"/>
        </w:rPr>
      </w:pPr>
      <w:r w:rsidRPr="008D41AF">
        <w:rPr>
          <w:rFonts w:ascii="Arial" w:hAnsi="Arial" w:cs="Arial"/>
          <w:color w:val="000000" w:themeColor="text1"/>
        </w:rPr>
        <w:t>sprawdzanie przez nauczycieli pomieszczeń, w których będą prowadzili zajęcia oraz sprzętu i pomocy dydaktycznych, którymi w trakcie zajęć będą się posługiwali,</w:t>
      </w:r>
    </w:p>
    <w:p w14:paraId="537FB096" w14:textId="77777777" w:rsidR="00166B37" w:rsidRPr="008D41AF" w:rsidRDefault="00166B37" w:rsidP="0066481B">
      <w:pPr>
        <w:pStyle w:val="Akapitzlist"/>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lastRenderedPageBreak/>
        <w:t xml:space="preserve">zwracanie uwagi na prawidłowe odżywianie uczniów oraz wykorzystanie </w:t>
      </w:r>
      <w:r w:rsidRPr="008D41AF">
        <w:rPr>
          <w:rFonts w:ascii="Arial" w:hAnsi="Arial" w:cs="Arial"/>
          <w:color w:val="000000" w:themeColor="text1"/>
        </w:rPr>
        <w:tab/>
        <w:t>czasu wolnego,</w:t>
      </w:r>
    </w:p>
    <w:p w14:paraId="64A65351" w14:textId="77777777" w:rsidR="00166B37" w:rsidRPr="008D41AF" w:rsidRDefault="00166B37" w:rsidP="0066481B">
      <w:pPr>
        <w:pStyle w:val="Akapitzlist"/>
        <w:widowControl w:val="0"/>
        <w:numPr>
          <w:ilvl w:val="0"/>
          <w:numId w:val="169"/>
        </w:numPr>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prowadzenie dla uczniów i ich rodziców warsztatów i spotkań tematycznych dotyczących uzależnień, narkotyków, dopalaczy, cyberprzemocy, zastraszania, anoreksji, bulimii i</w:t>
      </w:r>
      <w:r w:rsidR="00AD2F10" w:rsidRPr="008D41AF">
        <w:rPr>
          <w:rFonts w:ascii="Arial" w:hAnsi="Arial" w:cs="Arial"/>
          <w:color w:val="000000" w:themeColor="text1"/>
        </w:rPr>
        <w:t> </w:t>
      </w:r>
      <w:r w:rsidRPr="008D41AF">
        <w:rPr>
          <w:rFonts w:ascii="Arial" w:hAnsi="Arial" w:cs="Arial"/>
          <w:color w:val="000000" w:themeColor="text1"/>
        </w:rPr>
        <w:t>innych zjawisk dotykających współczesny świat;</w:t>
      </w:r>
    </w:p>
    <w:p w14:paraId="5BD728AF" w14:textId="77777777" w:rsidR="00166B37" w:rsidRPr="008D41AF" w:rsidRDefault="00166B37" w:rsidP="00C23078">
      <w:pPr>
        <w:pStyle w:val="Akapitzlist"/>
        <w:widowControl w:val="0"/>
        <w:numPr>
          <w:ilvl w:val="1"/>
          <w:numId w:val="9"/>
        </w:numPr>
        <w:shd w:val="clear" w:color="auto" w:fill="FFFFFF"/>
        <w:tabs>
          <w:tab w:val="left" w:pos="426"/>
        </w:tabs>
        <w:suppressAutoHyphens w:val="0"/>
        <w:autoSpaceDE w:val="0"/>
        <w:spacing w:after="0"/>
        <w:ind w:left="1134" w:hanging="1134"/>
        <w:jc w:val="both"/>
        <w:textAlignment w:val="auto"/>
        <w:rPr>
          <w:rFonts w:ascii="Arial" w:hAnsi="Arial" w:cs="Arial"/>
          <w:color w:val="000000" w:themeColor="text1"/>
        </w:rPr>
      </w:pPr>
      <w:r w:rsidRPr="008D41AF">
        <w:rPr>
          <w:rFonts w:ascii="Arial" w:hAnsi="Arial" w:cs="Arial"/>
          <w:color w:val="000000" w:themeColor="text1"/>
          <w:spacing w:val="-4"/>
        </w:rPr>
        <w:t>w zakresie powierzania obowiązków wychowawcy nauczycielom:</w:t>
      </w:r>
    </w:p>
    <w:p w14:paraId="6840AEBE" w14:textId="77777777" w:rsidR="00166B37" w:rsidRPr="008D41AF" w:rsidRDefault="00166B37" w:rsidP="0066481B">
      <w:pPr>
        <w:widowControl w:val="0"/>
        <w:numPr>
          <w:ilvl w:val="2"/>
          <w:numId w:val="108"/>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zapewnianie, w miarę możliwości, ciągłości pracy wychowawcy z danym oddziałem,</w:t>
      </w:r>
    </w:p>
    <w:p w14:paraId="147CA1D1" w14:textId="77777777" w:rsidR="00166B37" w:rsidRPr="008D41AF" w:rsidRDefault="00166B37" w:rsidP="0066481B">
      <w:pPr>
        <w:widowControl w:val="0"/>
        <w:numPr>
          <w:ilvl w:val="2"/>
          <w:numId w:val="108"/>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zapewnianie pomocy i wsparcia wychowawcy w jego działaniach opiekuńczo-wychowawczych,</w:t>
      </w:r>
    </w:p>
    <w:p w14:paraId="0C588CE5" w14:textId="77777777" w:rsidR="00166B37" w:rsidRPr="008D41AF" w:rsidRDefault="00166B37" w:rsidP="0066481B">
      <w:pPr>
        <w:widowControl w:val="0"/>
        <w:numPr>
          <w:ilvl w:val="2"/>
          <w:numId w:val="108"/>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organizowanie dla wychowawców warsztatów umiejętności wychowawczych;</w:t>
      </w:r>
    </w:p>
    <w:p w14:paraId="3C21E8FC" w14:textId="77777777" w:rsidR="00166B37" w:rsidRPr="008D41AF" w:rsidRDefault="00166B37" w:rsidP="0066481B">
      <w:pPr>
        <w:widowControl w:val="0"/>
        <w:numPr>
          <w:ilvl w:val="1"/>
          <w:numId w:val="165"/>
        </w:numPr>
        <w:shd w:val="clear" w:color="auto" w:fill="FFFFFF"/>
        <w:tabs>
          <w:tab w:val="left" w:pos="-306"/>
          <w:tab w:val="left" w:pos="426"/>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spacing w:val="-4"/>
        </w:rPr>
        <w:t>w zakresie innowacji i eksperymentów prowadzonych przez radę pedagogiczną:</w:t>
      </w:r>
    </w:p>
    <w:p w14:paraId="7BF3E36F"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rozbudzanie zainteresowań problematyką innowacyjną i eksperymentalną członków rady pedagogicznej,</w:t>
      </w:r>
    </w:p>
    <w:p w14:paraId="56691C00"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udzielanie pomocy formalno-prawnej zainteresowanym nauczycielom;</w:t>
      </w:r>
    </w:p>
    <w:p w14:paraId="1963FD73" w14:textId="77777777" w:rsidR="00166B37" w:rsidRPr="008D41AF" w:rsidRDefault="00166B37" w:rsidP="0066481B">
      <w:pPr>
        <w:widowControl w:val="0"/>
        <w:numPr>
          <w:ilvl w:val="1"/>
          <w:numId w:val="165"/>
        </w:numPr>
        <w:shd w:val="clear" w:color="auto" w:fill="FFFFFF"/>
        <w:tabs>
          <w:tab w:val="left" w:pos="426"/>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spacing w:val="-4"/>
        </w:rPr>
        <w:t>w zakresie edukacji patriotycznej i obywatelskiej młodzieży:</w:t>
      </w:r>
    </w:p>
    <w:p w14:paraId="2BFEE943"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organizowanie wycieczek edukacyjnych do miejsc poświęconych pamięci narodowej,</w:t>
      </w:r>
    </w:p>
    <w:p w14:paraId="6D4789ED"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kształtowanie więzi z krajem ojczystym i świadomości obywatelskiej poprzez udział w apelach poświęconych ważnym rocznicom państwowym,</w:t>
      </w:r>
    </w:p>
    <w:p w14:paraId="6C833A16"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tworzenie sytuacji wyzwalających emocjonalny związek z krajem ojczystym poprzez udział w</w:t>
      </w:r>
      <w:r w:rsidR="00AD2F10" w:rsidRPr="008D41AF">
        <w:rPr>
          <w:rFonts w:ascii="Arial" w:hAnsi="Arial" w:cs="Arial"/>
          <w:color w:val="000000" w:themeColor="text1"/>
          <w:spacing w:val="-4"/>
        </w:rPr>
        <w:t> </w:t>
      </w:r>
      <w:r w:rsidRPr="008D41AF">
        <w:rPr>
          <w:rFonts w:ascii="Arial" w:hAnsi="Arial" w:cs="Arial"/>
          <w:color w:val="000000" w:themeColor="text1"/>
          <w:spacing w:val="-4"/>
        </w:rPr>
        <w:t>uroczystościach szkolnych,</w:t>
      </w:r>
    </w:p>
    <w:p w14:paraId="01585AE7"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zapoznanie uczniów z ważnymi dla kraju symbolami, rocznicami, zasadami i instytucjami, które posiadają istotne znaczenie dla funkcjonowania państwa polskiego,</w:t>
      </w:r>
    </w:p>
    <w:p w14:paraId="35A3FB9A" w14:textId="77777777" w:rsidR="00166B37" w:rsidRPr="008D41AF" w:rsidRDefault="00166B37" w:rsidP="0066481B">
      <w:pPr>
        <w:widowControl w:val="0"/>
        <w:numPr>
          <w:ilvl w:val="2"/>
          <w:numId w:val="165"/>
        </w:numPr>
        <w:shd w:val="clear" w:color="auto" w:fill="FFFFFF"/>
        <w:tabs>
          <w:tab w:val="left" w:pos="851"/>
          <w:tab w:val="left" w:pos="1701"/>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spacing w:val="-4"/>
        </w:rPr>
        <w:t>przygotowanie uczniów do świadomego, aktywnego i odpowiedzialnego uczestnictwa</w:t>
      </w:r>
      <w:r w:rsidRPr="008D41AF">
        <w:rPr>
          <w:rFonts w:ascii="Arial" w:hAnsi="Arial" w:cs="Arial"/>
          <w:color w:val="000000" w:themeColor="text1"/>
          <w:spacing w:val="-4"/>
        </w:rPr>
        <w:br/>
        <w:t>w życiu społecznym;</w:t>
      </w:r>
    </w:p>
    <w:p w14:paraId="6EF818D0" w14:textId="77777777" w:rsidR="00166B37" w:rsidRPr="008D41AF" w:rsidRDefault="00166B37" w:rsidP="00C23078">
      <w:pPr>
        <w:pStyle w:val="Akapitzlist"/>
        <w:widowControl w:val="0"/>
        <w:numPr>
          <w:ilvl w:val="0"/>
          <w:numId w:val="3"/>
        </w:numPr>
        <w:tabs>
          <w:tab w:val="left" w:pos="426"/>
          <w:tab w:val="left" w:pos="1985"/>
        </w:tabs>
        <w:suppressAutoHyphens w:val="0"/>
        <w:spacing w:after="0"/>
        <w:ind w:left="426" w:hanging="426"/>
        <w:jc w:val="both"/>
        <w:textAlignment w:val="auto"/>
        <w:rPr>
          <w:rFonts w:ascii="Arial" w:hAnsi="Arial" w:cs="Arial"/>
          <w:color w:val="000000" w:themeColor="text1"/>
        </w:rPr>
      </w:pPr>
      <w:r w:rsidRPr="008D41AF">
        <w:rPr>
          <w:rFonts w:ascii="Arial" w:hAnsi="Arial" w:cs="Arial"/>
          <w:bCs/>
          <w:color w:val="000000" w:themeColor="text1"/>
        </w:rPr>
        <w:t xml:space="preserve">w zakresie tworzenia optymalnych warunków realizacji działalności dydaktycznej, wychowawczej i opiekuńczej, </w:t>
      </w:r>
      <w:r w:rsidRPr="008D41AF">
        <w:rPr>
          <w:rFonts w:ascii="Arial" w:hAnsi="Arial" w:cs="Arial"/>
          <w:color w:val="000000" w:themeColor="text1"/>
        </w:rPr>
        <w:t xml:space="preserve">zapewnienia każdemu uczniowi warunków niezbędnych </w:t>
      </w:r>
      <w:r w:rsidRPr="008D41AF">
        <w:rPr>
          <w:rFonts w:ascii="Arial" w:hAnsi="Arial" w:cs="Arial"/>
          <w:color w:val="000000" w:themeColor="text1"/>
        </w:rPr>
        <w:br/>
        <w:t>do jego rozwoju, podnoszenia jakości pracy szkoły i jej rozwoju organizacyjnego:</w:t>
      </w:r>
    </w:p>
    <w:p w14:paraId="3EDCCF03"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realizowanie wymagań stawianych przez państwo w ramach nadzoru pedagogicznego,</w:t>
      </w:r>
    </w:p>
    <w:p w14:paraId="37FE6BD9"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sprawowanie przez dyrektora i wicedyrektorów nadzoru pedagogicznego, w celu podnoszenia jakości pracy szkoły,</w:t>
      </w:r>
    </w:p>
    <w:p w14:paraId="367C41CB"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uzyskiwanie jak najlepszych efektów w pracy dydaktycznej, wychowawczej i</w:t>
      </w:r>
      <w:r w:rsidR="00AD2F10" w:rsidRPr="008D41AF">
        <w:rPr>
          <w:rFonts w:ascii="Arial" w:hAnsi="Arial" w:cs="Arial"/>
          <w:color w:val="000000" w:themeColor="text1"/>
        </w:rPr>
        <w:t> </w:t>
      </w:r>
      <w:r w:rsidRPr="008D41AF">
        <w:rPr>
          <w:rFonts w:ascii="Arial" w:hAnsi="Arial" w:cs="Arial"/>
          <w:color w:val="000000" w:themeColor="text1"/>
        </w:rPr>
        <w:t>opiekuńczej,</w:t>
      </w:r>
    </w:p>
    <w:p w14:paraId="57F4DA0B"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tworzenie warunków do optymalnego rozwoju ucznia, przy jednoczesnym przygotowywaniu go do pracy na rzecz środowiska i przy współpracy ze środowiskiem,</w:t>
      </w:r>
    </w:p>
    <w:p w14:paraId="675DB4E8"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 xml:space="preserve">współpraca szkoły z rodzicami i środowiskiem na rzecz wzajemnego zrozumienia </w:t>
      </w:r>
      <w:r w:rsidRPr="008D41AF">
        <w:rPr>
          <w:rFonts w:ascii="Arial" w:hAnsi="Arial" w:cs="Arial"/>
          <w:bCs/>
          <w:color w:val="000000" w:themeColor="text1"/>
        </w:rPr>
        <w:br/>
        <w:t>i działania w społeczności lokalnej,</w:t>
      </w:r>
    </w:p>
    <w:p w14:paraId="10F20B1D"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analizowanie zapisów w statucie szkoły i na bieżąco wnoszenie zmian,</w:t>
      </w:r>
    </w:p>
    <w:p w14:paraId="30A1216A" w14:textId="77777777" w:rsidR="00166B37" w:rsidRPr="008D41AF" w:rsidRDefault="00166B37" w:rsidP="0066481B">
      <w:pPr>
        <w:pStyle w:val="Akapitzlist"/>
        <w:widowControl w:val="0"/>
        <w:numPr>
          <w:ilvl w:val="2"/>
          <w:numId w:val="88"/>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realizowanie planów wynikających z koncepcji pracy szkoły;</w:t>
      </w:r>
    </w:p>
    <w:p w14:paraId="308BBD18" w14:textId="77777777" w:rsidR="00166B37" w:rsidRPr="008D41AF" w:rsidRDefault="00166B37" w:rsidP="00C23078">
      <w:pPr>
        <w:pStyle w:val="Akapitzlist"/>
        <w:widowControl w:val="0"/>
        <w:numPr>
          <w:ilvl w:val="0"/>
          <w:numId w:val="3"/>
        </w:numPr>
        <w:shd w:val="clear" w:color="auto" w:fill="FFFFFF"/>
        <w:tabs>
          <w:tab w:val="left" w:pos="426"/>
          <w:tab w:val="left" w:pos="1701"/>
        </w:tabs>
        <w:suppressAutoHyphens w:val="0"/>
        <w:autoSpaceDE w:val="0"/>
        <w:spacing w:after="0"/>
        <w:ind w:left="567" w:hanging="425"/>
        <w:jc w:val="both"/>
        <w:textAlignment w:val="auto"/>
        <w:rPr>
          <w:rFonts w:ascii="Arial" w:hAnsi="Arial" w:cs="Arial"/>
          <w:color w:val="000000" w:themeColor="text1"/>
        </w:rPr>
      </w:pPr>
      <w:r w:rsidRPr="008D41AF">
        <w:rPr>
          <w:rFonts w:ascii="Arial" w:hAnsi="Arial" w:cs="Arial"/>
          <w:bCs/>
          <w:color w:val="000000" w:themeColor="text1"/>
        </w:rPr>
        <w:t>w zakresie organizowania wolontariatu w szkole:</w:t>
      </w:r>
    </w:p>
    <w:p w14:paraId="7BE21689"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zapoznanie uczniów z ideą wolontariatu oraz jego propagowanie,</w:t>
      </w:r>
    </w:p>
    <w:p w14:paraId="2B87774A"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uczenie postaw szacunku i tolerancji wobec drugiego człowieka,</w:t>
      </w:r>
    </w:p>
    <w:p w14:paraId="06F80C8E"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uczenie niesienia bezinteresownej pomocy w środowisku szkolnym i poza szkołą,</w:t>
      </w:r>
    </w:p>
    <w:p w14:paraId="75065FAD"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uwrażliwianie na cierpienie, samotność i potrzeby innych,</w:t>
      </w:r>
    </w:p>
    <w:p w14:paraId="1091639D"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kształtowanie postaw prospołecznych,</w:t>
      </w:r>
    </w:p>
    <w:p w14:paraId="34A749F0"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kreowanie wizerunku szkoły jako centrum lokalnej aktywności,</w:t>
      </w:r>
    </w:p>
    <w:p w14:paraId="10CC561B" w14:textId="77777777"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podejmowanie w szkole działań w zakresie: pomocy koleżeńskiej w nauce, wsparcie uczniów niepełnosprawnych, sprawowanie opieki nad uczniami klas młodszych, praca na rzecz biblioteki szkolnej,</w:t>
      </w:r>
    </w:p>
    <w:p w14:paraId="0A0FFC17" w14:textId="5EA808D9" w:rsidR="00166B37" w:rsidRPr="008D41AF" w:rsidRDefault="00166B37" w:rsidP="0066481B">
      <w:pPr>
        <w:pStyle w:val="Akapitzlist"/>
        <w:widowControl w:val="0"/>
        <w:numPr>
          <w:ilvl w:val="2"/>
          <w:numId w:val="15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podejmowanie działań na rzecz środowiska przy współpracy z PCK, Caritas oraz</w:t>
      </w:r>
      <w:r w:rsidR="00C23078" w:rsidRPr="008D41AF">
        <w:rPr>
          <w:rFonts w:ascii="Arial" w:hAnsi="Arial" w:cs="Arial"/>
          <w:bCs/>
          <w:color w:val="000000" w:themeColor="text1"/>
        </w:rPr>
        <w:t xml:space="preserve"> </w:t>
      </w:r>
      <w:r w:rsidR="008D41AF" w:rsidRPr="008D41AF">
        <w:rPr>
          <w:rFonts w:ascii="Arial" w:hAnsi="Arial" w:cs="Arial"/>
          <w:bCs/>
          <w:color w:val="000000" w:themeColor="text1"/>
        </w:rPr>
        <w:br/>
      </w:r>
      <w:r w:rsidRPr="008D41AF">
        <w:rPr>
          <w:rFonts w:ascii="Arial" w:hAnsi="Arial" w:cs="Arial"/>
          <w:bCs/>
          <w:color w:val="000000" w:themeColor="text1"/>
        </w:rPr>
        <w:t>z instytucjami działającymi na rzecz innych osób;</w:t>
      </w:r>
    </w:p>
    <w:p w14:paraId="2246AD43" w14:textId="77777777" w:rsidR="00166B37" w:rsidRPr="008D41AF" w:rsidRDefault="00166B37" w:rsidP="00C23078">
      <w:pPr>
        <w:pStyle w:val="Akapitzlist"/>
        <w:widowControl w:val="0"/>
        <w:numPr>
          <w:ilvl w:val="0"/>
          <w:numId w:val="3"/>
        </w:numPr>
        <w:shd w:val="clear" w:color="auto" w:fill="FFFFFF"/>
        <w:tabs>
          <w:tab w:val="left" w:pos="426"/>
        </w:tabs>
        <w:suppressAutoHyphens w:val="0"/>
        <w:autoSpaceDE w:val="0"/>
        <w:spacing w:after="0"/>
        <w:ind w:left="426" w:hanging="284"/>
        <w:jc w:val="both"/>
        <w:textAlignment w:val="auto"/>
        <w:rPr>
          <w:rFonts w:ascii="Arial" w:hAnsi="Arial" w:cs="Arial"/>
          <w:color w:val="000000" w:themeColor="text1"/>
        </w:rPr>
      </w:pPr>
      <w:r w:rsidRPr="008D41AF">
        <w:rPr>
          <w:rFonts w:ascii="Arial" w:hAnsi="Arial" w:cs="Arial"/>
          <w:bCs/>
          <w:color w:val="000000" w:themeColor="text1"/>
        </w:rPr>
        <w:t>w zakresie promocji i ochrony zdrowia:</w:t>
      </w:r>
    </w:p>
    <w:p w14:paraId="0C71B1F1" w14:textId="77777777" w:rsidR="00166B37" w:rsidRPr="008D41AF" w:rsidRDefault="00166B37" w:rsidP="0066481B">
      <w:pPr>
        <w:pStyle w:val="Akapitzlist"/>
        <w:widowControl w:val="0"/>
        <w:numPr>
          <w:ilvl w:val="2"/>
          <w:numId w:val="13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lastRenderedPageBreak/>
        <w:t>prowadzenie strony internetowej szkoły,</w:t>
      </w:r>
    </w:p>
    <w:p w14:paraId="00C432C9" w14:textId="77777777" w:rsidR="00166B37" w:rsidRPr="008D41AF" w:rsidRDefault="00166B37" w:rsidP="0066481B">
      <w:pPr>
        <w:pStyle w:val="Akapitzlist"/>
        <w:widowControl w:val="0"/>
        <w:numPr>
          <w:ilvl w:val="2"/>
          <w:numId w:val="13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promowanie zdrowego stylu życia i aktywnego spędzania czasu wolnego,</w:t>
      </w:r>
    </w:p>
    <w:p w14:paraId="01DD0065" w14:textId="77777777" w:rsidR="00166B37" w:rsidRPr="008D41AF" w:rsidRDefault="00166B37" w:rsidP="0066481B">
      <w:pPr>
        <w:pStyle w:val="Akapitzlist"/>
        <w:widowControl w:val="0"/>
        <w:numPr>
          <w:ilvl w:val="2"/>
          <w:numId w:val="13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przygotowywanie w szkolnej stołówce zdrowych obiadów, propagowanie zdrowej</w:t>
      </w:r>
      <w:r w:rsidR="00AD2F10" w:rsidRPr="008D41AF">
        <w:rPr>
          <w:rFonts w:ascii="Arial" w:hAnsi="Arial" w:cs="Arial"/>
          <w:bCs/>
          <w:color w:val="000000" w:themeColor="text1"/>
        </w:rPr>
        <w:t xml:space="preserve"> </w:t>
      </w:r>
      <w:r w:rsidRPr="008D41AF">
        <w:rPr>
          <w:rFonts w:ascii="Arial" w:hAnsi="Arial" w:cs="Arial"/>
          <w:bCs/>
          <w:color w:val="000000" w:themeColor="text1"/>
        </w:rPr>
        <w:t>żywności sprzyjającej prawidłowemu rozwojowi fizycznemu ucznia,</w:t>
      </w:r>
    </w:p>
    <w:p w14:paraId="1664DF16" w14:textId="77777777" w:rsidR="00166B37" w:rsidRPr="008D41AF" w:rsidRDefault="00166B37" w:rsidP="0066481B">
      <w:pPr>
        <w:pStyle w:val="Akapitzlist"/>
        <w:widowControl w:val="0"/>
        <w:numPr>
          <w:ilvl w:val="2"/>
          <w:numId w:val="13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udział uczniów w konkursach poświęconych tematyce promocji i ochrony zdrowia,</w:t>
      </w:r>
    </w:p>
    <w:p w14:paraId="36CF1D67" w14:textId="77777777" w:rsidR="00166B37" w:rsidRPr="008D41AF" w:rsidRDefault="00166B37" w:rsidP="0066481B">
      <w:pPr>
        <w:pStyle w:val="Akapitzlist"/>
        <w:widowControl w:val="0"/>
        <w:numPr>
          <w:ilvl w:val="2"/>
          <w:numId w:val="13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udział w akcjach typu: „Sprzątanie świata”,</w:t>
      </w:r>
    </w:p>
    <w:p w14:paraId="42A7D1C5" w14:textId="77777777" w:rsidR="00166B37" w:rsidRPr="008D41AF" w:rsidRDefault="00166B37" w:rsidP="0066481B">
      <w:pPr>
        <w:pStyle w:val="Akapitzlist"/>
        <w:widowControl w:val="0"/>
        <w:numPr>
          <w:ilvl w:val="2"/>
          <w:numId w:val="131"/>
        </w:numPr>
        <w:shd w:val="clear" w:color="auto" w:fill="FFFFFF"/>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bCs/>
          <w:color w:val="000000" w:themeColor="text1"/>
        </w:rPr>
        <w:t>promowanie zbiórki odpadów i segregacji śmieci;</w:t>
      </w:r>
    </w:p>
    <w:p w14:paraId="40C034C9" w14:textId="552F9AC1" w:rsidR="00166B37" w:rsidRPr="008D41AF" w:rsidRDefault="00166B37" w:rsidP="008D41AF">
      <w:pPr>
        <w:pStyle w:val="Akapitzlist"/>
        <w:widowControl w:val="0"/>
        <w:numPr>
          <w:ilvl w:val="0"/>
          <w:numId w:val="3"/>
        </w:numPr>
        <w:shd w:val="clear" w:color="auto" w:fill="FFFFFF"/>
        <w:tabs>
          <w:tab w:val="left" w:pos="426"/>
        </w:tabs>
        <w:suppressAutoHyphens w:val="0"/>
        <w:autoSpaceDE w:val="0"/>
        <w:spacing w:after="0"/>
        <w:ind w:left="426" w:hanging="284"/>
        <w:jc w:val="both"/>
        <w:textAlignment w:val="auto"/>
        <w:rPr>
          <w:rFonts w:ascii="Arial" w:hAnsi="Arial" w:cs="Arial"/>
          <w:color w:val="000000" w:themeColor="text1"/>
        </w:rPr>
      </w:pPr>
      <w:r w:rsidRPr="008D41AF">
        <w:rPr>
          <w:rFonts w:ascii="Arial" w:hAnsi="Arial" w:cs="Arial"/>
          <w:bCs/>
          <w:color w:val="000000" w:themeColor="text1"/>
        </w:rPr>
        <w:t>w zakresie doradztwa zawodowego</w:t>
      </w:r>
      <w:r w:rsidR="006642BE" w:rsidRPr="008D41AF">
        <w:rPr>
          <w:rFonts w:ascii="Arial" w:hAnsi="Arial" w:cs="Arial"/>
          <w:bCs/>
          <w:color w:val="000000" w:themeColor="text1"/>
        </w:rPr>
        <w:t xml:space="preserve"> na zasadach określonych w § </w:t>
      </w:r>
      <w:r w:rsidR="00164690" w:rsidRPr="008D41AF">
        <w:rPr>
          <w:rFonts w:ascii="Arial" w:hAnsi="Arial" w:cs="Arial"/>
          <w:bCs/>
          <w:color w:val="000000" w:themeColor="text1"/>
        </w:rPr>
        <w:t>25</w:t>
      </w:r>
      <w:r w:rsidR="008D41AF" w:rsidRPr="008D41AF">
        <w:rPr>
          <w:rFonts w:ascii="Arial" w:hAnsi="Arial" w:cs="Arial"/>
          <w:bCs/>
          <w:color w:val="000000" w:themeColor="text1"/>
        </w:rPr>
        <w:t>;</w:t>
      </w:r>
    </w:p>
    <w:p w14:paraId="28B5CCE7" w14:textId="77777777" w:rsidR="00166B37" w:rsidRPr="008D41AF" w:rsidRDefault="00166B37" w:rsidP="00C23078">
      <w:pPr>
        <w:pStyle w:val="Akapitzlist"/>
        <w:widowControl w:val="0"/>
        <w:shd w:val="clear" w:color="auto" w:fill="FFFFFF"/>
        <w:tabs>
          <w:tab w:val="left" w:pos="1134"/>
        </w:tabs>
        <w:suppressAutoHyphens w:val="0"/>
        <w:autoSpaceDE w:val="0"/>
        <w:spacing w:after="0"/>
        <w:ind w:left="0"/>
        <w:jc w:val="both"/>
        <w:textAlignment w:val="auto"/>
        <w:rPr>
          <w:rFonts w:ascii="Arial" w:hAnsi="Arial" w:cs="Arial"/>
          <w:color w:val="000000" w:themeColor="text1"/>
        </w:rPr>
      </w:pPr>
      <w:r w:rsidRPr="008D41AF">
        <w:rPr>
          <w:rFonts w:ascii="Arial" w:hAnsi="Arial" w:cs="Arial"/>
          <w:color w:val="000000" w:themeColor="text1"/>
        </w:rPr>
        <w:t xml:space="preserve">14) </w:t>
      </w:r>
      <w:r w:rsidR="0047282C" w:rsidRPr="008D41AF">
        <w:rPr>
          <w:rFonts w:ascii="Arial" w:hAnsi="Arial" w:cs="Arial"/>
          <w:color w:val="000000" w:themeColor="text1"/>
        </w:rPr>
        <w:t xml:space="preserve">w </w:t>
      </w:r>
      <w:r w:rsidRPr="008D41AF">
        <w:rPr>
          <w:rFonts w:ascii="Arial" w:hAnsi="Arial" w:cs="Arial"/>
          <w:color w:val="000000" w:themeColor="text1"/>
        </w:rPr>
        <w:t xml:space="preserve">zakresie organizowania kształcenia osób niebędących obywatelami polskimi: </w:t>
      </w:r>
    </w:p>
    <w:p w14:paraId="61827123" w14:textId="77777777" w:rsidR="00166B37" w:rsidRPr="008D41AF" w:rsidRDefault="00166B37" w:rsidP="006642BE">
      <w:pPr>
        <w:pStyle w:val="Akapitzlist"/>
        <w:widowControl w:val="0"/>
        <w:numPr>
          <w:ilvl w:val="2"/>
          <w:numId w:val="9"/>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zapewnienie nauki w oddziałach ogólnodostępnych;</w:t>
      </w:r>
    </w:p>
    <w:p w14:paraId="643B46E5" w14:textId="77777777" w:rsidR="00166B37" w:rsidRPr="008D41AF" w:rsidRDefault="00166B37" w:rsidP="006642BE">
      <w:pPr>
        <w:pStyle w:val="Akapitzlist"/>
        <w:widowControl w:val="0"/>
        <w:numPr>
          <w:ilvl w:val="2"/>
          <w:numId w:val="9"/>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zapewnienie bezpłatnej nauki języka polskiego w formie zajęć lekcyjnych jako języka obcego, w celu opanowania języka polskiego w stopniu umożliwiającym udział w</w:t>
      </w:r>
      <w:r w:rsidR="00AD2F10" w:rsidRPr="008D41AF">
        <w:rPr>
          <w:rFonts w:ascii="Arial" w:hAnsi="Arial" w:cs="Arial"/>
          <w:color w:val="000000" w:themeColor="text1"/>
        </w:rPr>
        <w:t> </w:t>
      </w:r>
      <w:r w:rsidRPr="008D41AF">
        <w:rPr>
          <w:rFonts w:ascii="Arial" w:hAnsi="Arial" w:cs="Arial"/>
          <w:color w:val="000000" w:themeColor="text1"/>
        </w:rPr>
        <w:t>obowiązkowych zajęciach edukacyjnych;</w:t>
      </w:r>
    </w:p>
    <w:p w14:paraId="511BB0B5" w14:textId="77777777" w:rsidR="00166B37" w:rsidRPr="008D41AF" w:rsidRDefault="00166B37" w:rsidP="006642BE">
      <w:pPr>
        <w:pStyle w:val="Akapitzlist"/>
        <w:widowControl w:val="0"/>
        <w:numPr>
          <w:ilvl w:val="2"/>
          <w:numId w:val="9"/>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organizacja pomocy psychologiczno-pedagogicznej w trybie i formach przewidzianych dla obywateli polskich, w tym dostosowania metod i form pracy na zajęciach do indywidualnych potrzeb rozwojowych i edukacyjnych oraz możliwości psychofizycznych uczniów;</w:t>
      </w:r>
    </w:p>
    <w:p w14:paraId="2E56F0B6" w14:textId="77777777" w:rsidR="00166B37" w:rsidRPr="008D41AF" w:rsidRDefault="00166B37" w:rsidP="006642BE">
      <w:pPr>
        <w:pStyle w:val="Akapitzlist"/>
        <w:widowControl w:val="0"/>
        <w:numPr>
          <w:ilvl w:val="2"/>
          <w:numId w:val="9"/>
        </w:numPr>
        <w:shd w:val="clear" w:color="auto" w:fill="FFFFFF"/>
        <w:tabs>
          <w:tab w:val="left" w:pos="567"/>
        </w:tabs>
        <w:suppressAutoHyphens w:val="0"/>
        <w:autoSpaceDE w:val="0"/>
        <w:spacing w:after="0"/>
        <w:ind w:left="851" w:hanging="284"/>
        <w:jc w:val="both"/>
        <w:textAlignment w:val="auto"/>
        <w:rPr>
          <w:rFonts w:ascii="Arial" w:hAnsi="Arial" w:cs="Arial"/>
          <w:color w:val="000000" w:themeColor="text1"/>
        </w:rPr>
      </w:pPr>
      <w:r w:rsidRPr="008D41AF">
        <w:rPr>
          <w:rFonts w:ascii="Arial" w:hAnsi="Arial" w:cs="Arial"/>
          <w:color w:val="000000" w:themeColor="text1"/>
        </w:rPr>
        <w:t>zapewnienie integracji uczniów ze środowiskiem szkolnym i wspomaganie w pokonaniu trudności adaptacyjnych, związanych z różnicami kulturowymi, zmianą środowiska edukacyjnego oraz kształceniem za granicą.</w:t>
      </w:r>
    </w:p>
    <w:p w14:paraId="585D519A" w14:textId="1E50BD21" w:rsidR="00166B37" w:rsidRPr="008D41AF" w:rsidRDefault="00166B37" w:rsidP="0066481B">
      <w:pPr>
        <w:pStyle w:val="Akapitzlist"/>
        <w:widowControl w:val="0"/>
        <w:numPr>
          <w:ilvl w:val="0"/>
          <w:numId w:val="144"/>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bCs/>
          <w:color w:val="000000" w:themeColor="text1"/>
        </w:rPr>
        <w:t xml:space="preserve">Wszystkie działania, o których mowa w ust. 3 realizowane </w:t>
      </w:r>
      <w:r w:rsidR="006642BE" w:rsidRPr="008D41AF">
        <w:rPr>
          <w:rFonts w:ascii="Arial" w:hAnsi="Arial" w:cs="Arial"/>
          <w:bCs/>
          <w:color w:val="000000" w:themeColor="text1"/>
        </w:rPr>
        <w:t xml:space="preserve">są </w:t>
      </w:r>
      <w:r w:rsidRPr="008D41AF">
        <w:rPr>
          <w:rFonts w:ascii="Arial" w:hAnsi="Arial" w:cs="Arial"/>
          <w:bCs/>
          <w:color w:val="000000" w:themeColor="text1"/>
        </w:rPr>
        <w:t>przez nauczycieli przy współpracy z rodzicami, poradniami psychologiczno-pedagogicznymi, instytucjami świadczącymi w</w:t>
      </w:r>
      <w:r w:rsidR="00AD2F10" w:rsidRPr="008D41AF">
        <w:rPr>
          <w:rFonts w:ascii="Arial" w:hAnsi="Arial" w:cs="Arial"/>
          <w:bCs/>
          <w:color w:val="000000" w:themeColor="text1"/>
        </w:rPr>
        <w:t> </w:t>
      </w:r>
      <w:r w:rsidRPr="008D41AF">
        <w:rPr>
          <w:rFonts w:ascii="Arial" w:hAnsi="Arial" w:cs="Arial"/>
          <w:bCs/>
          <w:color w:val="000000" w:themeColor="text1"/>
        </w:rPr>
        <w:t>tym zakresie wsparcie i pomoc merytoryczną.</w:t>
      </w:r>
    </w:p>
    <w:p w14:paraId="0F1078D5" w14:textId="77777777" w:rsidR="00166B37" w:rsidRPr="008D41AF" w:rsidRDefault="00166B37" w:rsidP="0066481B">
      <w:pPr>
        <w:pStyle w:val="Akapitzlist"/>
        <w:widowControl w:val="0"/>
        <w:numPr>
          <w:ilvl w:val="0"/>
          <w:numId w:val="144"/>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Cele, o których mowa w ust. 3 osiągane są poprzez:</w:t>
      </w:r>
    </w:p>
    <w:p w14:paraId="05F84ED6" w14:textId="77777777" w:rsidR="00166B37" w:rsidRPr="008D41AF" w:rsidRDefault="00166B37" w:rsidP="006642BE">
      <w:pPr>
        <w:numPr>
          <w:ilvl w:val="1"/>
          <w:numId w:val="11"/>
        </w:numPr>
        <w:suppressAutoHyphens w:val="0"/>
        <w:spacing w:after="0"/>
        <w:ind w:left="284" w:hanging="284"/>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 xml:space="preserve">przekazywanie uczniom nowoczesnej wiedzy pomagającej zrozumieć ich miejsce </w:t>
      </w:r>
      <w:r w:rsidRPr="008D41AF">
        <w:rPr>
          <w:rFonts w:ascii="Arial" w:eastAsia="Times New Roman" w:hAnsi="Arial" w:cs="Arial"/>
          <w:bCs/>
          <w:color w:val="000000" w:themeColor="text1"/>
          <w:lang w:eastAsia="pl-PL"/>
        </w:rPr>
        <w:br/>
        <w:t>w świecie oraz umożliwiającej twórcze przekształcanie rzeczywistości;</w:t>
      </w:r>
    </w:p>
    <w:p w14:paraId="21F517D9" w14:textId="77777777" w:rsidR="00166B37" w:rsidRPr="008D41AF" w:rsidRDefault="00166B37" w:rsidP="006642BE">
      <w:pPr>
        <w:numPr>
          <w:ilvl w:val="1"/>
          <w:numId w:val="11"/>
        </w:numPr>
        <w:suppressAutoHyphens w:val="0"/>
        <w:spacing w:after="0"/>
        <w:ind w:left="284" w:hanging="284"/>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zapoznawanie z podstawami funkcjonowania państwa i jego instytucji oraz normami współżycia społecznego;</w:t>
      </w:r>
    </w:p>
    <w:p w14:paraId="52A0AAD6" w14:textId="5AD87B12" w:rsidR="00166B37" w:rsidRPr="008D41AF" w:rsidRDefault="00166B37" w:rsidP="006642BE">
      <w:pPr>
        <w:numPr>
          <w:ilvl w:val="1"/>
          <w:numId w:val="11"/>
        </w:numPr>
        <w:suppressAutoHyphens w:val="0"/>
        <w:spacing w:after="0"/>
        <w:ind w:left="284" w:hanging="284"/>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 xml:space="preserve">przygotowanie uczniów do właściwego kształtowania stosunków z otoczeniem oraz świadomego, samodzielnego, aktywnego i odpowiedzialnego wykonywania zadań w życiu rodzinnym </w:t>
      </w:r>
      <w:r w:rsidR="008D41AF" w:rsidRPr="008D41AF">
        <w:rPr>
          <w:rFonts w:ascii="Arial" w:eastAsia="Times New Roman" w:hAnsi="Arial" w:cs="Arial"/>
          <w:bCs/>
          <w:color w:val="000000" w:themeColor="text1"/>
          <w:lang w:eastAsia="pl-PL"/>
        </w:rPr>
        <w:br/>
      </w:r>
      <w:r w:rsidRPr="008D41AF">
        <w:rPr>
          <w:rFonts w:ascii="Arial" w:eastAsia="Times New Roman" w:hAnsi="Arial" w:cs="Arial"/>
          <w:bCs/>
          <w:color w:val="000000" w:themeColor="text1"/>
          <w:lang w:eastAsia="pl-PL"/>
        </w:rPr>
        <w:t>i społecznym;</w:t>
      </w:r>
    </w:p>
    <w:p w14:paraId="78C6A6C2" w14:textId="77777777" w:rsidR="00166B37" w:rsidRPr="008D41AF" w:rsidRDefault="00166B37" w:rsidP="006642BE">
      <w:pPr>
        <w:numPr>
          <w:ilvl w:val="1"/>
          <w:numId w:val="11"/>
        </w:numPr>
        <w:suppressAutoHyphens w:val="0"/>
        <w:spacing w:after="0"/>
        <w:ind w:left="284" w:hanging="284"/>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wyrabianie wrażliwości społecznej, emocjonalnej i estetycznej oraz umiejętności niesienia pomocy słabszym;</w:t>
      </w:r>
    </w:p>
    <w:p w14:paraId="77F86A91" w14:textId="77777777" w:rsidR="00166B37" w:rsidRPr="008D41AF" w:rsidRDefault="00166B37" w:rsidP="006642BE">
      <w:pPr>
        <w:numPr>
          <w:ilvl w:val="1"/>
          <w:numId w:val="11"/>
        </w:numPr>
        <w:suppressAutoHyphens w:val="0"/>
        <w:spacing w:after="0"/>
        <w:ind w:left="284" w:hanging="284"/>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ustawiczne rozwijanie kompetencji czytelniczych i językowych uczniów.</w:t>
      </w:r>
    </w:p>
    <w:p w14:paraId="101D33E4" w14:textId="77777777" w:rsidR="00166B37" w:rsidRPr="006642BE" w:rsidRDefault="00166B37" w:rsidP="006642BE">
      <w:pPr>
        <w:pStyle w:val="Default"/>
        <w:spacing w:before="240" w:line="276" w:lineRule="auto"/>
        <w:jc w:val="center"/>
        <w:rPr>
          <w:rFonts w:ascii="Arial" w:hAnsi="Arial" w:cs="Arial"/>
          <w:bCs/>
        </w:rPr>
      </w:pPr>
      <w:r w:rsidRPr="006642BE">
        <w:rPr>
          <w:rFonts w:ascii="Arial" w:hAnsi="Arial" w:cs="Arial"/>
          <w:bCs/>
          <w:sz w:val="22"/>
          <w:szCs w:val="22"/>
        </w:rPr>
        <w:t>Rozdział 2</w:t>
      </w:r>
    </w:p>
    <w:p w14:paraId="4B5C6501"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Formy realizacji zadań szkoły</w:t>
      </w:r>
    </w:p>
    <w:p w14:paraId="329BB387" w14:textId="77777777" w:rsidR="00166B37" w:rsidRPr="008D41AF" w:rsidRDefault="00166B37" w:rsidP="006642BE">
      <w:pPr>
        <w:pStyle w:val="Default"/>
        <w:spacing w:before="240" w:line="276" w:lineRule="auto"/>
        <w:ind w:firstLine="425"/>
        <w:jc w:val="both"/>
        <w:rPr>
          <w:rFonts w:ascii="Arial" w:hAnsi="Arial" w:cs="Arial"/>
          <w:color w:val="000000" w:themeColor="text1"/>
        </w:rPr>
      </w:pPr>
      <w:r w:rsidRPr="008D41AF">
        <w:rPr>
          <w:rFonts w:ascii="Arial" w:hAnsi="Arial" w:cs="Arial"/>
          <w:b/>
          <w:color w:val="000000" w:themeColor="text1"/>
          <w:sz w:val="22"/>
          <w:szCs w:val="22"/>
        </w:rPr>
        <w:t>§ 4.</w:t>
      </w:r>
      <w:r w:rsidR="006642BE" w:rsidRPr="008D41AF">
        <w:rPr>
          <w:rFonts w:ascii="Arial" w:hAnsi="Arial" w:cs="Arial"/>
          <w:b/>
          <w:color w:val="000000" w:themeColor="text1"/>
          <w:sz w:val="22"/>
          <w:szCs w:val="22"/>
        </w:rPr>
        <w:t xml:space="preserve"> </w:t>
      </w:r>
      <w:r w:rsidRPr="008D41AF">
        <w:rPr>
          <w:rFonts w:ascii="Arial" w:hAnsi="Arial" w:cs="Arial"/>
          <w:color w:val="000000" w:themeColor="text1"/>
          <w:sz w:val="22"/>
          <w:szCs w:val="22"/>
        </w:rPr>
        <w:t>1. Szkoła podejmuje niezbędne działania w celu tworzenia optymalnych warunków realizacji działalności dydaktycznej, wychowawczej i opiekuńczej, zapewnienia każdemu uczniowi warunków niezbędnych do jego rozwoju, podnoszenia jakości pracy szkoły i jej rozwoju organizacyjnego.</w:t>
      </w:r>
    </w:p>
    <w:p w14:paraId="1A43058E" w14:textId="77777777" w:rsidR="00166B37" w:rsidRPr="008D41AF" w:rsidRDefault="00166B37" w:rsidP="006642BE">
      <w:pPr>
        <w:pStyle w:val="Akapitzlist"/>
        <w:widowControl w:val="0"/>
        <w:numPr>
          <w:ilvl w:val="0"/>
          <w:numId w:val="44"/>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 xml:space="preserve">Podstawowymi formami działalności dydaktyczno-wychowawczej </w:t>
      </w:r>
      <w:r w:rsidRPr="008D41AF">
        <w:rPr>
          <w:rFonts w:ascii="Arial" w:hAnsi="Arial" w:cs="Arial"/>
          <w:iCs/>
          <w:color w:val="000000" w:themeColor="text1"/>
        </w:rPr>
        <w:t xml:space="preserve">szkoły </w:t>
      </w:r>
      <w:r w:rsidRPr="008D41AF">
        <w:rPr>
          <w:rFonts w:ascii="Arial" w:hAnsi="Arial" w:cs="Arial"/>
          <w:color w:val="000000" w:themeColor="text1"/>
        </w:rPr>
        <w:t>są:</w:t>
      </w:r>
    </w:p>
    <w:p w14:paraId="1838E551" w14:textId="77777777" w:rsidR="00166B37" w:rsidRPr="008D41AF" w:rsidRDefault="00166B37" w:rsidP="0066481B">
      <w:pPr>
        <w:pStyle w:val="Akapitzlist"/>
        <w:numPr>
          <w:ilvl w:val="1"/>
          <w:numId w:val="152"/>
        </w:numPr>
        <w:tabs>
          <w:tab w:val="left" w:pos="0"/>
        </w:tabs>
        <w:suppressAutoHyphens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obowiązkowe zajęcia edukacyjne z zakresu kształcenia ogólnego;</w:t>
      </w:r>
    </w:p>
    <w:p w14:paraId="59C207E6" w14:textId="77777777" w:rsidR="00166B37" w:rsidRPr="008D41AF" w:rsidRDefault="00166B37" w:rsidP="0066481B">
      <w:pPr>
        <w:pStyle w:val="Akapitzlist"/>
        <w:numPr>
          <w:ilvl w:val="1"/>
          <w:numId w:val="152"/>
        </w:numPr>
        <w:tabs>
          <w:tab w:val="left" w:pos="0"/>
        </w:tabs>
        <w:suppressAutoHyphens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dodatkowe zajęcia edukacyjne, których program został włączony do szkolnego zestawu programów nauczania;</w:t>
      </w:r>
      <w:r w:rsidR="00C23078" w:rsidRPr="008D41AF">
        <w:rPr>
          <w:rFonts w:ascii="Arial" w:hAnsi="Arial" w:cs="Arial"/>
          <w:color w:val="000000" w:themeColor="text1"/>
        </w:rPr>
        <w:t xml:space="preserve"> </w:t>
      </w:r>
    </w:p>
    <w:p w14:paraId="03B5FA98" w14:textId="17A5416A" w:rsidR="00166B37" w:rsidRPr="008D41AF" w:rsidRDefault="00166B37" w:rsidP="0066481B">
      <w:pPr>
        <w:pStyle w:val="Akapitzlist"/>
        <w:numPr>
          <w:ilvl w:val="0"/>
          <w:numId w:val="167"/>
        </w:numPr>
        <w:tabs>
          <w:tab w:val="left" w:pos="0"/>
        </w:tabs>
        <w:suppressAutoHyphens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zajęcia rewalidacyjne dla uczniów</w:t>
      </w:r>
      <w:r w:rsidR="006642BE" w:rsidRPr="008D41AF">
        <w:rPr>
          <w:rFonts w:ascii="Arial" w:hAnsi="Arial" w:cs="Arial"/>
          <w:color w:val="000000" w:themeColor="text1"/>
        </w:rPr>
        <w:t xml:space="preserve"> z niepełnosprawnościami</w:t>
      </w:r>
      <w:r w:rsidRPr="008D41AF">
        <w:rPr>
          <w:rFonts w:ascii="Arial" w:hAnsi="Arial" w:cs="Arial"/>
          <w:color w:val="000000" w:themeColor="text1"/>
        </w:rPr>
        <w:t>;</w:t>
      </w:r>
    </w:p>
    <w:p w14:paraId="775B4C3E" w14:textId="77777777" w:rsidR="00166B37" w:rsidRPr="008D41AF" w:rsidRDefault="00166B37" w:rsidP="0066481B">
      <w:pPr>
        <w:pStyle w:val="Akapitzlist"/>
        <w:numPr>
          <w:ilvl w:val="0"/>
          <w:numId w:val="167"/>
        </w:numPr>
        <w:tabs>
          <w:tab w:val="left" w:pos="0"/>
        </w:tabs>
        <w:suppressAutoHyphens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zajęcia prowadzone w ramach pomocy psychologiczno-pedagogicznej;</w:t>
      </w:r>
    </w:p>
    <w:p w14:paraId="0488DB1E" w14:textId="77777777" w:rsidR="00166B37" w:rsidRPr="008D41AF" w:rsidRDefault="00166B37" w:rsidP="0066481B">
      <w:pPr>
        <w:pStyle w:val="Akapitzlist"/>
        <w:numPr>
          <w:ilvl w:val="0"/>
          <w:numId w:val="167"/>
        </w:numPr>
        <w:tabs>
          <w:tab w:val="left" w:pos="0"/>
        </w:tabs>
        <w:suppressAutoHyphens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zajęcia rozwijające zainteresowania i uzdolnienia uczniów;</w:t>
      </w:r>
    </w:p>
    <w:p w14:paraId="114AB34A" w14:textId="77777777" w:rsidR="00166B37" w:rsidRPr="008D41AF" w:rsidRDefault="00166B37" w:rsidP="0066481B">
      <w:pPr>
        <w:pStyle w:val="Akapitzlist"/>
        <w:numPr>
          <w:ilvl w:val="0"/>
          <w:numId w:val="167"/>
        </w:numPr>
        <w:tabs>
          <w:tab w:val="left" w:pos="0"/>
        </w:tabs>
        <w:suppressAutoHyphens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zajęcia z zakresu doradztwa zawodowego.</w:t>
      </w:r>
    </w:p>
    <w:p w14:paraId="79CCE9DB" w14:textId="77777777" w:rsidR="00166B37" w:rsidRPr="00263D04" w:rsidRDefault="00166B37" w:rsidP="006642BE">
      <w:pPr>
        <w:pStyle w:val="Akapitzlist"/>
        <w:widowControl w:val="0"/>
        <w:numPr>
          <w:ilvl w:val="0"/>
          <w:numId w:val="44"/>
        </w:numPr>
        <w:shd w:val="clear" w:color="auto" w:fill="FFFFFF"/>
        <w:tabs>
          <w:tab w:val="left" w:pos="426"/>
        </w:tabs>
        <w:suppressAutoHyphens w:val="0"/>
        <w:autoSpaceDE w:val="0"/>
        <w:spacing w:after="0"/>
        <w:ind w:left="0" w:firstLine="425"/>
        <w:jc w:val="both"/>
        <w:textAlignment w:val="auto"/>
        <w:rPr>
          <w:rFonts w:ascii="Arial" w:hAnsi="Arial" w:cs="Arial"/>
        </w:rPr>
      </w:pPr>
      <w:r w:rsidRPr="00263D04">
        <w:rPr>
          <w:rFonts w:ascii="Arial" w:hAnsi="Arial" w:cs="Arial"/>
          <w:lang w:eastAsia="pl-PL"/>
        </w:rPr>
        <w:lastRenderedPageBreak/>
        <w:t>Szkoła może prowadzić również inne niż wymienione w ust. 2 zajęcia edukacyjne.</w:t>
      </w:r>
    </w:p>
    <w:p w14:paraId="45347DCE" w14:textId="77777777" w:rsidR="00166B37" w:rsidRPr="00263D04" w:rsidRDefault="00166B37" w:rsidP="006642BE">
      <w:pPr>
        <w:pStyle w:val="Akapitzlist"/>
        <w:widowControl w:val="0"/>
        <w:numPr>
          <w:ilvl w:val="0"/>
          <w:numId w:val="44"/>
        </w:numPr>
        <w:shd w:val="clear" w:color="auto" w:fill="FFFFFF"/>
        <w:tabs>
          <w:tab w:val="left" w:pos="0"/>
        </w:tabs>
        <w:suppressAutoHyphens w:val="0"/>
        <w:autoSpaceDE w:val="0"/>
        <w:spacing w:after="0"/>
        <w:ind w:left="0" w:firstLine="425"/>
        <w:jc w:val="both"/>
        <w:textAlignment w:val="auto"/>
        <w:rPr>
          <w:rFonts w:ascii="Arial" w:hAnsi="Arial" w:cs="Arial"/>
        </w:rPr>
      </w:pPr>
      <w:r w:rsidRPr="00263D04">
        <w:rPr>
          <w:rFonts w:ascii="Arial" w:hAnsi="Arial" w:cs="Arial"/>
          <w:lang w:eastAsia="pl-PL"/>
        </w:rPr>
        <w:t xml:space="preserve">Zajęcia edukacyjne, o których mowa w ust. 2 pkt 2, organizuje dyrektor szkoły, </w:t>
      </w:r>
      <w:r w:rsidRPr="00263D04">
        <w:rPr>
          <w:rFonts w:ascii="Arial" w:hAnsi="Arial" w:cs="Arial"/>
          <w:lang w:eastAsia="pl-PL"/>
        </w:rPr>
        <w:br/>
        <w:t>za zgodą organu prowadzącego szkołę i po zasięgnięciu opinii rady pedagogicznej i rady rodziców.</w:t>
      </w:r>
    </w:p>
    <w:p w14:paraId="09CB1C6F" w14:textId="77777777" w:rsidR="00166B37" w:rsidRPr="006642BE" w:rsidRDefault="00166B37" w:rsidP="006642BE">
      <w:pPr>
        <w:tabs>
          <w:tab w:val="left" w:pos="0"/>
        </w:tabs>
        <w:suppressAutoHyphens w:val="0"/>
        <w:spacing w:before="240" w:after="0"/>
        <w:jc w:val="center"/>
        <w:textAlignment w:val="auto"/>
        <w:rPr>
          <w:rFonts w:ascii="Arial" w:hAnsi="Arial" w:cs="Arial"/>
          <w:bCs/>
        </w:rPr>
      </w:pPr>
      <w:r w:rsidRPr="006642BE">
        <w:rPr>
          <w:rFonts w:ascii="Arial" w:hAnsi="Arial" w:cs="Arial"/>
          <w:bCs/>
        </w:rPr>
        <w:t>Rozdział 3</w:t>
      </w:r>
    </w:p>
    <w:p w14:paraId="500E8492" w14:textId="77777777" w:rsidR="00166B37" w:rsidRPr="00263D04" w:rsidRDefault="00166B37" w:rsidP="006642BE">
      <w:pPr>
        <w:pStyle w:val="Default"/>
        <w:spacing w:line="276" w:lineRule="auto"/>
        <w:jc w:val="center"/>
        <w:rPr>
          <w:rFonts w:ascii="Arial" w:hAnsi="Arial" w:cs="Arial"/>
        </w:rPr>
      </w:pPr>
      <w:r w:rsidRPr="00263D04">
        <w:rPr>
          <w:rFonts w:ascii="Arial" w:hAnsi="Arial" w:cs="Arial"/>
          <w:b/>
          <w:sz w:val="22"/>
          <w:szCs w:val="22"/>
        </w:rPr>
        <w:t>Program wychowawczo-profilaktyczny szkoły</w:t>
      </w:r>
    </w:p>
    <w:p w14:paraId="5800C25C" w14:textId="77777777" w:rsidR="00166B37" w:rsidRPr="008D41AF" w:rsidRDefault="00166B37" w:rsidP="006642BE">
      <w:pPr>
        <w:pStyle w:val="Default"/>
        <w:spacing w:before="240" w:line="276" w:lineRule="auto"/>
        <w:ind w:firstLine="425"/>
        <w:jc w:val="both"/>
        <w:rPr>
          <w:rFonts w:ascii="Arial" w:hAnsi="Arial" w:cs="Arial"/>
          <w:color w:val="000000" w:themeColor="text1"/>
        </w:rPr>
      </w:pPr>
      <w:r w:rsidRPr="008D41AF">
        <w:rPr>
          <w:rFonts w:ascii="Arial" w:hAnsi="Arial" w:cs="Arial"/>
          <w:b/>
          <w:color w:val="000000" w:themeColor="text1"/>
          <w:sz w:val="22"/>
          <w:szCs w:val="22"/>
        </w:rPr>
        <w:t>§ 5.</w:t>
      </w:r>
      <w:r w:rsidR="006642BE" w:rsidRPr="008D41AF">
        <w:rPr>
          <w:rFonts w:ascii="Arial" w:hAnsi="Arial" w:cs="Arial"/>
          <w:b/>
          <w:color w:val="000000" w:themeColor="text1"/>
          <w:sz w:val="22"/>
          <w:szCs w:val="22"/>
        </w:rPr>
        <w:t xml:space="preserve"> </w:t>
      </w:r>
      <w:r w:rsidRPr="008D41AF">
        <w:rPr>
          <w:rFonts w:ascii="Arial" w:hAnsi="Arial" w:cs="Arial"/>
          <w:color w:val="000000" w:themeColor="text1"/>
          <w:sz w:val="22"/>
          <w:szCs w:val="22"/>
        </w:rPr>
        <w:t>1. Szkoła realizuje program wychowawczo-profilaktyczny, dostosowany do potrzeb rozwojowych uczniów, przygotowany w oparciu o przeprowadzoną diagnozę potrzeb i problemów występujących w szkole.</w:t>
      </w:r>
    </w:p>
    <w:p w14:paraId="302D1DC9" w14:textId="77777777" w:rsidR="00166B37" w:rsidRPr="008D41AF" w:rsidRDefault="00166B37" w:rsidP="0066481B">
      <w:pPr>
        <w:pStyle w:val="Default"/>
        <w:numPr>
          <w:ilvl w:val="0"/>
          <w:numId w:val="48"/>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Program wychowawczo-profilaktyczny opracowany jest przez nauczycieli szkoły przy</w:t>
      </w:r>
      <w:r w:rsidR="00C23078" w:rsidRPr="008D41AF">
        <w:rPr>
          <w:rFonts w:ascii="Arial" w:hAnsi="Arial" w:cs="Arial"/>
          <w:color w:val="000000" w:themeColor="text1"/>
          <w:sz w:val="22"/>
          <w:szCs w:val="22"/>
        </w:rPr>
        <w:t xml:space="preserve"> </w:t>
      </w:r>
      <w:r w:rsidRPr="008D41AF">
        <w:rPr>
          <w:rFonts w:ascii="Arial" w:hAnsi="Arial" w:cs="Arial"/>
          <w:color w:val="000000" w:themeColor="text1"/>
          <w:sz w:val="22"/>
          <w:szCs w:val="22"/>
        </w:rPr>
        <w:t>współpracy z rodzicami i uchwalony przez radę rodziców w porozumieniu z radą pedagogiczną.</w:t>
      </w:r>
    </w:p>
    <w:p w14:paraId="4DDC841B" w14:textId="77777777" w:rsidR="00166B37" w:rsidRPr="008D41AF" w:rsidRDefault="00166B37" w:rsidP="0066481B">
      <w:pPr>
        <w:pStyle w:val="Default"/>
        <w:numPr>
          <w:ilvl w:val="0"/>
          <w:numId w:val="48"/>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porozumienie z radą pedagogiczną.</w:t>
      </w:r>
    </w:p>
    <w:p w14:paraId="1FC4E2B7" w14:textId="5EDC174B" w:rsidR="00F3754E" w:rsidRPr="008D41AF" w:rsidRDefault="00F3754E" w:rsidP="00F3754E">
      <w:pPr>
        <w:pStyle w:val="Default"/>
        <w:spacing w:line="276" w:lineRule="auto"/>
        <w:ind w:firstLine="425"/>
        <w:jc w:val="both"/>
        <w:rPr>
          <w:rFonts w:ascii="Arial" w:hAnsi="Arial" w:cs="Arial"/>
          <w:color w:val="000000" w:themeColor="text1"/>
          <w:sz w:val="22"/>
          <w:szCs w:val="22"/>
        </w:rPr>
      </w:pPr>
      <w:r w:rsidRPr="008D41AF">
        <w:rPr>
          <w:rFonts w:ascii="Arial" w:hAnsi="Arial" w:cs="Arial"/>
          <w:color w:val="000000" w:themeColor="text1"/>
          <w:sz w:val="22"/>
          <w:szCs w:val="22"/>
        </w:rPr>
        <w:t xml:space="preserve">3a. Program wychowawczo - profilaktyczny opracowuje się po dokonanej diagnozie sytuacji wychowawczej w szkole, zdiagnozowaniu potrzeb uczniów i rodziców na cykl edukacyjny, </w:t>
      </w:r>
      <w:r w:rsidR="008D41AF">
        <w:rPr>
          <w:rFonts w:ascii="Arial" w:hAnsi="Arial" w:cs="Arial"/>
          <w:color w:val="000000" w:themeColor="text1"/>
          <w:sz w:val="22"/>
          <w:szCs w:val="22"/>
        </w:rPr>
        <w:br/>
      </w:r>
      <w:r w:rsidRPr="008D41AF">
        <w:rPr>
          <w:rFonts w:ascii="Arial" w:hAnsi="Arial" w:cs="Arial"/>
          <w:color w:val="000000" w:themeColor="text1"/>
          <w:sz w:val="22"/>
          <w:szCs w:val="22"/>
        </w:rPr>
        <w:t>z uwzględnieniem dojrzałości psychofizycznej uczniów.</w:t>
      </w:r>
    </w:p>
    <w:p w14:paraId="5F3A5754" w14:textId="77777777" w:rsidR="00F3754E" w:rsidRPr="008D41AF" w:rsidRDefault="00F3754E" w:rsidP="00F3754E">
      <w:pPr>
        <w:pStyle w:val="Default"/>
        <w:spacing w:line="276" w:lineRule="auto"/>
        <w:ind w:firstLine="425"/>
        <w:jc w:val="both"/>
        <w:rPr>
          <w:rFonts w:ascii="Arial" w:hAnsi="Arial" w:cs="Arial"/>
          <w:color w:val="000000" w:themeColor="text1"/>
        </w:rPr>
      </w:pPr>
      <w:r w:rsidRPr="008D41AF">
        <w:rPr>
          <w:rFonts w:ascii="Arial" w:hAnsi="Arial" w:cs="Arial"/>
          <w:color w:val="000000" w:themeColor="text1"/>
          <w:sz w:val="22"/>
          <w:szCs w:val="22"/>
        </w:rPr>
        <w:t>3b. W przypadku prowadzenia zajęć z wykorzystaniem metod i technik kształcenia na odległość w związku z zawieszeniem zajęć dyrektor, w porozumieniu z radą pedagogiczną i radą rodziców, ustala potrzebę modyfikacji w trakcie roku szkolnego realizowanego programu wychowawczo-profilaktycznego oraz w razie potrzeby modyfikuje ten program.</w:t>
      </w:r>
    </w:p>
    <w:p w14:paraId="5C350AFB" w14:textId="77777777" w:rsidR="00166B37" w:rsidRPr="008D41AF" w:rsidRDefault="00166B37" w:rsidP="0066481B">
      <w:pPr>
        <w:pStyle w:val="Default"/>
        <w:numPr>
          <w:ilvl w:val="0"/>
          <w:numId w:val="48"/>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Na podstawie uchwalonego programu wychowawczo-profilaktycznego, wychowawca oddziału</w:t>
      </w:r>
      <w:r w:rsidR="00C23078" w:rsidRPr="008D41AF">
        <w:rPr>
          <w:rFonts w:ascii="Arial" w:hAnsi="Arial" w:cs="Arial"/>
          <w:color w:val="000000" w:themeColor="text1"/>
          <w:sz w:val="22"/>
          <w:szCs w:val="22"/>
        </w:rPr>
        <w:t xml:space="preserve"> </w:t>
      </w:r>
      <w:r w:rsidRPr="008D41AF">
        <w:rPr>
          <w:rFonts w:ascii="Arial" w:hAnsi="Arial" w:cs="Arial"/>
          <w:color w:val="000000" w:themeColor="text1"/>
          <w:sz w:val="22"/>
          <w:szCs w:val="22"/>
        </w:rPr>
        <w:t>opracowuje na dany rok szkolny plan pracy wychowawczej i uzgadnia go z rodzicami oddziału.</w:t>
      </w:r>
    </w:p>
    <w:p w14:paraId="79F31460" w14:textId="77777777" w:rsidR="00166B37" w:rsidRPr="008D41AF" w:rsidRDefault="00166B37" w:rsidP="0066481B">
      <w:pPr>
        <w:pStyle w:val="Default"/>
        <w:numPr>
          <w:ilvl w:val="0"/>
          <w:numId w:val="48"/>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Program, o którym mowa w ust. 1 realizowany jest przez wszystkich nauczycieli oraz pracowników szkoły.</w:t>
      </w:r>
    </w:p>
    <w:p w14:paraId="7D6194DE" w14:textId="77777777" w:rsidR="00166B37" w:rsidRPr="00263D04" w:rsidRDefault="006642BE" w:rsidP="00C23078">
      <w:pPr>
        <w:pStyle w:val="Default"/>
        <w:spacing w:line="276" w:lineRule="auto"/>
        <w:jc w:val="center"/>
        <w:rPr>
          <w:rFonts w:ascii="Arial" w:hAnsi="Arial" w:cs="Arial"/>
        </w:rPr>
      </w:pPr>
      <w:r>
        <w:rPr>
          <w:rFonts w:ascii="Arial" w:hAnsi="Arial" w:cs="Arial"/>
          <w:b/>
          <w:sz w:val="22"/>
          <w:szCs w:val="22"/>
        </w:rPr>
        <w:br w:type="page"/>
      </w:r>
      <w:r w:rsidR="00166B37" w:rsidRPr="00263D04">
        <w:rPr>
          <w:rFonts w:ascii="Arial" w:hAnsi="Arial" w:cs="Arial"/>
          <w:b/>
          <w:sz w:val="22"/>
          <w:szCs w:val="22"/>
        </w:rPr>
        <w:lastRenderedPageBreak/>
        <w:t>DZIAŁ III</w:t>
      </w:r>
    </w:p>
    <w:p w14:paraId="2398FB5E"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ORGANY SZKOŁY I ICH KOMPETENCJE</w:t>
      </w:r>
    </w:p>
    <w:p w14:paraId="3EEFFC39" w14:textId="77777777" w:rsidR="00166B37" w:rsidRPr="00263D04" w:rsidRDefault="00166B37" w:rsidP="00F3754E">
      <w:pPr>
        <w:pStyle w:val="Default"/>
        <w:spacing w:before="240" w:line="276" w:lineRule="auto"/>
        <w:ind w:firstLine="425"/>
        <w:jc w:val="both"/>
        <w:rPr>
          <w:rFonts w:ascii="Arial" w:hAnsi="Arial" w:cs="Arial"/>
        </w:rPr>
      </w:pPr>
      <w:r w:rsidRPr="00263D04">
        <w:rPr>
          <w:rFonts w:ascii="Arial" w:hAnsi="Arial" w:cs="Arial"/>
          <w:b/>
          <w:sz w:val="22"/>
          <w:szCs w:val="22"/>
        </w:rPr>
        <w:t xml:space="preserve">§ 6. </w:t>
      </w:r>
      <w:r w:rsidRPr="00263D04">
        <w:rPr>
          <w:rFonts w:ascii="Arial" w:hAnsi="Arial" w:cs="Arial"/>
          <w:sz w:val="22"/>
          <w:szCs w:val="22"/>
        </w:rPr>
        <w:t>Organami szkoły są:</w:t>
      </w:r>
    </w:p>
    <w:p w14:paraId="17ABDD98" w14:textId="77777777" w:rsidR="00166B37" w:rsidRPr="00263D04" w:rsidRDefault="00166B37" w:rsidP="008D41AF">
      <w:pPr>
        <w:pStyle w:val="Default"/>
        <w:numPr>
          <w:ilvl w:val="0"/>
          <w:numId w:val="174"/>
        </w:numPr>
        <w:spacing w:line="276" w:lineRule="auto"/>
        <w:ind w:left="425" w:hanging="425"/>
        <w:jc w:val="both"/>
        <w:rPr>
          <w:rFonts w:ascii="Arial" w:hAnsi="Arial" w:cs="Arial"/>
        </w:rPr>
      </w:pPr>
      <w:r w:rsidRPr="00263D04">
        <w:rPr>
          <w:rFonts w:ascii="Arial" w:hAnsi="Arial" w:cs="Arial"/>
          <w:sz w:val="22"/>
          <w:szCs w:val="22"/>
        </w:rPr>
        <w:t>dyrektor szkoły;</w:t>
      </w:r>
    </w:p>
    <w:p w14:paraId="3760BD40" w14:textId="77777777" w:rsidR="00166B37" w:rsidRPr="00263D04" w:rsidRDefault="00166B37" w:rsidP="008D41AF">
      <w:pPr>
        <w:pStyle w:val="Default"/>
        <w:numPr>
          <w:ilvl w:val="0"/>
          <w:numId w:val="174"/>
        </w:numPr>
        <w:spacing w:line="276" w:lineRule="auto"/>
        <w:ind w:left="425" w:hanging="425"/>
        <w:jc w:val="both"/>
        <w:rPr>
          <w:rFonts w:ascii="Arial" w:hAnsi="Arial" w:cs="Arial"/>
        </w:rPr>
      </w:pPr>
      <w:r w:rsidRPr="00263D04">
        <w:rPr>
          <w:rFonts w:ascii="Arial" w:hAnsi="Arial" w:cs="Arial"/>
          <w:sz w:val="22"/>
          <w:szCs w:val="22"/>
        </w:rPr>
        <w:t>rada pedagogiczna;</w:t>
      </w:r>
    </w:p>
    <w:p w14:paraId="15492076" w14:textId="77777777" w:rsidR="00166B37" w:rsidRPr="00263D04" w:rsidRDefault="00166B37" w:rsidP="008D41AF">
      <w:pPr>
        <w:pStyle w:val="Default"/>
        <w:numPr>
          <w:ilvl w:val="0"/>
          <w:numId w:val="174"/>
        </w:numPr>
        <w:spacing w:line="276" w:lineRule="auto"/>
        <w:ind w:left="425" w:hanging="425"/>
        <w:jc w:val="both"/>
        <w:rPr>
          <w:rFonts w:ascii="Arial" w:hAnsi="Arial" w:cs="Arial"/>
        </w:rPr>
      </w:pPr>
      <w:r w:rsidRPr="00263D04">
        <w:rPr>
          <w:rFonts w:ascii="Arial" w:hAnsi="Arial" w:cs="Arial"/>
          <w:sz w:val="22"/>
          <w:szCs w:val="22"/>
        </w:rPr>
        <w:t>samorząd uczniowski;</w:t>
      </w:r>
    </w:p>
    <w:p w14:paraId="316F0B09" w14:textId="77777777" w:rsidR="00166B37" w:rsidRPr="00263D04" w:rsidRDefault="00166B37" w:rsidP="008D41AF">
      <w:pPr>
        <w:pStyle w:val="Default"/>
        <w:numPr>
          <w:ilvl w:val="0"/>
          <w:numId w:val="174"/>
        </w:numPr>
        <w:spacing w:line="276" w:lineRule="auto"/>
        <w:ind w:left="425" w:hanging="425"/>
        <w:jc w:val="both"/>
        <w:rPr>
          <w:rFonts w:ascii="Arial" w:hAnsi="Arial" w:cs="Arial"/>
        </w:rPr>
      </w:pPr>
      <w:r w:rsidRPr="00263D04">
        <w:rPr>
          <w:rFonts w:ascii="Arial" w:hAnsi="Arial" w:cs="Arial"/>
          <w:sz w:val="22"/>
          <w:szCs w:val="22"/>
        </w:rPr>
        <w:t>rada rodziców.</w:t>
      </w:r>
    </w:p>
    <w:p w14:paraId="0C072CA4" w14:textId="77777777" w:rsidR="00166B37" w:rsidRPr="00F3754E" w:rsidRDefault="00166B37" w:rsidP="00F3754E">
      <w:pPr>
        <w:pStyle w:val="Default"/>
        <w:spacing w:before="240" w:line="276" w:lineRule="auto"/>
        <w:jc w:val="center"/>
        <w:rPr>
          <w:rFonts w:ascii="Arial" w:hAnsi="Arial" w:cs="Arial"/>
          <w:bCs/>
        </w:rPr>
      </w:pPr>
      <w:r w:rsidRPr="00F3754E">
        <w:rPr>
          <w:rFonts w:ascii="Arial" w:hAnsi="Arial" w:cs="Arial"/>
          <w:bCs/>
          <w:sz w:val="22"/>
          <w:szCs w:val="22"/>
        </w:rPr>
        <w:t>Rozdział 1</w:t>
      </w:r>
    </w:p>
    <w:p w14:paraId="0A48574A" w14:textId="77777777" w:rsidR="00166B37" w:rsidRPr="00263D04" w:rsidRDefault="00166B37" w:rsidP="00F3754E">
      <w:pPr>
        <w:pStyle w:val="Default"/>
        <w:spacing w:line="276" w:lineRule="auto"/>
        <w:jc w:val="center"/>
        <w:rPr>
          <w:rFonts w:ascii="Arial" w:hAnsi="Arial" w:cs="Arial"/>
        </w:rPr>
      </w:pPr>
      <w:r w:rsidRPr="00263D04">
        <w:rPr>
          <w:rFonts w:ascii="Arial" w:hAnsi="Arial" w:cs="Arial"/>
          <w:b/>
          <w:sz w:val="22"/>
          <w:szCs w:val="22"/>
        </w:rPr>
        <w:t>Dyrektor szkoły</w:t>
      </w:r>
    </w:p>
    <w:p w14:paraId="14495ED8" w14:textId="77777777" w:rsidR="00166B37" w:rsidRPr="008D41AF" w:rsidRDefault="00166B37" w:rsidP="00F3754E">
      <w:pPr>
        <w:pStyle w:val="Default"/>
        <w:spacing w:before="240" w:line="276" w:lineRule="auto"/>
        <w:ind w:firstLine="425"/>
        <w:jc w:val="both"/>
        <w:rPr>
          <w:rFonts w:ascii="Arial" w:hAnsi="Arial" w:cs="Arial"/>
          <w:color w:val="000000" w:themeColor="text1"/>
        </w:rPr>
      </w:pPr>
      <w:r w:rsidRPr="008D41AF">
        <w:rPr>
          <w:rFonts w:ascii="Arial" w:hAnsi="Arial" w:cs="Arial"/>
          <w:b/>
          <w:color w:val="000000" w:themeColor="text1"/>
          <w:sz w:val="22"/>
          <w:szCs w:val="22"/>
        </w:rPr>
        <w:t>§ 7.</w:t>
      </w:r>
      <w:r w:rsidRPr="008D41AF">
        <w:rPr>
          <w:rFonts w:ascii="Arial" w:hAnsi="Arial" w:cs="Arial"/>
          <w:color w:val="000000" w:themeColor="text1"/>
          <w:sz w:val="22"/>
          <w:szCs w:val="22"/>
        </w:rPr>
        <w:t xml:space="preserve">1. </w:t>
      </w:r>
      <w:r w:rsidRPr="008D41AF">
        <w:rPr>
          <w:rFonts w:ascii="Arial" w:eastAsia="Times New Roman" w:hAnsi="Arial" w:cs="Arial"/>
          <w:bCs/>
          <w:color w:val="000000" w:themeColor="text1"/>
          <w:sz w:val="22"/>
          <w:szCs w:val="22"/>
          <w:lang w:eastAsia="pl-PL"/>
        </w:rPr>
        <w:t>Dyrektor szkoły kieruje działalnością szkoły oraz reprezentuje ją na zewnątrz.</w:t>
      </w:r>
    </w:p>
    <w:p w14:paraId="5DC83758" w14:textId="77777777" w:rsidR="00166B37" w:rsidRPr="008D41AF" w:rsidRDefault="00166B37" w:rsidP="0066481B">
      <w:pPr>
        <w:pStyle w:val="Default"/>
        <w:numPr>
          <w:ilvl w:val="0"/>
          <w:numId w:val="155"/>
        </w:numPr>
        <w:spacing w:line="276" w:lineRule="auto"/>
        <w:ind w:left="0" w:firstLine="425"/>
        <w:jc w:val="both"/>
        <w:rPr>
          <w:rFonts w:ascii="Arial" w:hAnsi="Arial" w:cs="Arial"/>
          <w:color w:val="000000" w:themeColor="text1"/>
        </w:rPr>
      </w:pPr>
      <w:r w:rsidRPr="008D41AF">
        <w:rPr>
          <w:rFonts w:ascii="Arial" w:eastAsia="Times New Roman" w:hAnsi="Arial" w:cs="Arial"/>
          <w:bCs/>
          <w:color w:val="000000" w:themeColor="text1"/>
          <w:sz w:val="22"/>
          <w:szCs w:val="22"/>
          <w:lang w:eastAsia="pl-PL"/>
        </w:rPr>
        <w:t>Do zadań dyrektora szkoły należy w szczególności:</w:t>
      </w:r>
    </w:p>
    <w:p w14:paraId="6500119E"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sprawowanie nadzoru pedagogicznego;</w:t>
      </w:r>
    </w:p>
    <w:p w14:paraId="4EB0D4C1"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sprawowanie opieki nad uczniami i wychowankami oraz stwarzanie warunków harmonijnego</w:t>
      </w:r>
      <w:r w:rsidR="00C23078" w:rsidRPr="008D41AF">
        <w:rPr>
          <w:rFonts w:ascii="Arial" w:eastAsia="Times New Roman" w:hAnsi="Arial" w:cs="Arial"/>
          <w:bCs/>
          <w:color w:val="000000" w:themeColor="text1"/>
          <w:lang w:eastAsia="pl-PL"/>
        </w:rPr>
        <w:t xml:space="preserve"> </w:t>
      </w:r>
      <w:r w:rsidRPr="008D41AF">
        <w:rPr>
          <w:rFonts w:ascii="Arial" w:eastAsia="Times New Roman" w:hAnsi="Arial" w:cs="Arial"/>
          <w:bCs/>
          <w:color w:val="000000" w:themeColor="text1"/>
          <w:lang w:eastAsia="pl-PL"/>
        </w:rPr>
        <w:t>rozwoju psychofizycznego poprzez aktywne działanie prozdrowotne;</w:t>
      </w:r>
    </w:p>
    <w:p w14:paraId="70DEE1B4" w14:textId="0F4D6206"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 xml:space="preserve">realizowanie uchwał rady pedagogicznej podjętych w ramach </w:t>
      </w:r>
      <w:r w:rsidR="00F3754E" w:rsidRPr="008D41AF">
        <w:rPr>
          <w:rFonts w:ascii="Arial" w:eastAsia="Times New Roman" w:hAnsi="Arial" w:cs="Arial"/>
          <w:bCs/>
          <w:color w:val="000000" w:themeColor="text1"/>
          <w:lang w:eastAsia="pl-PL"/>
        </w:rPr>
        <w:t>jej</w:t>
      </w:r>
      <w:r w:rsidRPr="008D41AF">
        <w:rPr>
          <w:rFonts w:ascii="Arial" w:eastAsia="Times New Roman" w:hAnsi="Arial" w:cs="Arial"/>
          <w:bCs/>
          <w:color w:val="000000" w:themeColor="text1"/>
          <w:lang w:eastAsia="pl-PL"/>
        </w:rPr>
        <w:t xml:space="preserve"> kompetencji stanowiących;</w:t>
      </w:r>
    </w:p>
    <w:p w14:paraId="31859E51"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dysponowanie środkami określonymi w planie finansowym szkoły oraz ponosi</w:t>
      </w:r>
      <w:r w:rsidR="00AD2F10" w:rsidRPr="008D41AF">
        <w:rPr>
          <w:rFonts w:ascii="Arial" w:eastAsia="Times New Roman" w:hAnsi="Arial" w:cs="Arial"/>
          <w:bCs/>
          <w:color w:val="000000" w:themeColor="text1"/>
          <w:lang w:eastAsia="pl-PL"/>
        </w:rPr>
        <w:t xml:space="preserve"> </w:t>
      </w:r>
      <w:r w:rsidRPr="008D41AF">
        <w:rPr>
          <w:rFonts w:ascii="Arial" w:eastAsia="Times New Roman" w:hAnsi="Arial" w:cs="Arial"/>
          <w:bCs/>
          <w:color w:val="000000" w:themeColor="text1"/>
          <w:lang w:eastAsia="pl-PL"/>
        </w:rPr>
        <w:t>odpowiedzialności za ich prawidłowe wykorzystanie;</w:t>
      </w:r>
    </w:p>
    <w:p w14:paraId="6E1760DD"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występowanie z wnioskiem, po zasięgnięciu opinii rady pedagogicznej, w sprawach odznaczeń, nagród i innych wyróżnień dla nauczycieli oraz pozostałych pracowników szkoły;</w:t>
      </w:r>
    </w:p>
    <w:p w14:paraId="11EBFD84"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przyznawanie nauczycielom oraz pracownikom obsługi i administracji corocznych nagród;</w:t>
      </w:r>
    </w:p>
    <w:p w14:paraId="256974EA"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zarządzanie funduszem socjalnym i zdrowotnym szkoły;</w:t>
      </w:r>
    </w:p>
    <w:p w14:paraId="59B7052E"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współdziałanie ze szkołami wyższymi w organizacji praktyk pedagogicznych;</w:t>
      </w:r>
    </w:p>
    <w:p w14:paraId="5D4E9D2F" w14:textId="77777777" w:rsidR="00166B37" w:rsidRPr="008D41AF" w:rsidRDefault="00166B37" w:rsidP="008D41AF">
      <w:pPr>
        <w:numPr>
          <w:ilvl w:val="1"/>
          <w:numId w:val="155"/>
        </w:numPr>
        <w:tabs>
          <w:tab w:val="clear" w:pos="284"/>
          <w:tab w:val="num" w:pos="0"/>
        </w:tabs>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nadzorowanie realizacji zaleceń wynikających z orzeczenia o potrzebie kształcenia specjalne go ucznia;</w:t>
      </w:r>
    </w:p>
    <w:p w14:paraId="2BF10E5C" w14:textId="77777777" w:rsidR="00166B37" w:rsidRPr="008D41AF" w:rsidRDefault="00166B37" w:rsidP="0066481B">
      <w:pPr>
        <w:numPr>
          <w:ilvl w:val="1"/>
          <w:numId w:val="155"/>
        </w:numPr>
        <w:tabs>
          <w:tab w:val="clear" w:pos="284"/>
          <w:tab w:val="num" w:pos="0"/>
        </w:tabs>
        <w:suppressAutoHyphens w:val="0"/>
        <w:spacing w:after="0"/>
        <w:ind w:left="0" w:firstLine="0"/>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przewodniczenie radzie pedagogicznej;</w:t>
      </w:r>
    </w:p>
    <w:p w14:paraId="59C0A3AE" w14:textId="77777777" w:rsidR="00166B37" w:rsidRPr="008D41AF" w:rsidRDefault="00166B37" w:rsidP="0066481B">
      <w:pPr>
        <w:numPr>
          <w:ilvl w:val="1"/>
          <w:numId w:val="155"/>
        </w:numPr>
        <w:tabs>
          <w:tab w:val="clear" w:pos="284"/>
          <w:tab w:val="num" w:pos="0"/>
        </w:tabs>
        <w:suppressAutoHyphens w:val="0"/>
        <w:spacing w:after="0"/>
        <w:ind w:left="0" w:firstLine="0"/>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przygotowywanie zebrań rady pedagogicznej i informowanie o ich terminie członków rady;</w:t>
      </w:r>
    </w:p>
    <w:p w14:paraId="4E543642" w14:textId="77777777" w:rsidR="00166B37" w:rsidRPr="008D41AF" w:rsidRDefault="00166B37" w:rsidP="0066481B">
      <w:pPr>
        <w:numPr>
          <w:ilvl w:val="1"/>
          <w:numId w:val="155"/>
        </w:numPr>
        <w:tabs>
          <w:tab w:val="clear" w:pos="284"/>
          <w:tab w:val="num" w:pos="0"/>
        </w:tabs>
        <w:suppressAutoHyphens w:val="0"/>
        <w:spacing w:after="0"/>
        <w:ind w:left="0" w:firstLine="0"/>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dbanie o właściwą atmosferę i dyscyplinę pracy;</w:t>
      </w:r>
    </w:p>
    <w:p w14:paraId="0FB258F9" w14:textId="26B631EF" w:rsidR="00166B37" w:rsidRPr="008D41AF" w:rsidRDefault="00166B37" w:rsidP="0066481B">
      <w:pPr>
        <w:numPr>
          <w:ilvl w:val="1"/>
          <w:numId w:val="155"/>
        </w:numPr>
        <w:tabs>
          <w:tab w:val="clear" w:pos="284"/>
          <w:tab w:val="num" w:pos="0"/>
        </w:tabs>
        <w:suppressAutoHyphens w:val="0"/>
        <w:spacing w:after="0"/>
        <w:ind w:left="0" w:firstLine="0"/>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 xml:space="preserve">opracowywanie arkusza </w:t>
      </w:r>
      <w:r w:rsidR="00F3754E" w:rsidRPr="008D41AF">
        <w:rPr>
          <w:rFonts w:ascii="Arial" w:eastAsia="Times New Roman" w:hAnsi="Arial" w:cs="Arial"/>
          <w:bCs/>
          <w:color w:val="000000" w:themeColor="text1"/>
          <w:lang w:eastAsia="pl-PL"/>
        </w:rPr>
        <w:t xml:space="preserve">organizacji </w:t>
      </w:r>
      <w:r w:rsidRPr="008D41AF">
        <w:rPr>
          <w:rFonts w:ascii="Arial" w:eastAsia="Times New Roman" w:hAnsi="Arial" w:cs="Arial"/>
          <w:bCs/>
          <w:color w:val="000000" w:themeColor="text1"/>
          <w:lang w:eastAsia="pl-PL"/>
        </w:rPr>
        <w:t>szkoły;</w:t>
      </w:r>
    </w:p>
    <w:p w14:paraId="480BF783" w14:textId="77777777" w:rsidR="00166B37" w:rsidRPr="008D41AF" w:rsidRDefault="00166B37" w:rsidP="0066481B">
      <w:pPr>
        <w:numPr>
          <w:ilvl w:val="1"/>
          <w:numId w:val="155"/>
        </w:numPr>
        <w:tabs>
          <w:tab w:val="clear" w:pos="284"/>
          <w:tab w:val="num" w:pos="0"/>
        </w:tabs>
        <w:suppressAutoHyphens w:val="0"/>
        <w:spacing w:after="0"/>
        <w:ind w:left="0" w:firstLine="0"/>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wykonywanie innych zadań wynikających z przepisów szczególnych.</w:t>
      </w:r>
    </w:p>
    <w:p w14:paraId="0E233921" w14:textId="4AD243BC" w:rsidR="00166B37" w:rsidRPr="008D41AF" w:rsidRDefault="00166B37" w:rsidP="008D41AF">
      <w:pPr>
        <w:numPr>
          <w:ilvl w:val="0"/>
          <w:numId w:val="155"/>
        </w:numPr>
        <w:tabs>
          <w:tab w:val="left" w:pos="0"/>
          <w:tab w:val="left" w:pos="709"/>
        </w:tabs>
        <w:suppressAutoHyphens w:val="0"/>
        <w:spacing w:after="0"/>
        <w:ind w:left="0" w:firstLine="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Dyrektor szkoły jest kierownikiem zakładu pracy dla zatrudnionych w szkole nauczycieli</w:t>
      </w:r>
      <w:r w:rsidR="00C23078" w:rsidRPr="008D41AF">
        <w:rPr>
          <w:rFonts w:ascii="Arial" w:eastAsia="Times New Roman" w:hAnsi="Arial" w:cs="Arial"/>
          <w:bCs/>
          <w:color w:val="000000" w:themeColor="text1"/>
          <w:lang w:eastAsia="pl-PL"/>
        </w:rPr>
        <w:t xml:space="preserve"> </w:t>
      </w:r>
      <w:r w:rsidR="008D41AF">
        <w:rPr>
          <w:rFonts w:ascii="Arial" w:eastAsia="Times New Roman" w:hAnsi="Arial" w:cs="Arial"/>
          <w:bCs/>
          <w:color w:val="000000" w:themeColor="text1"/>
          <w:lang w:eastAsia="pl-PL"/>
        </w:rPr>
        <w:br/>
      </w:r>
      <w:r w:rsidRPr="008D41AF">
        <w:rPr>
          <w:rFonts w:ascii="Arial" w:eastAsia="Times New Roman" w:hAnsi="Arial" w:cs="Arial"/>
          <w:bCs/>
          <w:color w:val="000000" w:themeColor="text1"/>
          <w:lang w:eastAsia="pl-PL"/>
        </w:rPr>
        <w:t xml:space="preserve">i innych </w:t>
      </w:r>
      <w:r w:rsidR="00F3754E" w:rsidRPr="008D41AF">
        <w:rPr>
          <w:rFonts w:ascii="Arial" w:eastAsia="Times New Roman" w:hAnsi="Arial" w:cs="Arial"/>
          <w:bCs/>
          <w:color w:val="000000" w:themeColor="text1"/>
          <w:lang w:eastAsia="pl-PL"/>
        </w:rPr>
        <w:t>niepedagogicznych</w:t>
      </w:r>
      <w:r w:rsidRPr="008D41AF">
        <w:rPr>
          <w:rFonts w:ascii="Arial" w:eastAsia="Times New Roman" w:hAnsi="Arial" w:cs="Arial"/>
          <w:bCs/>
          <w:color w:val="000000" w:themeColor="text1"/>
          <w:lang w:eastAsia="pl-PL"/>
        </w:rPr>
        <w:t>.</w:t>
      </w:r>
    </w:p>
    <w:p w14:paraId="785366F9" w14:textId="77777777" w:rsidR="00166B37" w:rsidRPr="008D41AF" w:rsidRDefault="00166B37" w:rsidP="008D41AF">
      <w:pPr>
        <w:numPr>
          <w:ilvl w:val="0"/>
          <w:numId w:val="155"/>
        </w:numPr>
        <w:tabs>
          <w:tab w:val="left" w:pos="0"/>
          <w:tab w:val="left" w:pos="709"/>
        </w:tabs>
        <w:suppressAutoHyphens w:val="0"/>
        <w:spacing w:after="0"/>
        <w:ind w:left="0" w:firstLine="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 xml:space="preserve">Dyrektor szkoły ma prawo do wstrzymania uchwał rady pedagogicznej niezgodnych </w:t>
      </w:r>
      <w:r w:rsidRPr="008D41AF">
        <w:rPr>
          <w:rFonts w:ascii="Arial" w:eastAsia="Times New Roman" w:hAnsi="Arial" w:cs="Arial"/>
          <w:bCs/>
          <w:color w:val="000000" w:themeColor="text1"/>
          <w:lang w:eastAsia="pl-PL"/>
        </w:rPr>
        <w:br/>
        <w:t>z przepisami prawa. O wstrzymaniu wykonania uchwały dyrektor szkoły zawiadamia kuratora oświaty i organ prowadzący.</w:t>
      </w:r>
    </w:p>
    <w:p w14:paraId="32A2634E" w14:textId="6E156CDC" w:rsidR="00166B37" w:rsidRPr="008D41AF" w:rsidRDefault="00166B37" w:rsidP="008D41AF">
      <w:pPr>
        <w:numPr>
          <w:ilvl w:val="0"/>
          <w:numId w:val="155"/>
        </w:numPr>
        <w:tabs>
          <w:tab w:val="left" w:pos="0"/>
          <w:tab w:val="left" w:pos="709"/>
        </w:tabs>
        <w:suppressAutoHyphens w:val="0"/>
        <w:spacing w:after="0"/>
        <w:ind w:left="0" w:firstLine="425"/>
        <w:jc w:val="both"/>
        <w:textAlignment w:val="auto"/>
        <w:rPr>
          <w:rFonts w:ascii="Arial" w:hAnsi="Arial" w:cs="Arial"/>
          <w:color w:val="000000" w:themeColor="text1"/>
        </w:rPr>
      </w:pPr>
      <w:r w:rsidRPr="008D41AF">
        <w:rPr>
          <w:rFonts w:ascii="Arial" w:eastAsia="Times New Roman" w:hAnsi="Arial" w:cs="Arial"/>
          <w:bCs/>
          <w:color w:val="000000" w:themeColor="text1"/>
          <w:lang w:eastAsia="pl-PL"/>
        </w:rPr>
        <w:t xml:space="preserve">W wykonaniu swych zadań dyrektor szkoły współpracuje z </w:t>
      </w:r>
      <w:r w:rsidR="00F3754E" w:rsidRPr="008D41AF">
        <w:rPr>
          <w:rFonts w:ascii="Arial" w:eastAsia="Times New Roman" w:hAnsi="Arial" w:cs="Arial"/>
          <w:bCs/>
          <w:color w:val="000000" w:themeColor="text1"/>
          <w:lang w:eastAsia="pl-PL"/>
        </w:rPr>
        <w:t>radą pedagogiczną, radą rodziców i samorządem uczniowskim.</w:t>
      </w:r>
    </w:p>
    <w:p w14:paraId="1AC88320" w14:textId="77777777" w:rsidR="00F3754E" w:rsidRPr="008D41AF" w:rsidRDefault="00F3754E" w:rsidP="00F3754E">
      <w:pPr>
        <w:spacing w:before="240" w:after="0"/>
        <w:ind w:firstLine="425"/>
        <w:jc w:val="both"/>
        <w:rPr>
          <w:rFonts w:ascii="Arial" w:hAnsi="Arial" w:cs="Arial"/>
          <w:b/>
          <w:bCs/>
          <w:color w:val="000000" w:themeColor="text1"/>
        </w:rPr>
      </w:pPr>
      <w:r w:rsidRPr="008D41AF">
        <w:rPr>
          <w:rFonts w:ascii="Arial" w:hAnsi="Arial" w:cs="Arial"/>
          <w:b/>
          <w:bCs/>
          <w:color w:val="000000" w:themeColor="text1"/>
        </w:rPr>
        <w:t xml:space="preserve">§ 7a. </w:t>
      </w:r>
      <w:r w:rsidRPr="008D41AF">
        <w:rPr>
          <w:rFonts w:ascii="Arial" w:hAnsi="Arial" w:cs="Arial"/>
          <w:color w:val="000000" w:themeColor="text1"/>
        </w:rPr>
        <w:t xml:space="preserve">1. </w:t>
      </w:r>
      <w:bookmarkStart w:id="1" w:name="_Hlk185093624"/>
      <w:r w:rsidRPr="008D41AF">
        <w:rPr>
          <w:rFonts w:ascii="Arial" w:hAnsi="Arial" w:cs="Arial"/>
          <w:bCs/>
          <w:color w:val="000000" w:themeColor="text1"/>
        </w:rPr>
        <w:t>Dyrektor szkoły, może zawiesić zajęcia na czas oznaczony, jeżeli:</w:t>
      </w:r>
    </w:p>
    <w:p w14:paraId="195B29A9" w14:textId="77777777" w:rsidR="00F3754E" w:rsidRPr="008D41AF" w:rsidRDefault="00F3754E" w:rsidP="008D41AF">
      <w:pPr>
        <w:pStyle w:val="paragraf2"/>
        <w:numPr>
          <w:ilvl w:val="0"/>
          <w:numId w:val="208"/>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wystąpiły na danym terenie zagrożenia bezpieczeństwa uczniów w związku z organizacją </w:t>
      </w:r>
      <w:r w:rsidR="00121F78" w:rsidRPr="008D41AF">
        <w:rPr>
          <w:rFonts w:ascii="Arial" w:hAnsi="Arial" w:cs="Arial"/>
          <w:b w:val="0"/>
          <w:bCs/>
          <w:color w:val="000000" w:themeColor="text1"/>
          <w:sz w:val="22"/>
          <w:szCs w:val="22"/>
        </w:rPr>
        <w:br/>
      </w:r>
      <w:r w:rsidRPr="008D41AF">
        <w:rPr>
          <w:rFonts w:ascii="Arial" w:hAnsi="Arial" w:cs="Arial"/>
          <w:b w:val="0"/>
          <w:bCs/>
          <w:color w:val="000000" w:themeColor="text1"/>
          <w:sz w:val="22"/>
          <w:szCs w:val="22"/>
        </w:rPr>
        <w:t>i przebiegiem imprez ogólnopolskich lub międzynarodowych;</w:t>
      </w:r>
    </w:p>
    <w:p w14:paraId="5959F35D" w14:textId="7A94B03B" w:rsidR="00F3754E" w:rsidRPr="008D41AF" w:rsidRDefault="00F3754E" w:rsidP="008D41AF">
      <w:pPr>
        <w:pStyle w:val="paragraf2"/>
        <w:numPr>
          <w:ilvl w:val="0"/>
          <w:numId w:val="208"/>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temperatura zewnętrzna lub w pomieszczeniach, w których są prowadzone zajęcia z uczniami zagraża ich zdrowiu;</w:t>
      </w:r>
    </w:p>
    <w:p w14:paraId="6ADA0EC0" w14:textId="77777777" w:rsidR="00F3754E" w:rsidRPr="008D41AF" w:rsidRDefault="00F3754E" w:rsidP="008D41AF">
      <w:pPr>
        <w:pStyle w:val="paragraf2"/>
        <w:numPr>
          <w:ilvl w:val="0"/>
          <w:numId w:val="208"/>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wystąpiły zagrożenia związane z sytuacja epidemiologiczną;</w:t>
      </w:r>
    </w:p>
    <w:p w14:paraId="4A74BF08" w14:textId="77777777" w:rsidR="00F3754E" w:rsidRPr="008D41AF" w:rsidRDefault="00F3754E" w:rsidP="008D41AF">
      <w:pPr>
        <w:pStyle w:val="paragraf2"/>
        <w:numPr>
          <w:ilvl w:val="0"/>
          <w:numId w:val="208"/>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lastRenderedPageBreak/>
        <w:t>wystąpiły zdarzenia nadzwyczajne zagrażające bezpieczeństwu lub zdrowiu uczniów inne niż określone w pkt. 1-3 – w przypadku i trybie określonym w przepisach w sprawie bezpieczeństwa i higieny w publicznych i niepublicznych szkołach i placówkach.</w:t>
      </w:r>
    </w:p>
    <w:p w14:paraId="7BD1634E" w14:textId="77777777" w:rsidR="00F3754E" w:rsidRPr="008D41AF" w:rsidRDefault="00F3754E" w:rsidP="0066481B">
      <w:pPr>
        <w:pStyle w:val="paragraf2"/>
        <w:numPr>
          <w:ilvl w:val="0"/>
          <w:numId w:val="210"/>
        </w:numPr>
        <w:tabs>
          <w:tab w:val="left" w:pos="709"/>
        </w:tabs>
        <w:autoSpaceDN/>
        <w:spacing w:before="0" w:after="0" w:line="276" w:lineRule="auto"/>
        <w:ind w:left="0" w:firstLine="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W przypadku zawieszenia zajęć, o którym mowa w ust. 1, na okres powyżej dwóch dni Dyrektor organizują dla uczniów zajęcia z wykorzystaniem metod i technik kształcenia na odległość. Zajęcia te są organizowane nie później niż od trzeciego dnia zawieszenia zajęć, </w:t>
      </w:r>
      <w:r w:rsidRPr="008D41AF">
        <w:rPr>
          <w:rFonts w:ascii="Arial" w:hAnsi="Arial" w:cs="Arial"/>
          <w:b w:val="0"/>
          <w:bCs/>
          <w:color w:val="000000" w:themeColor="text1"/>
          <w:sz w:val="22"/>
          <w:szCs w:val="22"/>
        </w:rPr>
        <w:br/>
        <w:t>o którym mowa w ust. 1.</w:t>
      </w:r>
    </w:p>
    <w:p w14:paraId="2ADB9987" w14:textId="77777777" w:rsidR="00F3754E" w:rsidRPr="008D41AF" w:rsidRDefault="00F3754E" w:rsidP="0066481B">
      <w:pPr>
        <w:pStyle w:val="paragraf2"/>
        <w:numPr>
          <w:ilvl w:val="0"/>
          <w:numId w:val="210"/>
        </w:numPr>
        <w:tabs>
          <w:tab w:val="left" w:pos="709"/>
        </w:tabs>
        <w:autoSpaceDN/>
        <w:spacing w:before="0" w:after="0" w:line="276" w:lineRule="auto"/>
        <w:ind w:left="0" w:firstLine="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Do obowiązków </w:t>
      </w:r>
      <w:r w:rsidR="00121F78" w:rsidRPr="008D41AF">
        <w:rPr>
          <w:rFonts w:ascii="Arial" w:hAnsi="Arial" w:cs="Arial"/>
          <w:b w:val="0"/>
          <w:bCs/>
          <w:color w:val="000000" w:themeColor="text1"/>
          <w:sz w:val="22"/>
          <w:szCs w:val="22"/>
        </w:rPr>
        <w:t xml:space="preserve">dyrektora </w:t>
      </w:r>
      <w:r w:rsidRPr="008D41AF">
        <w:rPr>
          <w:rFonts w:ascii="Arial" w:hAnsi="Arial" w:cs="Arial"/>
          <w:b w:val="0"/>
          <w:bCs/>
          <w:color w:val="000000" w:themeColor="text1"/>
          <w:sz w:val="22"/>
          <w:szCs w:val="22"/>
        </w:rPr>
        <w:t xml:space="preserve">w okresie czasowego ograniczenia funkcjonowania szkoły, należy: </w:t>
      </w:r>
    </w:p>
    <w:p w14:paraId="459DA2FD" w14:textId="77777777" w:rsidR="00F3754E" w:rsidRPr="008D41AF" w:rsidRDefault="00F3754E" w:rsidP="008D41AF">
      <w:pPr>
        <w:pStyle w:val="paragraf2"/>
        <w:numPr>
          <w:ilvl w:val="0"/>
          <w:numId w:val="209"/>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rozpoznanie dostępności uczniów i nauczycieli w zakresie dostępu do infrastruktury informatycznej, oprogramowania i Internetu umożliwiających udział uczniów w zdalnym nauczaniu; </w:t>
      </w:r>
    </w:p>
    <w:p w14:paraId="4B82A0AC" w14:textId="77777777" w:rsidR="00F3754E" w:rsidRPr="008D41AF" w:rsidRDefault="00F3754E" w:rsidP="008D41AF">
      <w:pPr>
        <w:pStyle w:val="paragraf2"/>
        <w:numPr>
          <w:ilvl w:val="0"/>
          <w:numId w:val="209"/>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wybór, we współpracy z nauczycielami jednej platformy edukacyjnej bądź innych technologii informacyjno-komunikacyjnych, które będą wykorzystywane do prowadzenia zdalnego kształcenia; </w:t>
      </w:r>
    </w:p>
    <w:p w14:paraId="6D5ABB60" w14:textId="77777777" w:rsidR="00F3754E" w:rsidRPr="008D41AF" w:rsidRDefault="00F3754E" w:rsidP="008D41AF">
      <w:pPr>
        <w:pStyle w:val="paragraf2"/>
        <w:numPr>
          <w:ilvl w:val="0"/>
          <w:numId w:val="209"/>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ustalenie </w:t>
      </w:r>
      <w:r w:rsidR="00121F78" w:rsidRPr="008D41AF">
        <w:rPr>
          <w:rFonts w:ascii="Arial" w:hAnsi="Arial" w:cs="Arial"/>
          <w:b w:val="0"/>
          <w:bCs/>
          <w:color w:val="000000" w:themeColor="text1"/>
          <w:sz w:val="22"/>
          <w:szCs w:val="22"/>
        </w:rPr>
        <w:t xml:space="preserve">zasad bezpiecznego uczestnictwa w zajęciach zdalnych w odniesieniu do wybranej platformy/ technologii informacyjno-komunikacyjnych; </w:t>
      </w:r>
    </w:p>
    <w:p w14:paraId="4CD34A5C" w14:textId="77777777" w:rsidR="00F3754E" w:rsidRPr="008D41AF" w:rsidRDefault="00121F78" w:rsidP="008D41AF">
      <w:pPr>
        <w:pStyle w:val="paragraf2"/>
        <w:numPr>
          <w:ilvl w:val="0"/>
          <w:numId w:val="209"/>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ustalenie we współpracy z nauczycielami, źródła i materiałów niezbędnych do realizacji zadań; </w:t>
      </w:r>
    </w:p>
    <w:p w14:paraId="60D88842" w14:textId="77777777" w:rsidR="00F3754E" w:rsidRPr="008D41AF" w:rsidRDefault="00121F78" w:rsidP="008D41AF">
      <w:pPr>
        <w:pStyle w:val="paragraf2"/>
        <w:numPr>
          <w:ilvl w:val="0"/>
          <w:numId w:val="209"/>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 xml:space="preserve">zobowiązanie nauczycieli do dostosowania programów nauczania do możliwości ich realizacji </w:t>
      </w:r>
      <w:r w:rsidRPr="008D41AF">
        <w:rPr>
          <w:rFonts w:ascii="Arial" w:hAnsi="Arial" w:cs="Arial"/>
          <w:b w:val="0"/>
          <w:bCs/>
          <w:color w:val="000000" w:themeColor="text1"/>
          <w:sz w:val="22"/>
          <w:szCs w:val="22"/>
        </w:rPr>
        <w:br/>
        <w:t xml:space="preserve">w zdalnej edukacji; </w:t>
      </w:r>
    </w:p>
    <w:p w14:paraId="6DF027D6" w14:textId="77777777" w:rsidR="00F3754E" w:rsidRPr="008D41AF" w:rsidRDefault="00121F78" w:rsidP="008D41AF">
      <w:pPr>
        <w:pStyle w:val="paragraf2"/>
        <w:numPr>
          <w:ilvl w:val="0"/>
          <w:numId w:val="209"/>
        </w:numPr>
        <w:autoSpaceDN/>
        <w:spacing w:before="0" w:after="0" w:line="276" w:lineRule="auto"/>
        <w:ind w:left="425" w:hanging="425"/>
        <w:jc w:val="both"/>
        <w:rPr>
          <w:rFonts w:ascii="Arial" w:hAnsi="Arial" w:cs="Arial"/>
          <w:b w:val="0"/>
          <w:bCs/>
          <w:color w:val="000000" w:themeColor="text1"/>
          <w:sz w:val="22"/>
          <w:szCs w:val="22"/>
        </w:rPr>
      </w:pPr>
      <w:r w:rsidRPr="008D41AF">
        <w:rPr>
          <w:rFonts w:ascii="Arial" w:hAnsi="Arial" w:cs="Arial"/>
          <w:b w:val="0"/>
          <w:bCs/>
          <w:color w:val="000000" w:themeColor="text1"/>
          <w:sz w:val="22"/>
          <w:szCs w:val="22"/>
        </w:rPr>
        <w:t>dostosowanie, we współpracy z radą rodziców i nauczycielami programu wychowawczo-profilaktycznego.</w:t>
      </w:r>
    </w:p>
    <w:bookmarkEnd w:id="1"/>
    <w:p w14:paraId="3135311B" w14:textId="77777777" w:rsidR="00166B37" w:rsidRPr="00F3754E" w:rsidRDefault="00166B37" w:rsidP="00F3754E">
      <w:pPr>
        <w:suppressAutoHyphens w:val="0"/>
        <w:spacing w:before="240" w:after="0"/>
        <w:ind w:firstLine="425"/>
        <w:jc w:val="both"/>
        <w:textAlignment w:val="auto"/>
        <w:rPr>
          <w:rFonts w:ascii="Arial" w:hAnsi="Arial" w:cs="Arial"/>
        </w:rPr>
      </w:pPr>
      <w:r w:rsidRPr="00263D04">
        <w:rPr>
          <w:rFonts w:ascii="Arial" w:eastAsia="Times New Roman" w:hAnsi="Arial" w:cs="Arial"/>
          <w:b/>
          <w:bCs/>
          <w:lang w:eastAsia="pl-PL"/>
        </w:rPr>
        <w:t>§ 8.</w:t>
      </w:r>
      <w:r w:rsidRPr="00263D04">
        <w:rPr>
          <w:rFonts w:ascii="Arial" w:eastAsia="Times New Roman" w:hAnsi="Arial" w:cs="Arial"/>
          <w:bCs/>
          <w:lang w:eastAsia="pl-PL"/>
        </w:rPr>
        <w:t>1.W szkole utworzone są dwa stanowiska wicedyrektora.</w:t>
      </w:r>
    </w:p>
    <w:p w14:paraId="60A9B618" w14:textId="77777777" w:rsidR="00166B37" w:rsidRPr="00F3754E" w:rsidRDefault="00166B37" w:rsidP="00F3754E">
      <w:pPr>
        <w:numPr>
          <w:ilvl w:val="0"/>
          <w:numId w:val="20"/>
        </w:numPr>
        <w:suppressAutoHyphens w:val="0"/>
        <w:spacing w:after="0"/>
        <w:ind w:left="0" w:firstLine="425"/>
        <w:jc w:val="both"/>
        <w:textAlignment w:val="auto"/>
        <w:rPr>
          <w:rFonts w:ascii="Arial" w:hAnsi="Arial" w:cs="Arial"/>
        </w:rPr>
      </w:pPr>
      <w:r w:rsidRPr="00263D04">
        <w:rPr>
          <w:rFonts w:ascii="Arial" w:eastAsia="Times New Roman" w:hAnsi="Arial" w:cs="Arial"/>
          <w:bCs/>
          <w:lang w:eastAsia="pl-PL"/>
        </w:rPr>
        <w:t>Zakres zadań i kompetencji dla wicedyrektora opracowuje dyrektor szkoły.</w:t>
      </w:r>
    </w:p>
    <w:p w14:paraId="69BB9606" w14:textId="77777777" w:rsidR="00166B37" w:rsidRPr="00263D04" w:rsidRDefault="00166B37" w:rsidP="00F3754E">
      <w:pPr>
        <w:numPr>
          <w:ilvl w:val="0"/>
          <w:numId w:val="20"/>
        </w:numPr>
        <w:suppressAutoHyphens w:val="0"/>
        <w:spacing w:after="0"/>
        <w:ind w:left="0" w:firstLine="425"/>
        <w:jc w:val="both"/>
        <w:textAlignment w:val="auto"/>
        <w:rPr>
          <w:rFonts w:ascii="Arial" w:hAnsi="Arial" w:cs="Arial"/>
        </w:rPr>
      </w:pPr>
      <w:r w:rsidRPr="00263D04">
        <w:rPr>
          <w:rFonts w:ascii="Arial" w:eastAsia="Times New Roman" w:hAnsi="Arial" w:cs="Arial"/>
          <w:bCs/>
          <w:lang w:eastAsia="pl-PL"/>
        </w:rPr>
        <w:t>Dyrektor szkoły, za zgodą organu prowadzącego, może tworzyć inne stanowiska kierownicze w szkole.</w:t>
      </w:r>
    </w:p>
    <w:p w14:paraId="5C77662E" w14:textId="77777777" w:rsidR="00166B37" w:rsidRPr="00F3754E" w:rsidRDefault="00166B37" w:rsidP="00F3754E">
      <w:pPr>
        <w:pStyle w:val="Default"/>
        <w:spacing w:before="240" w:line="276" w:lineRule="auto"/>
        <w:jc w:val="center"/>
        <w:rPr>
          <w:rFonts w:ascii="Arial" w:hAnsi="Arial" w:cs="Arial"/>
          <w:bCs/>
        </w:rPr>
      </w:pPr>
      <w:r w:rsidRPr="00F3754E">
        <w:rPr>
          <w:rFonts w:ascii="Arial" w:hAnsi="Arial" w:cs="Arial"/>
          <w:bCs/>
          <w:sz w:val="22"/>
          <w:szCs w:val="22"/>
        </w:rPr>
        <w:t>Rozdział 2</w:t>
      </w:r>
    </w:p>
    <w:p w14:paraId="6B97D22B"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Rada pedagogiczna</w:t>
      </w:r>
    </w:p>
    <w:p w14:paraId="3A66A532" w14:textId="77777777" w:rsidR="00166B37" w:rsidRPr="008D41AF" w:rsidRDefault="00166B37" w:rsidP="00F3754E">
      <w:pPr>
        <w:pStyle w:val="Default"/>
        <w:spacing w:before="240" w:line="276" w:lineRule="auto"/>
        <w:ind w:firstLine="425"/>
        <w:jc w:val="both"/>
        <w:rPr>
          <w:rFonts w:ascii="Arial" w:hAnsi="Arial" w:cs="Arial"/>
          <w:color w:val="000000" w:themeColor="text1"/>
          <w:spacing w:val="-3"/>
          <w:sz w:val="22"/>
          <w:szCs w:val="22"/>
        </w:rPr>
      </w:pPr>
      <w:r w:rsidRPr="00263D04">
        <w:rPr>
          <w:rFonts w:ascii="Arial" w:eastAsia="Times New Roman" w:hAnsi="Arial" w:cs="Arial"/>
          <w:b/>
          <w:bCs/>
          <w:sz w:val="22"/>
          <w:szCs w:val="22"/>
          <w:lang w:eastAsia="pl-PL"/>
        </w:rPr>
        <w:t xml:space="preserve">§ </w:t>
      </w:r>
      <w:r w:rsidRPr="008D41AF">
        <w:rPr>
          <w:rFonts w:ascii="Arial" w:eastAsia="Times New Roman" w:hAnsi="Arial" w:cs="Arial"/>
          <w:b/>
          <w:bCs/>
          <w:color w:val="000000" w:themeColor="text1"/>
          <w:sz w:val="22"/>
          <w:szCs w:val="22"/>
          <w:lang w:eastAsia="pl-PL"/>
        </w:rPr>
        <w:t>9.</w:t>
      </w:r>
      <w:r w:rsidRPr="008D41AF">
        <w:rPr>
          <w:rFonts w:ascii="Arial" w:eastAsia="Times New Roman" w:hAnsi="Arial" w:cs="Arial"/>
          <w:bCs/>
          <w:color w:val="000000" w:themeColor="text1"/>
          <w:sz w:val="22"/>
          <w:szCs w:val="22"/>
          <w:lang w:eastAsia="pl-PL"/>
        </w:rPr>
        <w:t>1.</w:t>
      </w:r>
      <w:r w:rsidRPr="008D41AF">
        <w:rPr>
          <w:rFonts w:ascii="Arial" w:hAnsi="Arial" w:cs="Arial"/>
          <w:color w:val="000000" w:themeColor="text1"/>
          <w:spacing w:val="-3"/>
          <w:sz w:val="22"/>
          <w:szCs w:val="22"/>
        </w:rPr>
        <w:t>Rada pedagogiczna jest kolegialnym organem szkoły realizującym zadania dydaktyczne, wychowawcze i opiekuńcze, wynikające z przepisów prawa, statutu szkoły oraz innych regulaminów wewnątrzszkolnych.</w:t>
      </w:r>
    </w:p>
    <w:p w14:paraId="0EDC4675" w14:textId="77777777" w:rsidR="00166B37" w:rsidRPr="008D41AF" w:rsidRDefault="00166B37" w:rsidP="0066481B">
      <w:pPr>
        <w:pStyle w:val="Akapitzlist"/>
        <w:widowControl w:val="0"/>
        <w:numPr>
          <w:ilvl w:val="0"/>
          <w:numId w:val="91"/>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 xml:space="preserve">Rada pedagogiczna uchwala regulamin swojej działalności, który musi być zgodny </w:t>
      </w:r>
      <w:r w:rsidRPr="008D41AF">
        <w:rPr>
          <w:rFonts w:ascii="Arial" w:hAnsi="Arial" w:cs="Arial"/>
          <w:color w:val="000000" w:themeColor="text1"/>
          <w:spacing w:val="-3"/>
        </w:rPr>
        <w:br/>
        <w:t>z przepisami prawa oraz niniejszym statutem.</w:t>
      </w:r>
    </w:p>
    <w:p w14:paraId="3387C16F" w14:textId="3EE91AC1" w:rsidR="00166B37" w:rsidRPr="008D41AF" w:rsidRDefault="00166B37" w:rsidP="0066481B">
      <w:pPr>
        <w:pStyle w:val="Akapitzlist"/>
        <w:widowControl w:val="0"/>
        <w:numPr>
          <w:ilvl w:val="0"/>
          <w:numId w:val="91"/>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W skład rady pedagogicznej wchodzą dyrektor szkoły i wszyscy nauczyciele zatrudnieni w</w:t>
      </w:r>
      <w:r w:rsidR="00AD2F10" w:rsidRPr="008D41AF">
        <w:rPr>
          <w:rFonts w:ascii="Arial" w:hAnsi="Arial" w:cs="Arial"/>
          <w:color w:val="000000" w:themeColor="text1"/>
          <w:spacing w:val="-3"/>
        </w:rPr>
        <w:t> </w:t>
      </w:r>
      <w:r w:rsidRPr="008D41AF">
        <w:rPr>
          <w:rFonts w:ascii="Arial" w:hAnsi="Arial" w:cs="Arial"/>
          <w:color w:val="000000" w:themeColor="text1"/>
          <w:spacing w:val="-3"/>
        </w:rPr>
        <w:t>szkole. W zebraniach rady pedagogicznej mogą brać udział, z głosem doradczym, osoby zapraszane przez jej przewodniczącego, za zgodą lub na wniosek rady pedagogicznej,</w:t>
      </w:r>
      <w:r w:rsidR="008D41AF" w:rsidRPr="008D41AF">
        <w:rPr>
          <w:rFonts w:ascii="Arial" w:hAnsi="Arial" w:cs="Arial"/>
          <w:color w:val="000000" w:themeColor="text1"/>
          <w:spacing w:val="-3"/>
        </w:rPr>
        <w:t xml:space="preserve"> </w:t>
      </w:r>
      <w:r w:rsidRPr="008D41AF">
        <w:rPr>
          <w:rFonts w:ascii="Arial" w:hAnsi="Arial" w:cs="Arial"/>
          <w:color w:val="000000" w:themeColor="text1"/>
          <w:spacing w:val="-3"/>
        </w:rPr>
        <w:t>w tym przedstawiciele stowarzyszeń i innych organizacji, których celem statutowym jest działalność wychowawcza lub rozszerzanie i wzbogacanie form działalności dydaktycznej, wychowawczej i</w:t>
      </w:r>
      <w:r w:rsidR="00AD2F10" w:rsidRPr="008D41AF">
        <w:rPr>
          <w:rFonts w:ascii="Arial" w:hAnsi="Arial" w:cs="Arial"/>
          <w:color w:val="000000" w:themeColor="text1"/>
          <w:spacing w:val="-3"/>
        </w:rPr>
        <w:t> </w:t>
      </w:r>
      <w:r w:rsidRPr="008D41AF">
        <w:rPr>
          <w:rFonts w:ascii="Arial" w:hAnsi="Arial" w:cs="Arial"/>
          <w:color w:val="000000" w:themeColor="text1"/>
          <w:spacing w:val="-3"/>
        </w:rPr>
        <w:t>opiekuńczej szkoły.</w:t>
      </w:r>
    </w:p>
    <w:p w14:paraId="270723DB" w14:textId="3BE84C82" w:rsidR="00166B37" w:rsidRPr="008D41AF" w:rsidRDefault="00166B37" w:rsidP="008D41AF">
      <w:pPr>
        <w:pStyle w:val="Akapitzlist"/>
        <w:widowControl w:val="0"/>
        <w:numPr>
          <w:ilvl w:val="0"/>
          <w:numId w:val="91"/>
        </w:numPr>
        <w:shd w:val="clear" w:color="auto" w:fill="FFFFFF"/>
        <w:tabs>
          <w:tab w:val="left" w:pos="0"/>
        </w:tabs>
        <w:suppressAutoHyphens w:val="0"/>
        <w:autoSpaceDE w:val="0"/>
        <w:spacing w:after="0"/>
        <w:ind w:left="0" w:firstLine="425"/>
        <w:jc w:val="both"/>
        <w:textAlignment w:val="auto"/>
        <w:rPr>
          <w:rFonts w:ascii="Arial" w:hAnsi="Arial" w:cs="Arial"/>
          <w:strike/>
          <w:color w:val="000000" w:themeColor="text1"/>
        </w:rPr>
      </w:pPr>
      <w:bookmarkStart w:id="2" w:name="_Hlk112225724"/>
      <w:r w:rsidRPr="008D41AF">
        <w:rPr>
          <w:rFonts w:ascii="Arial" w:hAnsi="Arial" w:cs="Arial"/>
          <w:color w:val="000000" w:themeColor="text1"/>
          <w:spacing w:val="-3"/>
        </w:rPr>
        <w:t xml:space="preserve">Obecność nauczycieli na zebraniach rady pedagogicznej jest obowiązkowa. </w:t>
      </w:r>
    </w:p>
    <w:bookmarkEnd w:id="2"/>
    <w:p w14:paraId="57F75356" w14:textId="77777777" w:rsidR="00166B37" w:rsidRPr="008D41AF" w:rsidRDefault="00166B37" w:rsidP="0066481B">
      <w:pPr>
        <w:pStyle w:val="Akapitzlist"/>
        <w:widowControl w:val="0"/>
        <w:numPr>
          <w:ilvl w:val="0"/>
          <w:numId w:val="91"/>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Do kompetencji stanowiących rady pedagogicznej należy:</w:t>
      </w:r>
    </w:p>
    <w:p w14:paraId="4644EEB9" w14:textId="77777777" w:rsidR="00166B37" w:rsidRPr="008D41AF" w:rsidRDefault="00166B37" w:rsidP="008D41AF">
      <w:pPr>
        <w:pStyle w:val="Akapitzlist"/>
        <w:widowControl w:val="0"/>
        <w:numPr>
          <w:ilvl w:val="0"/>
          <w:numId w:val="176"/>
        </w:numPr>
        <w:shd w:val="clear" w:color="auto" w:fill="FFFFFF"/>
        <w:tabs>
          <w:tab w:val="left" w:pos="-3898"/>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zatwierdzanie planów pracy szkoły;</w:t>
      </w:r>
    </w:p>
    <w:p w14:paraId="5D86F8EF" w14:textId="77777777" w:rsidR="00166B37" w:rsidRPr="008D41AF" w:rsidRDefault="00166B37" w:rsidP="008D41AF">
      <w:pPr>
        <w:pStyle w:val="Akapitzlist"/>
        <w:widowControl w:val="0"/>
        <w:numPr>
          <w:ilvl w:val="0"/>
          <w:numId w:val="176"/>
        </w:numPr>
        <w:shd w:val="clear" w:color="auto" w:fill="FFFFFF"/>
        <w:tabs>
          <w:tab w:val="left" w:pos="-3898"/>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podejmowanie uchwał w sprawie wyników klasyfikacji i promocji uczniów;</w:t>
      </w:r>
    </w:p>
    <w:p w14:paraId="1E08DED7" w14:textId="77777777" w:rsidR="00166B37" w:rsidRPr="008D41AF" w:rsidRDefault="00166B37" w:rsidP="008D41AF">
      <w:pPr>
        <w:pStyle w:val="Akapitzlist"/>
        <w:widowControl w:val="0"/>
        <w:numPr>
          <w:ilvl w:val="0"/>
          <w:numId w:val="176"/>
        </w:numPr>
        <w:shd w:val="clear" w:color="auto" w:fill="FFFFFF"/>
        <w:tabs>
          <w:tab w:val="left" w:pos="-3898"/>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podejmowanie uchwał w sprawie eksperymentów pedagogicznych w szkole po zaopiniowaniu ich projektów przez radę rodziców;</w:t>
      </w:r>
    </w:p>
    <w:p w14:paraId="555994CD" w14:textId="77777777" w:rsidR="00166B37" w:rsidRPr="008D41AF" w:rsidRDefault="00166B37" w:rsidP="008D41AF">
      <w:pPr>
        <w:pStyle w:val="Akapitzlist"/>
        <w:widowControl w:val="0"/>
        <w:numPr>
          <w:ilvl w:val="0"/>
          <w:numId w:val="176"/>
        </w:numPr>
        <w:shd w:val="clear" w:color="auto" w:fill="FFFFFF"/>
        <w:tabs>
          <w:tab w:val="left" w:pos="-3898"/>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spacing w:val="-3"/>
        </w:rPr>
        <w:t>ustalanie organizacji doskonalenia zawodowego nauczycieli szkoły;</w:t>
      </w:r>
    </w:p>
    <w:p w14:paraId="68AE6D3D" w14:textId="21F13E20" w:rsidR="00166B37" w:rsidRPr="008D41AF" w:rsidRDefault="00166B37" w:rsidP="008D41AF">
      <w:pPr>
        <w:pStyle w:val="Akapitzlist"/>
        <w:numPr>
          <w:ilvl w:val="0"/>
          <w:numId w:val="176"/>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podejmowanie uchwał w</w:t>
      </w:r>
      <w:r w:rsidR="00F3754E" w:rsidRPr="008D41AF">
        <w:rPr>
          <w:color w:val="000000" w:themeColor="text1"/>
        </w:rPr>
        <w:t xml:space="preserve"> </w:t>
      </w:r>
      <w:r w:rsidR="00F3754E" w:rsidRPr="008D41AF">
        <w:rPr>
          <w:rFonts w:ascii="Arial" w:hAnsi="Arial" w:cs="Arial"/>
          <w:color w:val="000000" w:themeColor="text1"/>
        </w:rPr>
        <w:t>sprawie wniosku do kuratora o przeniesienie ucznia do innej szkoły;</w:t>
      </w:r>
    </w:p>
    <w:p w14:paraId="06A1A52A" w14:textId="77777777" w:rsidR="00166B37" w:rsidRPr="008D41AF" w:rsidRDefault="00166B37" w:rsidP="008D41AF">
      <w:pPr>
        <w:pStyle w:val="Akapitzlist"/>
        <w:widowControl w:val="0"/>
        <w:numPr>
          <w:ilvl w:val="0"/>
          <w:numId w:val="176"/>
        </w:numPr>
        <w:shd w:val="clear" w:color="auto" w:fill="FFFFFF"/>
        <w:tabs>
          <w:tab w:val="left" w:pos="-3898"/>
        </w:tabs>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lastRenderedPageBreak/>
        <w:t>ustalanie sposobu wykorzystania wyników nadzoru pedagogicznego, w tym sprawowanego nad szkołą przez organ nadzoru pedagogicznego, w celu doskonalenia pracy szkoły.</w:t>
      </w:r>
    </w:p>
    <w:p w14:paraId="0249F43C" w14:textId="77777777" w:rsidR="00166B37" w:rsidRPr="008D41AF" w:rsidRDefault="00166B37" w:rsidP="0066481B">
      <w:pPr>
        <w:pStyle w:val="Akapitzlist"/>
        <w:widowControl w:val="0"/>
        <w:numPr>
          <w:ilvl w:val="0"/>
          <w:numId w:val="91"/>
        </w:numPr>
        <w:shd w:val="clear" w:color="auto" w:fill="FFFFFF"/>
        <w:tabs>
          <w:tab w:val="left" w:pos="0"/>
          <w:tab w:val="left" w:pos="567"/>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Rada pedagogiczna przygotowuje projekt statutu szkoły albo jego zmian.</w:t>
      </w:r>
    </w:p>
    <w:p w14:paraId="6A2B4935" w14:textId="77777777" w:rsidR="00166B37" w:rsidRPr="008D41AF" w:rsidRDefault="00166B37" w:rsidP="0066481B">
      <w:pPr>
        <w:pStyle w:val="Akapitzlist"/>
        <w:widowControl w:val="0"/>
        <w:numPr>
          <w:ilvl w:val="0"/>
          <w:numId w:val="91"/>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Rada pedagogiczna może wystąpić z wnioskiem o odwołanie nauczyciela ze stanowiska dyrektora lub z innego stanowiska kierowniczego w szkole.</w:t>
      </w:r>
    </w:p>
    <w:p w14:paraId="19A464EE" w14:textId="77777777" w:rsidR="00166B37" w:rsidRPr="008D41AF" w:rsidRDefault="00166B37" w:rsidP="0066481B">
      <w:pPr>
        <w:pStyle w:val="Akapitzlist"/>
        <w:widowControl w:val="0"/>
        <w:numPr>
          <w:ilvl w:val="0"/>
          <w:numId w:val="91"/>
        </w:numPr>
        <w:shd w:val="clear" w:color="auto" w:fill="FFFFFF"/>
        <w:tabs>
          <w:tab w:val="left" w:pos="0"/>
          <w:tab w:val="left" w:pos="567"/>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Rada pedagogiczna opiniuje w szczególności:</w:t>
      </w:r>
    </w:p>
    <w:p w14:paraId="52C0AD71" w14:textId="77777777" w:rsidR="00166B37" w:rsidRPr="008D41AF" w:rsidRDefault="00166B37" w:rsidP="0066481B">
      <w:pPr>
        <w:pStyle w:val="Akapitzlist"/>
        <w:widowControl w:val="0"/>
        <w:numPr>
          <w:ilvl w:val="0"/>
          <w:numId w:val="73"/>
        </w:numPr>
        <w:shd w:val="clear" w:color="auto" w:fill="FFFFFF"/>
        <w:tabs>
          <w:tab w:val="left" w:pos="-3898"/>
        </w:tabs>
        <w:suppressAutoHyphens w:val="0"/>
        <w:autoSpaceDE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organizację pracy szkoły, w tym zwłaszcza tygodniowy rozkład zajęć edukacyjnych;</w:t>
      </w:r>
    </w:p>
    <w:p w14:paraId="44CA9D9E" w14:textId="77777777" w:rsidR="00166B37" w:rsidRPr="008D41AF" w:rsidRDefault="00166B37" w:rsidP="0066481B">
      <w:pPr>
        <w:pStyle w:val="Akapitzlist"/>
        <w:widowControl w:val="0"/>
        <w:numPr>
          <w:ilvl w:val="0"/>
          <w:numId w:val="73"/>
        </w:numPr>
        <w:shd w:val="clear" w:color="auto" w:fill="FFFFFF"/>
        <w:tabs>
          <w:tab w:val="left" w:pos="-3898"/>
        </w:tabs>
        <w:suppressAutoHyphens w:val="0"/>
        <w:autoSpaceDE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projekt planu finansowego szkoły;</w:t>
      </w:r>
    </w:p>
    <w:p w14:paraId="2C0DA0E0" w14:textId="77777777" w:rsidR="00166B37" w:rsidRPr="008D41AF" w:rsidRDefault="00166B37" w:rsidP="0066481B">
      <w:pPr>
        <w:pStyle w:val="Akapitzlist"/>
        <w:widowControl w:val="0"/>
        <w:numPr>
          <w:ilvl w:val="0"/>
          <w:numId w:val="73"/>
        </w:numPr>
        <w:shd w:val="clear" w:color="auto" w:fill="FFFFFF"/>
        <w:tabs>
          <w:tab w:val="left" w:pos="-3898"/>
        </w:tabs>
        <w:suppressAutoHyphens w:val="0"/>
        <w:autoSpaceDE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wnioski dyrektora szkoły o przyznanie nauczycielom odznaczeń, nagród i innych wyróżnień;</w:t>
      </w:r>
    </w:p>
    <w:p w14:paraId="21E16920" w14:textId="77777777" w:rsidR="00166B37" w:rsidRPr="008D41AF" w:rsidRDefault="00166B37" w:rsidP="0066481B">
      <w:pPr>
        <w:pStyle w:val="Akapitzlist"/>
        <w:widowControl w:val="0"/>
        <w:numPr>
          <w:ilvl w:val="0"/>
          <w:numId w:val="73"/>
        </w:numPr>
        <w:shd w:val="clear" w:color="auto" w:fill="FFFFFF"/>
        <w:tabs>
          <w:tab w:val="left" w:pos="-3898"/>
        </w:tabs>
        <w:suppressAutoHyphens w:val="0"/>
        <w:autoSpaceDE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propozycje dyrektora szkoły w sprawach przydziału nauczycielom stałych prac i zajęć</w:t>
      </w:r>
      <w:r w:rsidRPr="008D41AF">
        <w:rPr>
          <w:rFonts w:ascii="Arial" w:hAnsi="Arial" w:cs="Arial"/>
          <w:color w:val="000000" w:themeColor="text1"/>
        </w:rPr>
        <w:br/>
        <w:t>w ramach wynagrodzenia zasadniczego oraz dodatkowo płatnych zajęć dydaktycznych, wychowawczych i opiekuńczych.</w:t>
      </w:r>
    </w:p>
    <w:p w14:paraId="5F8AA97E" w14:textId="0FB442BF" w:rsidR="00166B37" w:rsidRPr="008D41AF" w:rsidRDefault="00166B37" w:rsidP="0066481B">
      <w:pPr>
        <w:pStyle w:val="Akapitzlist"/>
        <w:widowControl w:val="0"/>
        <w:numPr>
          <w:ilvl w:val="0"/>
          <w:numId w:val="91"/>
        </w:numPr>
        <w:shd w:val="clear" w:color="auto" w:fill="FFFFFF"/>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 xml:space="preserve">Członkowie rady pedagogicznej są zobowiązani do nieujawniania poruszanych na </w:t>
      </w:r>
      <w:r w:rsidR="00121F78" w:rsidRPr="008D41AF">
        <w:rPr>
          <w:rFonts w:ascii="Arial" w:hAnsi="Arial" w:cs="Arial"/>
          <w:color w:val="000000" w:themeColor="text1"/>
          <w:spacing w:val="-3"/>
        </w:rPr>
        <w:t xml:space="preserve">zebraniach </w:t>
      </w:r>
      <w:r w:rsidRPr="008D41AF">
        <w:rPr>
          <w:rFonts w:ascii="Arial" w:hAnsi="Arial" w:cs="Arial"/>
          <w:color w:val="000000" w:themeColor="text1"/>
          <w:spacing w:val="-3"/>
        </w:rPr>
        <w:t>spraw, które mogą naruszać dobro osobiste uczniów lub ich rodziców, a także nauczycieli i innych pracowników szkoły.</w:t>
      </w:r>
    </w:p>
    <w:p w14:paraId="659541CE" w14:textId="77777777" w:rsidR="00166B37" w:rsidRPr="008D41AF" w:rsidRDefault="00166B37" w:rsidP="0066481B">
      <w:pPr>
        <w:pStyle w:val="Akapitzlist"/>
        <w:widowControl w:val="0"/>
        <w:numPr>
          <w:ilvl w:val="0"/>
          <w:numId w:val="91"/>
        </w:numPr>
        <w:shd w:val="clear" w:color="auto" w:fill="FFFFFF"/>
        <w:tabs>
          <w:tab w:val="left" w:pos="0"/>
          <w:tab w:val="left" w:pos="993"/>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Uchwały rady pedagogicznej są podejmowane zwykłą większością głosów, w obecności co najmniej połowy jej członków.</w:t>
      </w:r>
    </w:p>
    <w:p w14:paraId="2A0A5F6B" w14:textId="77777777" w:rsidR="00166B37" w:rsidRPr="008D41AF" w:rsidRDefault="00166B37" w:rsidP="0066481B">
      <w:pPr>
        <w:pStyle w:val="Akapitzlist"/>
        <w:widowControl w:val="0"/>
        <w:numPr>
          <w:ilvl w:val="0"/>
          <w:numId w:val="91"/>
        </w:numPr>
        <w:shd w:val="clear" w:color="auto" w:fill="FFFFFF"/>
        <w:tabs>
          <w:tab w:val="left" w:pos="0"/>
          <w:tab w:val="left" w:pos="993"/>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spacing w:val="-3"/>
        </w:rPr>
        <w:t>Zebrania rady pedagogicznej są protokołowane.</w:t>
      </w:r>
    </w:p>
    <w:p w14:paraId="6AFB4EB4" w14:textId="34A0B937" w:rsidR="00121F78" w:rsidRPr="008D41AF" w:rsidRDefault="00121F78" w:rsidP="0066481B">
      <w:pPr>
        <w:pStyle w:val="Akapitzlist"/>
        <w:widowControl w:val="0"/>
        <w:numPr>
          <w:ilvl w:val="0"/>
          <w:numId w:val="91"/>
        </w:numPr>
        <w:shd w:val="clear" w:color="auto" w:fill="FFFFFF"/>
        <w:tabs>
          <w:tab w:val="left" w:pos="0"/>
          <w:tab w:val="left" w:pos="993"/>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 xml:space="preserve">W okresie czasowego ograniczenia funkcjonowania szkoły zebrania rady pedagogicznej mogą odbywać się zdalnie, z wykorzystaniem metod i technik pracy na odległość w oparciu </w:t>
      </w:r>
      <w:r w:rsidR="008D41AF">
        <w:rPr>
          <w:rFonts w:ascii="Arial" w:hAnsi="Arial" w:cs="Arial"/>
          <w:color w:val="000000" w:themeColor="text1"/>
        </w:rPr>
        <w:br/>
      </w:r>
      <w:r w:rsidRPr="008D41AF">
        <w:rPr>
          <w:rFonts w:ascii="Arial" w:hAnsi="Arial" w:cs="Arial"/>
          <w:color w:val="000000" w:themeColor="text1"/>
        </w:rPr>
        <w:t>o obowiązujący regulamin rady pedagogicznej.</w:t>
      </w:r>
    </w:p>
    <w:p w14:paraId="4607507E" w14:textId="77777777" w:rsidR="00166B37" w:rsidRPr="00121F78" w:rsidRDefault="00166B37" w:rsidP="00121F78">
      <w:pPr>
        <w:pStyle w:val="Default"/>
        <w:spacing w:before="240" w:line="276" w:lineRule="auto"/>
        <w:jc w:val="center"/>
        <w:rPr>
          <w:rFonts w:ascii="Arial" w:hAnsi="Arial" w:cs="Arial"/>
          <w:bCs/>
        </w:rPr>
      </w:pPr>
      <w:r w:rsidRPr="00121F78">
        <w:rPr>
          <w:rFonts w:ascii="Arial" w:hAnsi="Arial" w:cs="Arial"/>
          <w:bCs/>
          <w:sz w:val="22"/>
          <w:szCs w:val="22"/>
        </w:rPr>
        <w:t>Rozdział 3</w:t>
      </w:r>
    </w:p>
    <w:p w14:paraId="21A7CA6A"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Samorząd uczniowski</w:t>
      </w:r>
    </w:p>
    <w:p w14:paraId="3D0D19C7" w14:textId="77777777" w:rsidR="00166B37" w:rsidRPr="00263D04" w:rsidRDefault="00166B37" w:rsidP="00121F78">
      <w:pPr>
        <w:pStyle w:val="Default"/>
        <w:spacing w:before="240" w:line="276" w:lineRule="auto"/>
        <w:ind w:firstLine="425"/>
        <w:jc w:val="both"/>
        <w:rPr>
          <w:rFonts w:ascii="Arial" w:hAnsi="Arial" w:cs="Arial"/>
        </w:rPr>
      </w:pPr>
      <w:r w:rsidRPr="00263D04">
        <w:rPr>
          <w:rFonts w:ascii="Arial" w:hAnsi="Arial" w:cs="Arial"/>
          <w:b/>
          <w:sz w:val="22"/>
          <w:szCs w:val="22"/>
        </w:rPr>
        <w:t>§ 10.</w:t>
      </w:r>
      <w:r w:rsidRPr="00263D04">
        <w:rPr>
          <w:rFonts w:ascii="Arial" w:hAnsi="Arial" w:cs="Arial"/>
          <w:sz w:val="22"/>
          <w:szCs w:val="22"/>
        </w:rPr>
        <w:t xml:space="preserve">1. Samorząd uczniowski, zwany </w:t>
      </w:r>
      <w:r w:rsidRPr="00263D04">
        <w:rPr>
          <w:rFonts w:ascii="Arial" w:hAnsi="Arial" w:cs="Arial"/>
          <w:spacing w:val="-3"/>
          <w:sz w:val="22"/>
          <w:szCs w:val="22"/>
        </w:rPr>
        <w:t>dalej „samorządem” tworzą wszyscy uczniowie szkoły.</w:t>
      </w:r>
    </w:p>
    <w:p w14:paraId="3AA2B5E5" w14:textId="77777777" w:rsidR="00166B37" w:rsidRPr="00263D04" w:rsidRDefault="00166B37" w:rsidP="0066481B">
      <w:pPr>
        <w:pStyle w:val="Default"/>
        <w:numPr>
          <w:ilvl w:val="0"/>
          <w:numId w:val="105"/>
        </w:numPr>
        <w:spacing w:line="276" w:lineRule="auto"/>
        <w:ind w:left="0" w:firstLine="425"/>
        <w:jc w:val="both"/>
        <w:rPr>
          <w:rFonts w:ascii="Arial" w:hAnsi="Arial" w:cs="Arial"/>
        </w:rPr>
      </w:pPr>
      <w:r w:rsidRPr="00263D04">
        <w:rPr>
          <w:rFonts w:ascii="Arial" w:hAnsi="Arial" w:cs="Arial"/>
          <w:spacing w:val="-4"/>
          <w:sz w:val="22"/>
          <w:szCs w:val="22"/>
        </w:rPr>
        <w:t xml:space="preserve">Zasady wybierania i działania organów samorządu określa regulamin samorządu. </w:t>
      </w:r>
    </w:p>
    <w:p w14:paraId="0F28DA6D" w14:textId="77777777" w:rsidR="00166B37" w:rsidRPr="00263D04" w:rsidRDefault="00166B37" w:rsidP="0066481B">
      <w:pPr>
        <w:pStyle w:val="Default"/>
        <w:numPr>
          <w:ilvl w:val="0"/>
          <w:numId w:val="105"/>
        </w:numPr>
        <w:spacing w:line="276" w:lineRule="auto"/>
        <w:ind w:left="0" w:firstLine="425"/>
        <w:jc w:val="both"/>
        <w:rPr>
          <w:rFonts w:ascii="Arial" w:hAnsi="Arial" w:cs="Arial"/>
        </w:rPr>
      </w:pPr>
      <w:r w:rsidRPr="00263D04">
        <w:rPr>
          <w:rFonts w:ascii="Arial" w:hAnsi="Arial" w:cs="Arial"/>
          <w:spacing w:val="-3"/>
          <w:sz w:val="22"/>
          <w:szCs w:val="22"/>
        </w:rPr>
        <w:t>Regulamin samorządu nie może być sprzeczny z przepisami prawa</w:t>
      </w:r>
      <w:r w:rsidR="00121F78">
        <w:rPr>
          <w:rFonts w:ascii="Arial" w:hAnsi="Arial" w:cs="Arial"/>
          <w:spacing w:val="-3"/>
          <w:sz w:val="22"/>
          <w:szCs w:val="22"/>
        </w:rPr>
        <w:t xml:space="preserve"> </w:t>
      </w:r>
      <w:r w:rsidR="00121F78">
        <w:rPr>
          <w:rFonts w:ascii="Arial" w:hAnsi="Arial" w:cs="Arial"/>
          <w:color w:val="FF0000"/>
          <w:spacing w:val="-3"/>
          <w:sz w:val="22"/>
          <w:szCs w:val="22"/>
        </w:rPr>
        <w:t>i</w:t>
      </w:r>
      <w:r w:rsidRPr="00263D04">
        <w:rPr>
          <w:rFonts w:ascii="Arial" w:hAnsi="Arial" w:cs="Arial"/>
          <w:spacing w:val="-3"/>
          <w:sz w:val="22"/>
          <w:szCs w:val="22"/>
        </w:rPr>
        <w:t xml:space="preserve"> niniejszym statutem.</w:t>
      </w:r>
    </w:p>
    <w:p w14:paraId="2D503EF9" w14:textId="77777777" w:rsidR="00166B37" w:rsidRPr="00263D04" w:rsidRDefault="00166B37" w:rsidP="0066481B">
      <w:pPr>
        <w:pStyle w:val="Default"/>
        <w:numPr>
          <w:ilvl w:val="0"/>
          <w:numId w:val="105"/>
        </w:numPr>
        <w:spacing w:line="276" w:lineRule="auto"/>
        <w:ind w:left="0" w:firstLine="425"/>
        <w:jc w:val="both"/>
        <w:rPr>
          <w:rFonts w:ascii="Arial" w:hAnsi="Arial" w:cs="Arial"/>
        </w:rPr>
      </w:pPr>
      <w:r w:rsidRPr="00263D04">
        <w:rPr>
          <w:rFonts w:ascii="Arial" w:hAnsi="Arial" w:cs="Arial"/>
          <w:spacing w:val="-2"/>
          <w:sz w:val="22"/>
          <w:szCs w:val="22"/>
        </w:rPr>
        <w:t>Organy samorządu są jedynymi reprezentantami ogółu uczniów.</w:t>
      </w:r>
    </w:p>
    <w:p w14:paraId="7A8C92D9" w14:textId="77777777" w:rsidR="00166B37" w:rsidRPr="00263D04" w:rsidRDefault="00166B37" w:rsidP="0066481B">
      <w:pPr>
        <w:pStyle w:val="Default"/>
        <w:numPr>
          <w:ilvl w:val="0"/>
          <w:numId w:val="105"/>
        </w:numPr>
        <w:spacing w:line="276" w:lineRule="auto"/>
        <w:ind w:left="0" w:firstLine="425"/>
        <w:jc w:val="both"/>
        <w:rPr>
          <w:rFonts w:ascii="Arial" w:hAnsi="Arial" w:cs="Arial"/>
        </w:rPr>
      </w:pPr>
      <w:r w:rsidRPr="00263D04">
        <w:rPr>
          <w:rFonts w:ascii="Arial" w:hAnsi="Arial" w:cs="Arial"/>
          <w:spacing w:val="-2"/>
          <w:sz w:val="22"/>
          <w:szCs w:val="22"/>
        </w:rPr>
        <w:t xml:space="preserve">Samorząd może przedstawiać radzie rodziców, </w:t>
      </w:r>
      <w:r w:rsidRPr="00263D04">
        <w:rPr>
          <w:rFonts w:ascii="Arial" w:hAnsi="Arial" w:cs="Arial"/>
          <w:spacing w:val="-3"/>
          <w:sz w:val="22"/>
          <w:szCs w:val="22"/>
        </w:rPr>
        <w:t xml:space="preserve">radzie pedagogicznej i dyrektorowi szkoły wnioski i opinie we wszystkich sprawach szkoły, a w szczególności dotyczących realizacji podstawowych praw </w:t>
      </w:r>
      <w:r w:rsidRPr="00263D04">
        <w:rPr>
          <w:rFonts w:ascii="Arial" w:hAnsi="Arial" w:cs="Arial"/>
          <w:spacing w:val="-4"/>
          <w:sz w:val="22"/>
          <w:szCs w:val="22"/>
        </w:rPr>
        <w:t>uczniowskich, takich jak:</w:t>
      </w:r>
    </w:p>
    <w:p w14:paraId="7DEA781A" w14:textId="77777777" w:rsidR="00166B37" w:rsidRPr="00263D04" w:rsidRDefault="00166B37" w:rsidP="008D41AF">
      <w:pPr>
        <w:pStyle w:val="Akapitzlist"/>
        <w:widowControl w:val="0"/>
        <w:numPr>
          <w:ilvl w:val="0"/>
          <w:numId w:val="186"/>
        </w:numPr>
        <w:shd w:val="clear" w:color="auto" w:fill="FFFFFF"/>
        <w:suppressAutoHyphens w:val="0"/>
        <w:autoSpaceDE w:val="0"/>
        <w:spacing w:after="0"/>
        <w:ind w:left="425" w:hanging="425"/>
        <w:jc w:val="both"/>
        <w:textAlignment w:val="auto"/>
        <w:rPr>
          <w:rFonts w:ascii="Arial" w:hAnsi="Arial" w:cs="Arial"/>
        </w:rPr>
      </w:pPr>
      <w:r w:rsidRPr="00263D04">
        <w:rPr>
          <w:rFonts w:ascii="Arial" w:hAnsi="Arial" w:cs="Arial"/>
          <w:spacing w:val="-2"/>
        </w:rPr>
        <w:t>prawo do zapoznania się z programem nauczania, z jego treściami, celami oraz stawianymi wymaganiami;</w:t>
      </w:r>
    </w:p>
    <w:p w14:paraId="270E8598" w14:textId="77777777" w:rsidR="00166B37" w:rsidRPr="00263D04" w:rsidRDefault="00166B37" w:rsidP="008D41AF">
      <w:pPr>
        <w:pStyle w:val="Akapitzlist"/>
        <w:widowControl w:val="0"/>
        <w:numPr>
          <w:ilvl w:val="0"/>
          <w:numId w:val="186"/>
        </w:numPr>
        <w:shd w:val="clear" w:color="auto" w:fill="FFFFFF"/>
        <w:tabs>
          <w:tab w:val="left" w:pos="-360"/>
          <w:tab w:val="left" w:pos="0"/>
        </w:tabs>
        <w:suppressAutoHyphens w:val="0"/>
        <w:autoSpaceDE w:val="0"/>
        <w:spacing w:after="0"/>
        <w:ind w:left="425" w:hanging="425"/>
        <w:jc w:val="both"/>
        <w:textAlignment w:val="auto"/>
        <w:rPr>
          <w:rFonts w:ascii="Arial" w:hAnsi="Arial" w:cs="Arial"/>
        </w:rPr>
      </w:pPr>
      <w:r w:rsidRPr="00263D04">
        <w:rPr>
          <w:rFonts w:ascii="Arial" w:hAnsi="Arial" w:cs="Arial"/>
          <w:spacing w:val="-2"/>
        </w:rPr>
        <w:t>prawo do jawnej i umotywowanej oceny postępów w nauce i zachowaniu;</w:t>
      </w:r>
    </w:p>
    <w:p w14:paraId="7327CD57" w14:textId="77777777" w:rsidR="00166B37" w:rsidRPr="00263D04" w:rsidRDefault="00166B37" w:rsidP="008D41AF">
      <w:pPr>
        <w:pStyle w:val="Akapitzlist"/>
        <w:widowControl w:val="0"/>
        <w:numPr>
          <w:ilvl w:val="0"/>
          <w:numId w:val="186"/>
        </w:numPr>
        <w:shd w:val="clear" w:color="auto" w:fill="FFFFFF"/>
        <w:suppressAutoHyphens w:val="0"/>
        <w:autoSpaceDE w:val="0"/>
        <w:spacing w:after="0"/>
        <w:ind w:left="425" w:hanging="425"/>
        <w:jc w:val="both"/>
        <w:textAlignment w:val="auto"/>
        <w:rPr>
          <w:rFonts w:ascii="Arial" w:hAnsi="Arial" w:cs="Arial"/>
        </w:rPr>
      </w:pPr>
      <w:r w:rsidRPr="00263D04">
        <w:rPr>
          <w:rFonts w:ascii="Arial" w:hAnsi="Arial" w:cs="Arial"/>
          <w:spacing w:val="-2"/>
        </w:rPr>
        <w:t>prawo do organizacji życia szkolnego, umożliwiającego zachowanie właściwych proporcji między wysiłkiem szkolnym, a możliwością rozwijania się i zaspokajania własnych zainteresowań;</w:t>
      </w:r>
    </w:p>
    <w:p w14:paraId="58FD7A7D" w14:textId="77777777" w:rsidR="00166B37" w:rsidRPr="00263D04" w:rsidRDefault="00166B37" w:rsidP="008D41AF">
      <w:pPr>
        <w:pStyle w:val="Akapitzlist"/>
        <w:widowControl w:val="0"/>
        <w:numPr>
          <w:ilvl w:val="0"/>
          <w:numId w:val="186"/>
        </w:numPr>
        <w:shd w:val="clear" w:color="auto" w:fill="FFFFFF"/>
        <w:suppressAutoHyphens w:val="0"/>
        <w:autoSpaceDE w:val="0"/>
        <w:spacing w:after="0"/>
        <w:ind w:left="425" w:hanging="425"/>
        <w:jc w:val="both"/>
        <w:textAlignment w:val="auto"/>
        <w:rPr>
          <w:rFonts w:ascii="Arial" w:hAnsi="Arial" w:cs="Arial"/>
        </w:rPr>
      </w:pPr>
      <w:r w:rsidRPr="00263D04">
        <w:rPr>
          <w:rFonts w:ascii="Arial" w:hAnsi="Arial" w:cs="Arial"/>
          <w:spacing w:val="-2"/>
        </w:rPr>
        <w:t>prawo do wydawania i redagowania gazetki szkolnej, pod warunkiem, że jej treść nie godzi w</w:t>
      </w:r>
      <w:r w:rsidR="00AD2F10">
        <w:rPr>
          <w:rFonts w:ascii="Arial" w:hAnsi="Arial" w:cs="Arial"/>
          <w:spacing w:val="-2"/>
        </w:rPr>
        <w:t> </w:t>
      </w:r>
      <w:r w:rsidRPr="00263D04">
        <w:rPr>
          <w:rFonts w:ascii="Arial" w:hAnsi="Arial" w:cs="Arial"/>
          <w:spacing w:val="-2"/>
        </w:rPr>
        <w:t>dobre imię żadnego z nauczycieli i uczniów oraz nie zawiera ona wulgaryzmów i treści obraźliwych dla czytelników;</w:t>
      </w:r>
    </w:p>
    <w:p w14:paraId="0F50FF3B" w14:textId="77777777" w:rsidR="00166B37" w:rsidRPr="00263D04" w:rsidRDefault="00166B37" w:rsidP="008D41AF">
      <w:pPr>
        <w:pStyle w:val="Akapitzlist"/>
        <w:widowControl w:val="0"/>
        <w:numPr>
          <w:ilvl w:val="0"/>
          <w:numId w:val="186"/>
        </w:numPr>
        <w:shd w:val="clear" w:color="auto" w:fill="FFFFFF"/>
        <w:suppressAutoHyphens w:val="0"/>
        <w:autoSpaceDE w:val="0"/>
        <w:spacing w:after="0"/>
        <w:ind w:left="425" w:hanging="425"/>
        <w:jc w:val="both"/>
        <w:textAlignment w:val="auto"/>
        <w:rPr>
          <w:rFonts w:ascii="Arial" w:hAnsi="Arial" w:cs="Arial"/>
        </w:rPr>
      </w:pPr>
      <w:r w:rsidRPr="00263D04">
        <w:rPr>
          <w:rFonts w:ascii="Arial" w:hAnsi="Arial" w:cs="Arial"/>
          <w:spacing w:val="-2"/>
        </w:rPr>
        <w:t>prawo organizowania działalności kulturalnej, oświatowej, sportowej oraz rozrywkowej zgodnie z</w:t>
      </w:r>
      <w:r w:rsidR="00AD2F10">
        <w:rPr>
          <w:rFonts w:ascii="Arial" w:hAnsi="Arial" w:cs="Arial"/>
          <w:spacing w:val="-2"/>
        </w:rPr>
        <w:t> </w:t>
      </w:r>
      <w:r w:rsidRPr="00263D04">
        <w:rPr>
          <w:rFonts w:ascii="Arial" w:hAnsi="Arial" w:cs="Arial"/>
          <w:spacing w:val="-2"/>
        </w:rPr>
        <w:t>własnymi potrzebami i możliwościami organizacyjnymi w porozumieniu z dyrektorem szkoły;</w:t>
      </w:r>
    </w:p>
    <w:p w14:paraId="315C2A8A" w14:textId="77777777" w:rsidR="00166B37" w:rsidRPr="00263D04" w:rsidRDefault="00166B37" w:rsidP="008D41AF">
      <w:pPr>
        <w:pStyle w:val="Akapitzlist"/>
        <w:widowControl w:val="0"/>
        <w:numPr>
          <w:ilvl w:val="0"/>
          <w:numId w:val="186"/>
        </w:numPr>
        <w:shd w:val="clear" w:color="auto" w:fill="FFFFFF"/>
        <w:tabs>
          <w:tab w:val="left" w:pos="-360"/>
          <w:tab w:val="left" w:pos="0"/>
        </w:tabs>
        <w:suppressAutoHyphens w:val="0"/>
        <w:autoSpaceDE w:val="0"/>
        <w:spacing w:after="0"/>
        <w:ind w:left="425" w:hanging="425"/>
        <w:jc w:val="both"/>
        <w:textAlignment w:val="auto"/>
        <w:rPr>
          <w:rFonts w:ascii="Arial" w:hAnsi="Arial" w:cs="Arial"/>
        </w:rPr>
      </w:pPr>
      <w:r w:rsidRPr="00263D04">
        <w:rPr>
          <w:rFonts w:ascii="Arial" w:hAnsi="Arial" w:cs="Arial"/>
          <w:spacing w:val="-2"/>
        </w:rPr>
        <w:t>prawo wyboru nauczyciela (nauczycieli) pełniącego rolę opiekuna samorządu.</w:t>
      </w:r>
    </w:p>
    <w:p w14:paraId="37D8BB23" w14:textId="77777777" w:rsidR="00166B37" w:rsidRPr="00263D04" w:rsidRDefault="00166B37" w:rsidP="0066481B">
      <w:pPr>
        <w:pStyle w:val="Akapitzlist"/>
        <w:widowControl w:val="0"/>
        <w:numPr>
          <w:ilvl w:val="0"/>
          <w:numId w:val="105"/>
        </w:numPr>
        <w:shd w:val="clear" w:color="auto" w:fill="FFFFFF"/>
        <w:tabs>
          <w:tab w:val="left" w:pos="0"/>
        </w:tabs>
        <w:suppressAutoHyphens w:val="0"/>
        <w:autoSpaceDE w:val="0"/>
        <w:spacing w:after="0"/>
        <w:ind w:left="0" w:firstLine="425"/>
        <w:jc w:val="both"/>
        <w:textAlignment w:val="auto"/>
        <w:rPr>
          <w:rFonts w:ascii="Arial" w:hAnsi="Arial" w:cs="Arial"/>
        </w:rPr>
      </w:pPr>
      <w:r w:rsidRPr="00263D04">
        <w:rPr>
          <w:rFonts w:ascii="Arial" w:hAnsi="Arial" w:cs="Arial"/>
          <w:spacing w:val="-2"/>
        </w:rPr>
        <w:t>Samorząd ponadto zajmuje stanowisko w niektórych sprawach uczniowskich, gdzie podjęcie decyzji przez inne organy jest ustawowo związane z zasięgnięciem opinii tego organu.</w:t>
      </w:r>
    </w:p>
    <w:p w14:paraId="109000BD" w14:textId="14EE3CF0" w:rsidR="00166B37" w:rsidRPr="00263D04" w:rsidRDefault="00166B37" w:rsidP="0066481B">
      <w:pPr>
        <w:pStyle w:val="Akapitzlist"/>
        <w:widowControl w:val="0"/>
        <w:numPr>
          <w:ilvl w:val="0"/>
          <w:numId w:val="105"/>
        </w:numPr>
        <w:shd w:val="clear" w:color="auto" w:fill="FFFFFF"/>
        <w:tabs>
          <w:tab w:val="left" w:pos="0"/>
        </w:tabs>
        <w:suppressAutoHyphens w:val="0"/>
        <w:autoSpaceDE w:val="0"/>
        <w:spacing w:after="0"/>
        <w:ind w:left="0" w:firstLine="425"/>
        <w:jc w:val="both"/>
        <w:textAlignment w:val="auto"/>
        <w:rPr>
          <w:rFonts w:ascii="Arial" w:hAnsi="Arial" w:cs="Arial"/>
        </w:rPr>
      </w:pPr>
      <w:r w:rsidRPr="00263D04">
        <w:rPr>
          <w:rFonts w:ascii="Arial" w:hAnsi="Arial" w:cs="Arial"/>
        </w:rPr>
        <w:t>Samorząd w porozumieniu z dyrektorem szkoły może podejmować działania z zakresu wolontariatu, w tym może tworzyć radę wolontariatu.</w:t>
      </w:r>
    </w:p>
    <w:p w14:paraId="7F791006" w14:textId="77777777" w:rsidR="00166B37" w:rsidRPr="00121F78" w:rsidRDefault="00166B37" w:rsidP="00121F78">
      <w:pPr>
        <w:pStyle w:val="Default"/>
        <w:spacing w:before="240" w:line="276" w:lineRule="auto"/>
        <w:jc w:val="center"/>
        <w:rPr>
          <w:rFonts w:ascii="Arial" w:hAnsi="Arial" w:cs="Arial"/>
          <w:bCs/>
        </w:rPr>
      </w:pPr>
      <w:r w:rsidRPr="00121F78">
        <w:rPr>
          <w:rFonts w:ascii="Arial" w:hAnsi="Arial" w:cs="Arial"/>
          <w:bCs/>
          <w:sz w:val="22"/>
          <w:szCs w:val="22"/>
        </w:rPr>
        <w:lastRenderedPageBreak/>
        <w:t>Rozdział 4</w:t>
      </w:r>
    </w:p>
    <w:p w14:paraId="6268AD50"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Rada rodziców</w:t>
      </w:r>
    </w:p>
    <w:p w14:paraId="64CDCF12" w14:textId="77777777" w:rsidR="00166B37" w:rsidRPr="00263D04" w:rsidRDefault="00166B37" w:rsidP="00121F78">
      <w:pPr>
        <w:pStyle w:val="Default"/>
        <w:spacing w:before="240" w:line="276" w:lineRule="auto"/>
        <w:ind w:firstLine="425"/>
        <w:jc w:val="both"/>
        <w:rPr>
          <w:rFonts w:ascii="Arial" w:hAnsi="Arial" w:cs="Arial"/>
        </w:rPr>
      </w:pPr>
      <w:r w:rsidRPr="00263D04">
        <w:rPr>
          <w:rFonts w:ascii="Arial" w:hAnsi="Arial" w:cs="Arial"/>
          <w:b/>
          <w:sz w:val="22"/>
          <w:szCs w:val="22"/>
        </w:rPr>
        <w:t>§ 11.</w:t>
      </w:r>
      <w:r w:rsidR="00121F78">
        <w:rPr>
          <w:rFonts w:ascii="Arial" w:hAnsi="Arial" w:cs="Arial"/>
          <w:b/>
          <w:sz w:val="22"/>
          <w:szCs w:val="22"/>
        </w:rPr>
        <w:t xml:space="preserve"> </w:t>
      </w:r>
      <w:r w:rsidRPr="00263D04">
        <w:rPr>
          <w:rFonts w:ascii="Arial" w:hAnsi="Arial" w:cs="Arial"/>
          <w:sz w:val="22"/>
          <w:szCs w:val="22"/>
        </w:rPr>
        <w:t>1. W szkole działa rada rodziców, która reprezentuje ogół rodziców uczniów.</w:t>
      </w:r>
    </w:p>
    <w:p w14:paraId="468DCCCA" w14:textId="77777777" w:rsidR="00166B37" w:rsidRPr="00263D04"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rPr>
      </w:pPr>
      <w:r w:rsidRPr="00263D04">
        <w:rPr>
          <w:rFonts w:ascii="Arial" w:hAnsi="Arial" w:cs="Arial"/>
        </w:rPr>
        <w:t>W skład rady rodziców wchodzą po jednym przedstawicielu rad oddziałowych, wybranych w tajnych wyborach przez zebranie rodziców uczniów danego oddziału.</w:t>
      </w:r>
    </w:p>
    <w:p w14:paraId="48F646C3" w14:textId="77777777" w:rsidR="00166B37" w:rsidRPr="00263D04"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rPr>
      </w:pPr>
      <w:r w:rsidRPr="00263D04">
        <w:rPr>
          <w:rFonts w:ascii="Arial" w:hAnsi="Arial" w:cs="Arial"/>
        </w:rPr>
        <w:t>W wyborach, o których mowa w ust. 2, jednego ucznia reprezentuje jeden rodzic. Wybory przeprowadza się na pierwszym zebraniu rodziców w każdym roku szkolnym.</w:t>
      </w:r>
    </w:p>
    <w:p w14:paraId="2B057777" w14:textId="77777777" w:rsidR="00166B37" w:rsidRPr="00263D04"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rPr>
      </w:pPr>
      <w:r w:rsidRPr="00263D04">
        <w:rPr>
          <w:rFonts w:ascii="Arial" w:hAnsi="Arial" w:cs="Arial"/>
        </w:rPr>
        <w:t>Rada rodziców uchwala regulamin swojej działalności, w którym określa w szczególności:</w:t>
      </w:r>
    </w:p>
    <w:p w14:paraId="0BC4D4CB" w14:textId="77777777" w:rsidR="00166B37" w:rsidRPr="008D41AF" w:rsidRDefault="00166B37" w:rsidP="008D41AF">
      <w:pPr>
        <w:pStyle w:val="Akapitzlist"/>
        <w:numPr>
          <w:ilvl w:val="1"/>
          <w:numId w:val="115"/>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wewnętrzną strukturę i tryb pracy rady;</w:t>
      </w:r>
    </w:p>
    <w:p w14:paraId="19242AF1" w14:textId="77777777" w:rsidR="00166B37" w:rsidRPr="008D41AF" w:rsidRDefault="00166B37" w:rsidP="008D41AF">
      <w:pPr>
        <w:pStyle w:val="Akapitzlist"/>
        <w:numPr>
          <w:ilvl w:val="1"/>
          <w:numId w:val="115"/>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szczegółowy tryb przeprowadzania wyborów do rad rodziców.</w:t>
      </w:r>
    </w:p>
    <w:p w14:paraId="1B902610" w14:textId="77777777" w:rsidR="00166B37" w:rsidRPr="008D41AF"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 xml:space="preserve">Rada rodziców może występować do dyrektora szkoły i innych organów szkoły </w:t>
      </w:r>
      <w:r w:rsidRPr="008D41AF">
        <w:rPr>
          <w:rFonts w:ascii="Arial" w:hAnsi="Arial" w:cs="Arial"/>
          <w:color w:val="000000" w:themeColor="text1"/>
        </w:rPr>
        <w:br/>
        <w:t>z wnioskami i opiniami we wszystkich sprawach szkoły.</w:t>
      </w:r>
    </w:p>
    <w:p w14:paraId="0410E45F" w14:textId="77777777" w:rsidR="00166B37" w:rsidRPr="008D41AF"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Do kompetencji rady rodziców należy:</w:t>
      </w:r>
    </w:p>
    <w:p w14:paraId="1715B89A" w14:textId="34D3FE05" w:rsidR="00166B37" w:rsidRPr="008D41AF" w:rsidRDefault="00166B37" w:rsidP="00121F78">
      <w:pPr>
        <w:pStyle w:val="Akapitzlist"/>
        <w:numPr>
          <w:ilvl w:val="0"/>
          <w:numId w:val="34"/>
        </w:numPr>
        <w:suppressAutoHyphens w:val="0"/>
        <w:autoSpaceDE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uchwalanie w porozumieniu z radą pedagogiczną programu wychowawczo-profilaktycznego szkoły;</w:t>
      </w:r>
    </w:p>
    <w:p w14:paraId="3757A63E" w14:textId="77777777" w:rsidR="00166B37" w:rsidRPr="008D41AF" w:rsidRDefault="00166B37" w:rsidP="00121F78">
      <w:pPr>
        <w:pStyle w:val="Akapitzlist"/>
        <w:numPr>
          <w:ilvl w:val="0"/>
          <w:numId w:val="34"/>
        </w:numPr>
        <w:suppressAutoHyphens w:val="0"/>
        <w:autoSpaceDE w:val="0"/>
        <w:spacing w:after="0"/>
        <w:ind w:left="284" w:hanging="284"/>
        <w:jc w:val="both"/>
        <w:textAlignment w:val="auto"/>
        <w:rPr>
          <w:rFonts w:ascii="Arial" w:hAnsi="Arial" w:cs="Arial"/>
          <w:color w:val="000000" w:themeColor="text1"/>
        </w:rPr>
      </w:pPr>
      <w:r w:rsidRPr="008D41AF">
        <w:rPr>
          <w:rFonts w:ascii="Arial" w:hAnsi="Arial" w:cs="Arial"/>
          <w:color w:val="000000" w:themeColor="text1"/>
        </w:rPr>
        <w:t>opiniowanie programu i harmonogramu poprawy efektywności kształcenia lub wychowania szkoły;</w:t>
      </w:r>
    </w:p>
    <w:p w14:paraId="38915823" w14:textId="77777777" w:rsidR="00166B37" w:rsidRPr="008D41AF" w:rsidRDefault="00166B37" w:rsidP="00121F78">
      <w:pPr>
        <w:pStyle w:val="Default"/>
        <w:numPr>
          <w:ilvl w:val="0"/>
          <w:numId w:val="34"/>
        </w:numPr>
        <w:spacing w:line="276" w:lineRule="auto"/>
        <w:ind w:left="284" w:hanging="284"/>
        <w:jc w:val="both"/>
        <w:rPr>
          <w:rFonts w:ascii="Arial" w:hAnsi="Arial" w:cs="Arial"/>
          <w:color w:val="000000" w:themeColor="text1"/>
        </w:rPr>
      </w:pPr>
      <w:r w:rsidRPr="008D41AF">
        <w:rPr>
          <w:rFonts w:ascii="Arial" w:hAnsi="Arial" w:cs="Arial"/>
          <w:color w:val="000000" w:themeColor="text1"/>
          <w:sz w:val="22"/>
          <w:szCs w:val="22"/>
        </w:rPr>
        <w:t>opiniowanie projektu planu finansowego składanego przez dyrektora szkoły.</w:t>
      </w:r>
    </w:p>
    <w:p w14:paraId="3AEF18B9" w14:textId="77777777" w:rsidR="00166B37" w:rsidRPr="008D41AF"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W celu wspierania działalności statutowej szkoły rada rodziców może gromadzić fundusze z dobrowolnych składek rodziców oraz innych źródeł. Zasady wydatkowania funduszy rady rodziców określa regulamin rady rodziców.</w:t>
      </w:r>
    </w:p>
    <w:p w14:paraId="01943B2A" w14:textId="77777777" w:rsidR="00166B37" w:rsidRPr="008D41AF" w:rsidRDefault="00166B37"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Fundusze, o których mowa w ust. 7, mogą być przechowywane na odrębnym rachunku bankowym rady rodziców. Do założenia i likwidacji tego rachunku bankowego oraz dysponowania funduszami na tym rachunku są uprawnione osoby posiadające pisemne upoważnienie udzielone przez radę rodziców.</w:t>
      </w:r>
    </w:p>
    <w:p w14:paraId="2EAE7873" w14:textId="77777777" w:rsidR="00121F78" w:rsidRPr="008D41AF" w:rsidRDefault="00121F78" w:rsidP="00121F78">
      <w:pPr>
        <w:pStyle w:val="Akapitzlist"/>
        <w:numPr>
          <w:ilvl w:val="0"/>
          <w:numId w:val="22"/>
        </w:numPr>
        <w:tabs>
          <w:tab w:val="left" w:pos="0"/>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W okresie czasowego ograniczenia funkcjonowania szkoły dopuszcza się zdalną współpracę z przedstawicielami rady rodziców.</w:t>
      </w:r>
    </w:p>
    <w:p w14:paraId="764FA479" w14:textId="77777777" w:rsidR="00166B37" w:rsidRPr="00121F78" w:rsidRDefault="00166B37" w:rsidP="00121F78">
      <w:pPr>
        <w:pStyle w:val="Default"/>
        <w:spacing w:before="240" w:line="276" w:lineRule="auto"/>
        <w:jc w:val="center"/>
        <w:rPr>
          <w:rFonts w:ascii="Arial" w:hAnsi="Arial" w:cs="Arial"/>
          <w:bCs/>
        </w:rPr>
      </w:pPr>
      <w:r w:rsidRPr="00121F78">
        <w:rPr>
          <w:rFonts w:ascii="Arial" w:hAnsi="Arial" w:cs="Arial"/>
          <w:bCs/>
          <w:sz w:val="22"/>
          <w:szCs w:val="22"/>
        </w:rPr>
        <w:t>Rozdział 5</w:t>
      </w:r>
    </w:p>
    <w:p w14:paraId="6865B359"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Zasady współdziałania organów szkoły</w:t>
      </w:r>
    </w:p>
    <w:p w14:paraId="209E4975"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oraz sposób rozwiązywania sporów między nimi</w:t>
      </w:r>
    </w:p>
    <w:p w14:paraId="7374C519" w14:textId="77777777" w:rsidR="00166B37" w:rsidRPr="008D41AF" w:rsidRDefault="00166B37" w:rsidP="00121F78">
      <w:pPr>
        <w:pStyle w:val="Default"/>
        <w:spacing w:before="240" w:line="276" w:lineRule="auto"/>
        <w:ind w:firstLine="425"/>
        <w:jc w:val="both"/>
        <w:rPr>
          <w:rFonts w:ascii="Arial" w:hAnsi="Arial" w:cs="Arial"/>
          <w:color w:val="000000" w:themeColor="text1"/>
        </w:rPr>
      </w:pPr>
      <w:r w:rsidRPr="008D41AF">
        <w:rPr>
          <w:rFonts w:ascii="Arial" w:hAnsi="Arial" w:cs="Arial"/>
          <w:b/>
          <w:color w:val="000000" w:themeColor="text1"/>
          <w:sz w:val="22"/>
          <w:szCs w:val="22"/>
        </w:rPr>
        <w:t>§ 12.</w:t>
      </w:r>
      <w:r w:rsidRPr="008D41AF">
        <w:rPr>
          <w:rFonts w:ascii="Arial" w:hAnsi="Arial" w:cs="Arial"/>
          <w:color w:val="000000" w:themeColor="text1"/>
          <w:sz w:val="22"/>
          <w:szCs w:val="22"/>
        </w:rPr>
        <w:t xml:space="preserve">1. </w:t>
      </w:r>
      <w:r w:rsidRPr="008D41AF">
        <w:rPr>
          <w:rFonts w:ascii="Arial" w:eastAsia="Times New Roman" w:hAnsi="Arial" w:cs="Arial"/>
          <w:color w:val="000000" w:themeColor="text1"/>
          <w:sz w:val="22"/>
          <w:szCs w:val="22"/>
          <w:lang w:eastAsia="pl-PL"/>
        </w:rPr>
        <w:t>Współdziałanie organów szkoły ma na celu stworzenie jak najlepszych warunków rozwoju uczniów oraz podnoszenie poziomu jakości pracy szkoły.</w:t>
      </w:r>
    </w:p>
    <w:p w14:paraId="61BA47BE" w14:textId="0EF1A38C"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t xml:space="preserve">Organy szkoły planują swoją działalność na rok szkolny, można też planować działalność oddzielnie na </w:t>
      </w:r>
      <w:r w:rsidR="00121F78" w:rsidRPr="008D41AF">
        <w:rPr>
          <w:rFonts w:ascii="Arial" w:eastAsia="Times New Roman" w:hAnsi="Arial" w:cs="Arial"/>
          <w:color w:val="000000" w:themeColor="text1"/>
          <w:sz w:val="22"/>
          <w:szCs w:val="22"/>
          <w:lang w:eastAsia="pl-PL"/>
        </w:rPr>
        <w:t xml:space="preserve">każdy okres </w:t>
      </w:r>
      <w:r w:rsidRPr="008D41AF">
        <w:rPr>
          <w:rFonts w:ascii="Arial" w:eastAsia="Times New Roman" w:hAnsi="Arial" w:cs="Arial"/>
          <w:color w:val="000000" w:themeColor="text1"/>
          <w:sz w:val="22"/>
          <w:szCs w:val="22"/>
          <w:lang w:eastAsia="pl-PL"/>
        </w:rPr>
        <w:t xml:space="preserve">– odpowiednio najpóźniej do końca września i najpóźniej do końca stycznia. </w:t>
      </w:r>
    </w:p>
    <w:p w14:paraId="425F2102" w14:textId="77777777"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t>Każdy organ, po analizie planów działania pozostałych organów, może włączyć się</w:t>
      </w:r>
      <w:r w:rsidRPr="008D41AF">
        <w:rPr>
          <w:rFonts w:ascii="Arial" w:eastAsia="Times New Roman" w:hAnsi="Arial" w:cs="Arial"/>
          <w:color w:val="000000" w:themeColor="text1"/>
          <w:sz w:val="22"/>
          <w:szCs w:val="22"/>
          <w:lang w:eastAsia="pl-PL"/>
        </w:rPr>
        <w:br/>
        <w:t>do realizacji konkretnych zadań, proponując swoją opinię lub stanowisko w danej sprawie, nie naruszając kompetencji organu uprawnionego.</w:t>
      </w:r>
    </w:p>
    <w:p w14:paraId="56823386" w14:textId="77777777"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t>Organy szkoły mogą zapraszać na swoje planowane lub doraźne zebrania przedstawicieli innych organów w celu wymiany poglądów i informacji.</w:t>
      </w:r>
    </w:p>
    <w:p w14:paraId="5BFF87CD" w14:textId="77777777"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t>Rodzice przedstawiają swoje wnioski i opinie poprzez swoją reprezentację, tzn. radę rodziców, bezpośrednio dyrektorowi lub radzie pedagogicznej na jej zebraniu.</w:t>
      </w:r>
    </w:p>
    <w:p w14:paraId="7509A16E" w14:textId="77777777"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t>Wnioski i opinie rozpatrywane są zgodnie z procedurą rozpatrywania skarg i wniosków obowiązującą w szkole.</w:t>
      </w:r>
    </w:p>
    <w:p w14:paraId="0D82F0A0" w14:textId="77777777"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lastRenderedPageBreak/>
        <w:t xml:space="preserve">Koordynatorem współdziałania poszczególnych organów jest dyrektor szkoły, który zapewnia każdemu organowi możliwość swobodnego działania i podejmowania decyzji </w:t>
      </w:r>
      <w:r w:rsidRPr="008D41AF">
        <w:rPr>
          <w:rFonts w:ascii="Arial" w:eastAsia="Times New Roman" w:hAnsi="Arial" w:cs="Arial"/>
          <w:color w:val="000000" w:themeColor="text1"/>
          <w:sz w:val="22"/>
          <w:szCs w:val="22"/>
          <w:lang w:eastAsia="pl-PL"/>
        </w:rPr>
        <w:br/>
        <w:t>w ramach swoich kompetencji oraz umożliwia bieżącą wymianę informacji.</w:t>
      </w:r>
    </w:p>
    <w:p w14:paraId="7355E0BF" w14:textId="77777777" w:rsidR="00166B37" w:rsidRPr="008D41AF" w:rsidRDefault="00166B37" w:rsidP="0066481B">
      <w:pPr>
        <w:pStyle w:val="Default"/>
        <w:numPr>
          <w:ilvl w:val="0"/>
          <w:numId w:val="114"/>
        </w:numPr>
        <w:spacing w:line="276" w:lineRule="auto"/>
        <w:ind w:left="0" w:firstLine="425"/>
        <w:jc w:val="both"/>
        <w:rPr>
          <w:rFonts w:ascii="Arial" w:hAnsi="Arial" w:cs="Arial"/>
          <w:color w:val="000000" w:themeColor="text1"/>
        </w:rPr>
      </w:pPr>
      <w:r w:rsidRPr="008D41AF">
        <w:rPr>
          <w:rFonts w:ascii="Arial" w:eastAsia="Times New Roman" w:hAnsi="Arial" w:cs="Arial"/>
          <w:color w:val="000000" w:themeColor="text1"/>
          <w:sz w:val="22"/>
          <w:szCs w:val="22"/>
          <w:lang w:eastAsia="pl-PL"/>
        </w:rPr>
        <w:t>Wszelkie spory pomiędzy organami szkoły rozstrzygane są wewnątrz szkoły, z</w:t>
      </w:r>
      <w:r w:rsidR="00AD2F10" w:rsidRPr="008D41AF">
        <w:rPr>
          <w:rFonts w:ascii="Arial" w:eastAsia="Times New Roman" w:hAnsi="Arial" w:cs="Arial"/>
          <w:color w:val="000000" w:themeColor="text1"/>
          <w:sz w:val="22"/>
          <w:szCs w:val="22"/>
          <w:lang w:eastAsia="pl-PL"/>
        </w:rPr>
        <w:t> </w:t>
      </w:r>
      <w:r w:rsidRPr="008D41AF">
        <w:rPr>
          <w:rFonts w:ascii="Arial" w:eastAsia="Times New Roman" w:hAnsi="Arial" w:cs="Arial"/>
          <w:color w:val="000000" w:themeColor="text1"/>
          <w:sz w:val="22"/>
          <w:szCs w:val="22"/>
          <w:lang w:eastAsia="pl-PL"/>
        </w:rPr>
        <w:t xml:space="preserve">zachowaniem drogi służbowej i zasad ujętych w </w:t>
      </w:r>
      <w:r w:rsidRPr="008D41AF">
        <w:rPr>
          <w:rFonts w:ascii="Arial" w:eastAsia="Times New Roman" w:hAnsi="Arial" w:cs="Arial"/>
          <w:bCs/>
          <w:color w:val="000000" w:themeColor="text1"/>
          <w:sz w:val="22"/>
          <w:szCs w:val="22"/>
          <w:lang w:eastAsia="pl-PL"/>
        </w:rPr>
        <w:t>§ 13 niniejszego statutu</w:t>
      </w:r>
      <w:r w:rsidRPr="008D41AF">
        <w:rPr>
          <w:rFonts w:ascii="Arial" w:eastAsia="Times New Roman" w:hAnsi="Arial" w:cs="Arial"/>
          <w:color w:val="000000" w:themeColor="text1"/>
          <w:sz w:val="22"/>
          <w:szCs w:val="22"/>
          <w:lang w:eastAsia="pl-PL"/>
        </w:rPr>
        <w:t>.</w:t>
      </w:r>
    </w:p>
    <w:p w14:paraId="409BE930" w14:textId="77777777" w:rsidR="00166B37" w:rsidRPr="008D41AF" w:rsidRDefault="00166B37" w:rsidP="00121F78">
      <w:pPr>
        <w:suppressAutoHyphens w:val="0"/>
        <w:spacing w:before="240" w:after="0"/>
        <w:ind w:firstLine="425"/>
        <w:jc w:val="both"/>
        <w:textAlignment w:val="auto"/>
        <w:rPr>
          <w:rFonts w:ascii="Arial" w:hAnsi="Arial" w:cs="Arial"/>
          <w:color w:val="000000" w:themeColor="text1"/>
        </w:rPr>
      </w:pPr>
      <w:r w:rsidRPr="008D41AF">
        <w:rPr>
          <w:rFonts w:ascii="Arial" w:eastAsia="Times New Roman" w:hAnsi="Arial" w:cs="Arial"/>
          <w:b/>
          <w:bCs/>
          <w:color w:val="000000" w:themeColor="text1"/>
          <w:lang w:eastAsia="pl-PL"/>
        </w:rPr>
        <w:t>§ 13.</w:t>
      </w:r>
      <w:r w:rsidRPr="008D41AF">
        <w:rPr>
          <w:rFonts w:ascii="Arial" w:eastAsia="Times New Roman" w:hAnsi="Arial" w:cs="Arial"/>
          <w:bCs/>
          <w:color w:val="000000" w:themeColor="text1"/>
          <w:lang w:eastAsia="pl-PL"/>
        </w:rPr>
        <w:t xml:space="preserve">1. </w:t>
      </w:r>
      <w:r w:rsidRPr="008D41AF">
        <w:rPr>
          <w:rFonts w:ascii="Arial" w:eastAsia="Times New Roman" w:hAnsi="Arial" w:cs="Arial"/>
          <w:color w:val="000000" w:themeColor="text1"/>
          <w:lang w:eastAsia="pl-PL"/>
        </w:rPr>
        <w:t>W przypadku sporu między radą pedagogiczną, samorządem uczniowskim i radą rodziców:</w:t>
      </w:r>
    </w:p>
    <w:p w14:paraId="384D9C32" w14:textId="77777777" w:rsidR="00166B37" w:rsidRPr="008D41AF" w:rsidRDefault="00166B37" w:rsidP="008D41AF">
      <w:pPr>
        <w:numPr>
          <w:ilvl w:val="0"/>
          <w:numId w:val="65"/>
        </w:numPr>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prowadzenie mediacji w sprawie spornej i podejmowanie ostatecznych decyzji należy do dyrektora szkoły;</w:t>
      </w:r>
    </w:p>
    <w:p w14:paraId="146E0821" w14:textId="77777777" w:rsidR="00166B37" w:rsidRPr="008D41AF" w:rsidRDefault="00166B37" w:rsidP="008D41AF">
      <w:pPr>
        <w:numPr>
          <w:ilvl w:val="0"/>
          <w:numId w:val="65"/>
        </w:numPr>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przed rozstrzygnięciem sporu dyrektor szkoły jest zobowiązany zapoznać się ze stanowiskiem każdej ze stron, zachowując bezstronność w ocenie tych stanowisk;</w:t>
      </w:r>
    </w:p>
    <w:p w14:paraId="5C3A84EC" w14:textId="77777777" w:rsidR="00166B37" w:rsidRPr="008D41AF" w:rsidRDefault="00166B37" w:rsidP="008D41AF">
      <w:pPr>
        <w:numPr>
          <w:ilvl w:val="0"/>
          <w:numId w:val="65"/>
        </w:numPr>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dyrektor szkoły podejmuje działanie na pisemny wniosek któregoś z organów – strony</w:t>
      </w:r>
      <w:r w:rsidR="00C23078" w:rsidRPr="008D41AF">
        <w:rPr>
          <w:rFonts w:ascii="Arial" w:eastAsia="Times New Roman" w:hAnsi="Arial" w:cs="Arial"/>
          <w:color w:val="000000" w:themeColor="text1"/>
          <w:lang w:eastAsia="pl-PL"/>
        </w:rPr>
        <w:t xml:space="preserve"> </w:t>
      </w:r>
      <w:r w:rsidRPr="008D41AF">
        <w:rPr>
          <w:rFonts w:ascii="Arial" w:eastAsia="Times New Roman" w:hAnsi="Arial" w:cs="Arial"/>
          <w:color w:val="000000" w:themeColor="text1"/>
          <w:lang w:eastAsia="pl-PL"/>
        </w:rPr>
        <w:t>sporu;</w:t>
      </w:r>
    </w:p>
    <w:p w14:paraId="4C0A2EA5" w14:textId="77777777" w:rsidR="00166B37" w:rsidRPr="008D41AF" w:rsidRDefault="00166B37" w:rsidP="008D41AF">
      <w:pPr>
        <w:numPr>
          <w:ilvl w:val="0"/>
          <w:numId w:val="65"/>
        </w:numPr>
        <w:suppressAutoHyphens w:val="0"/>
        <w:spacing w:after="0"/>
        <w:ind w:left="425" w:hanging="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o swoim rozstrzygnięciu wraz z uzasadnieniem dyrektor szkoły informuje na piśmie zainteresowanych w ciągu 14 dni od złożenia wniosku, o którym mowa w pkt 3.</w:t>
      </w:r>
    </w:p>
    <w:p w14:paraId="3DAC52C6" w14:textId="77777777" w:rsidR="00166B37" w:rsidRPr="008D41AF" w:rsidRDefault="00166B37" w:rsidP="0066481B">
      <w:pPr>
        <w:numPr>
          <w:ilvl w:val="0"/>
          <w:numId w:val="101"/>
        </w:numPr>
        <w:tabs>
          <w:tab w:val="left" w:pos="0"/>
        </w:tabs>
        <w:suppressAutoHyphens w:val="0"/>
        <w:spacing w:after="0"/>
        <w:ind w:left="0" w:firstLine="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W przypadku sporu między organami szkoły, w którym stroną jest dyrektor szkoły, powoływany jest zespół mediacyjny. W skład zespołu mediacyjnego wchodzi po jednym przedstawicielu</w:t>
      </w:r>
      <w:r w:rsidR="00AD2F10" w:rsidRPr="008D41AF">
        <w:rPr>
          <w:rFonts w:ascii="Arial" w:eastAsia="Times New Roman" w:hAnsi="Arial" w:cs="Arial"/>
          <w:color w:val="000000" w:themeColor="text1"/>
          <w:lang w:eastAsia="pl-PL"/>
        </w:rPr>
        <w:t xml:space="preserve"> </w:t>
      </w:r>
      <w:r w:rsidRPr="008D41AF">
        <w:rPr>
          <w:rFonts w:ascii="Arial" w:eastAsia="Times New Roman" w:hAnsi="Arial" w:cs="Arial"/>
          <w:color w:val="000000" w:themeColor="text1"/>
          <w:lang w:eastAsia="pl-PL"/>
        </w:rPr>
        <w:t>organów szkoły, a dyrektor szkoły wyznacza swojego przedstawiciela do pracy w</w:t>
      </w:r>
      <w:r w:rsidR="00AD2F10" w:rsidRPr="008D41AF">
        <w:rPr>
          <w:rFonts w:ascii="Arial" w:eastAsia="Times New Roman" w:hAnsi="Arial" w:cs="Arial"/>
          <w:color w:val="000000" w:themeColor="text1"/>
          <w:lang w:eastAsia="pl-PL"/>
        </w:rPr>
        <w:t> </w:t>
      </w:r>
      <w:r w:rsidRPr="008D41AF">
        <w:rPr>
          <w:rFonts w:ascii="Arial" w:eastAsia="Times New Roman" w:hAnsi="Arial" w:cs="Arial"/>
          <w:color w:val="000000" w:themeColor="text1"/>
          <w:lang w:eastAsia="pl-PL"/>
        </w:rPr>
        <w:t>zespole.</w:t>
      </w:r>
    </w:p>
    <w:p w14:paraId="16F03FD0" w14:textId="77777777" w:rsidR="00166B37" w:rsidRPr="008D41AF" w:rsidRDefault="00166B37" w:rsidP="0066481B">
      <w:pPr>
        <w:numPr>
          <w:ilvl w:val="0"/>
          <w:numId w:val="101"/>
        </w:numPr>
        <w:tabs>
          <w:tab w:val="left" w:pos="0"/>
        </w:tabs>
        <w:suppressAutoHyphens w:val="0"/>
        <w:spacing w:after="0"/>
        <w:ind w:left="0" w:firstLine="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Zespół mediacyjny w pierwszej kolejności prowadzi postępowanie mediacyjne, a w przypadku niemożności rozwiązania sporu podejmuje decyzję w drodze głosowania.</w:t>
      </w:r>
    </w:p>
    <w:p w14:paraId="19CCC5CA" w14:textId="77777777" w:rsidR="00166B37" w:rsidRPr="008D41AF" w:rsidRDefault="00166B37" w:rsidP="0066481B">
      <w:pPr>
        <w:numPr>
          <w:ilvl w:val="0"/>
          <w:numId w:val="101"/>
        </w:numPr>
        <w:tabs>
          <w:tab w:val="left" w:pos="0"/>
        </w:tabs>
        <w:suppressAutoHyphens w:val="0"/>
        <w:spacing w:after="0"/>
        <w:ind w:left="0" w:firstLine="425"/>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Strony sporu są zobowiązane przyjąć rozstrzygnięcie zespołu mediacyjnego jako rozwiązanie ostateczne.</w:t>
      </w:r>
    </w:p>
    <w:p w14:paraId="5FCC84D6" w14:textId="77777777" w:rsidR="00166B37" w:rsidRPr="00263D04" w:rsidRDefault="00121F78" w:rsidP="00C23078">
      <w:pPr>
        <w:pStyle w:val="Default"/>
        <w:spacing w:line="276" w:lineRule="auto"/>
        <w:jc w:val="center"/>
        <w:rPr>
          <w:rFonts w:ascii="Arial" w:hAnsi="Arial" w:cs="Arial"/>
        </w:rPr>
      </w:pPr>
      <w:r>
        <w:rPr>
          <w:rFonts w:ascii="Arial" w:hAnsi="Arial" w:cs="Arial"/>
          <w:b/>
          <w:sz w:val="22"/>
          <w:szCs w:val="22"/>
        </w:rPr>
        <w:br w:type="page"/>
      </w:r>
      <w:r w:rsidR="00166B37" w:rsidRPr="00263D04">
        <w:rPr>
          <w:rFonts w:ascii="Arial" w:hAnsi="Arial" w:cs="Arial"/>
          <w:b/>
          <w:sz w:val="22"/>
          <w:szCs w:val="22"/>
        </w:rPr>
        <w:lastRenderedPageBreak/>
        <w:t>DZIAŁ IV</w:t>
      </w:r>
    </w:p>
    <w:p w14:paraId="4410F742"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ORGANIZACJA PRACY SZKOŁY</w:t>
      </w:r>
    </w:p>
    <w:p w14:paraId="59EA7FEF" w14:textId="77777777" w:rsidR="00166B37" w:rsidRPr="00121F78" w:rsidRDefault="00166B37" w:rsidP="00121F78">
      <w:pPr>
        <w:pStyle w:val="Default"/>
        <w:spacing w:before="240" w:line="276" w:lineRule="auto"/>
        <w:jc w:val="center"/>
        <w:rPr>
          <w:rFonts w:ascii="Arial" w:hAnsi="Arial" w:cs="Arial"/>
          <w:bCs/>
        </w:rPr>
      </w:pPr>
      <w:bookmarkStart w:id="3" w:name="_Hlk173310521"/>
      <w:r w:rsidRPr="00121F78">
        <w:rPr>
          <w:rFonts w:ascii="Arial" w:hAnsi="Arial" w:cs="Arial"/>
          <w:bCs/>
          <w:sz w:val="22"/>
          <w:szCs w:val="22"/>
        </w:rPr>
        <w:t>Rozdział 1</w:t>
      </w:r>
    </w:p>
    <w:p w14:paraId="143ACF51"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Ogólne zasady funkcjonowania szkoły</w:t>
      </w:r>
    </w:p>
    <w:p w14:paraId="2F300196" w14:textId="77777777" w:rsidR="00166B37" w:rsidRPr="008D41AF" w:rsidRDefault="00166B37" w:rsidP="00121F78">
      <w:pPr>
        <w:pStyle w:val="Default"/>
        <w:spacing w:before="240"/>
        <w:ind w:firstLine="425"/>
        <w:jc w:val="both"/>
        <w:rPr>
          <w:rFonts w:ascii="Arial" w:hAnsi="Arial" w:cs="Arial"/>
          <w:color w:val="000000" w:themeColor="text1"/>
          <w:sz w:val="22"/>
          <w:szCs w:val="22"/>
        </w:rPr>
      </w:pPr>
      <w:r w:rsidRPr="008D41AF">
        <w:rPr>
          <w:rFonts w:ascii="Arial" w:hAnsi="Arial" w:cs="Arial"/>
          <w:b/>
          <w:color w:val="000000" w:themeColor="text1"/>
          <w:sz w:val="22"/>
          <w:szCs w:val="22"/>
        </w:rPr>
        <w:t>§ 14.</w:t>
      </w:r>
      <w:r w:rsidRPr="008D41AF">
        <w:rPr>
          <w:rFonts w:ascii="Arial" w:hAnsi="Arial" w:cs="Arial"/>
          <w:color w:val="000000" w:themeColor="text1"/>
          <w:sz w:val="22"/>
          <w:szCs w:val="22"/>
        </w:rPr>
        <w:t xml:space="preserve">1. Rok szkolny rozpoczyna się z dniem 1 września, a kończy z dniem 31 sierpnia następnego roku, natomiast </w:t>
      </w:r>
      <w:r w:rsidR="00A163CF" w:rsidRPr="008D41AF">
        <w:rPr>
          <w:rFonts w:ascii="Arial" w:hAnsi="Arial" w:cs="Arial"/>
          <w:color w:val="000000" w:themeColor="text1"/>
          <w:sz w:val="22"/>
          <w:szCs w:val="22"/>
        </w:rPr>
        <w:t>terminy rozpoczęcia i zakończenia zajęć dydaktyczno-wychowawczych, przerw świątecznych oraz ferii zimowych i letnich, jak również terminy egzaminów ósmoklasisty określają przepisy w sprawie organizacji roku szkolnego.</w:t>
      </w:r>
    </w:p>
    <w:bookmarkEnd w:id="3"/>
    <w:p w14:paraId="5FB9A2F2" w14:textId="77777777" w:rsidR="00166B37" w:rsidRPr="008D41AF" w:rsidRDefault="00166B37" w:rsidP="0066481B">
      <w:pPr>
        <w:pStyle w:val="Default"/>
        <w:numPr>
          <w:ilvl w:val="0"/>
          <w:numId w:val="64"/>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Struktura organizacyjna szkoły podstawowej obejmuje klasy I –VIII.</w:t>
      </w:r>
      <w:r w:rsidR="00C23078" w:rsidRPr="008D41AF">
        <w:rPr>
          <w:rFonts w:ascii="Arial" w:hAnsi="Arial" w:cs="Arial"/>
          <w:color w:val="000000" w:themeColor="text1"/>
          <w:sz w:val="22"/>
          <w:szCs w:val="22"/>
        </w:rPr>
        <w:t xml:space="preserve"> </w:t>
      </w:r>
    </w:p>
    <w:p w14:paraId="6FACF461" w14:textId="49A22273" w:rsidR="00166B37" w:rsidRPr="008D41AF" w:rsidRDefault="00166B37" w:rsidP="0066481B">
      <w:pPr>
        <w:pStyle w:val="Default"/>
        <w:numPr>
          <w:ilvl w:val="0"/>
          <w:numId w:val="64"/>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Podstawową jednostką organizacyjną jest oddział</w:t>
      </w:r>
      <w:r w:rsidR="00121F78" w:rsidRPr="008D41AF">
        <w:rPr>
          <w:rFonts w:ascii="Arial" w:hAnsi="Arial" w:cs="Arial"/>
          <w:color w:val="000000" w:themeColor="text1"/>
          <w:sz w:val="22"/>
          <w:szCs w:val="22"/>
        </w:rPr>
        <w:t xml:space="preserve"> złożony z uczniów, którzy </w:t>
      </w:r>
      <w:r w:rsidR="008D41AF">
        <w:rPr>
          <w:rFonts w:ascii="Arial" w:hAnsi="Arial" w:cs="Arial"/>
          <w:color w:val="000000" w:themeColor="text1"/>
          <w:sz w:val="22"/>
          <w:szCs w:val="22"/>
        </w:rPr>
        <w:br/>
      </w:r>
      <w:r w:rsidR="00121F78" w:rsidRPr="008D41AF">
        <w:rPr>
          <w:rFonts w:ascii="Arial" w:hAnsi="Arial" w:cs="Arial"/>
          <w:color w:val="000000" w:themeColor="text1"/>
          <w:sz w:val="22"/>
          <w:szCs w:val="22"/>
        </w:rPr>
        <w:t>w jednorocznym kursie nauki danego roku szkolnego uczą się wszystkich przedmiotów określonych planem nauczania.</w:t>
      </w:r>
    </w:p>
    <w:p w14:paraId="59281E9B" w14:textId="4B70EABA" w:rsidR="00166B37" w:rsidRPr="008D41AF" w:rsidRDefault="00166B37" w:rsidP="0066481B">
      <w:pPr>
        <w:pStyle w:val="Default"/>
        <w:numPr>
          <w:ilvl w:val="0"/>
          <w:numId w:val="64"/>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 xml:space="preserve">Oddziałem opiekuje się wychowawca, o którym mowa w </w:t>
      </w:r>
      <w:r w:rsidR="00004788" w:rsidRPr="008D41AF">
        <w:rPr>
          <w:rFonts w:ascii="Arial" w:hAnsi="Arial" w:cs="Arial"/>
          <w:color w:val="000000" w:themeColor="text1"/>
          <w:sz w:val="22"/>
          <w:szCs w:val="22"/>
        </w:rPr>
        <w:t>Rozdziale 2 Działu V.</w:t>
      </w:r>
    </w:p>
    <w:p w14:paraId="732AF367" w14:textId="77777777" w:rsidR="00166B37" w:rsidRPr="008D41AF" w:rsidRDefault="00121F78" w:rsidP="0066481B">
      <w:pPr>
        <w:pStyle w:val="Default"/>
        <w:numPr>
          <w:ilvl w:val="0"/>
          <w:numId w:val="64"/>
        </w:numPr>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(uchylony)</w:t>
      </w:r>
    </w:p>
    <w:p w14:paraId="51C8A11D" w14:textId="6C1082F2" w:rsidR="00166B37" w:rsidRPr="008D41AF" w:rsidRDefault="00166B37" w:rsidP="008D41AF">
      <w:pPr>
        <w:pStyle w:val="Default"/>
        <w:tabs>
          <w:tab w:val="left" w:pos="0"/>
          <w:tab w:val="left" w:pos="709"/>
        </w:tabs>
        <w:spacing w:before="240" w:line="276" w:lineRule="auto"/>
        <w:ind w:firstLine="425"/>
        <w:jc w:val="both"/>
        <w:rPr>
          <w:rFonts w:ascii="Arial" w:hAnsi="Arial" w:cs="Arial"/>
          <w:color w:val="000000" w:themeColor="text1"/>
        </w:rPr>
      </w:pPr>
      <w:r w:rsidRPr="008D41AF">
        <w:rPr>
          <w:rFonts w:ascii="Arial" w:hAnsi="Arial" w:cs="Arial"/>
          <w:b/>
          <w:color w:val="000000" w:themeColor="text1"/>
          <w:sz w:val="22"/>
          <w:szCs w:val="22"/>
        </w:rPr>
        <w:t>§ 15.</w:t>
      </w:r>
      <w:r w:rsidRPr="008D41AF">
        <w:rPr>
          <w:rFonts w:ascii="Arial" w:hAnsi="Arial" w:cs="Arial"/>
          <w:color w:val="000000" w:themeColor="text1"/>
          <w:sz w:val="22"/>
          <w:szCs w:val="22"/>
        </w:rPr>
        <w:t xml:space="preserve">1. Dyrektor szkoły opracowuje, w każdym roku szkolnym, arkusz </w:t>
      </w:r>
      <w:r w:rsidR="00121F78" w:rsidRPr="008D41AF">
        <w:rPr>
          <w:rFonts w:ascii="Arial" w:hAnsi="Arial" w:cs="Arial"/>
          <w:color w:val="000000" w:themeColor="text1"/>
          <w:sz w:val="22"/>
          <w:szCs w:val="22"/>
        </w:rPr>
        <w:t xml:space="preserve">organizacji </w:t>
      </w:r>
      <w:r w:rsidRPr="008D41AF">
        <w:rPr>
          <w:rFonts w:ascii="Arial" w:hAnsi="Arial" w:cs="Arial"/>
          <w:color w:val="000000" w:themeColor="text1"/>
          <w:sz w:val="22"/>
          <w:szCs w:val="22"/>
        </w:rPr>
        <w:t>szkoły,</w:t>
      </w:r>
      <w:r w:rsidR="00C23078" w:rsidRPr="008D41AF">
        <w:rPr>
          <w:rFonts w:ascii="Arial" w:hAnsi="Arial" w:cs="Arial"/>
          <w:color w:val="000000" w:themeColor="text1"/>
          <w:sz w:val="22"/>
          <w:szCs w:val="22"/>
        </w:rPr>
        <w:t xml:space="preserve"> </w:t>
      </w:r>
      <w:r w:rsidRPr="008D41AF">
        <w:rPr>
          <w:rFonts w:ascii="Arial" w:hAnsi="Arial" w:cs="Arial"/>
          <w:color w:val="000000" w:themeColor="text1"/>
          <w:sz w:val="22"/>
          <w:szCs w:val="22"/>
        </w:rPr>
        <w:t>biorąc pod uwagę ramowe plany nauczania, po zasięgnięciu opinii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14:paraId="18D9C88E" w14:textId="77777777" w:rsidR="00166B37" w:rsidRPr="008D41AF" w:rsidRDefault="00166B37"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Arkusz organizacji szkoły zatwierdza organ prowadzący do 29 maja, po zasięgnięciu opinii organu sprawującego nadzór pedagogiczny.</w:t>
      </w:r>
    </w:p>
    <w:p w14:paraId="75EF9C17" w14:textId="507C70B4" w:rsidR="00166B37" w:rsidRPr="008D41AF" w:rsidRDefault="00166B37"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 xml:space="preserve">Na podstawie arkusza </w:t>
      </w:r>
      <w:r w:rsidR="00C935C9" w:rsidRPr="008D41AF">
        <w:rPr>
          <w:rFonts w:ascii="Arial" w:hAnsi="Arial" w:cs="Arial"/>
          <w:color w:val="000000" w:themeColor="text1"/>
          <w:sz w:val="22"/>
          <w:szCs w:val="22"/>
        </w:rPr>
        <w:t>organizacji</w:t>
      </w:r>
      <w:r w:rsidRPr="008D41AF">
        <w:rPr>
          <w:rFonts w:ascii="Arial" w:hAnsi="Arial" w:cs="Arial"/>
          <w:color w:val="000000" w:themeColor="text1"/>
          <w:sz w:val="22"/>
          <w:szCs w:val="22"/>
        </w:rPr>
        <w:t xml:space="preserve"> dyrektor szkoły przygotowuje tygodniowy rozkład zajęć edukacyjnych na nowy rok szkolny, uwzględniając zasady ochrony zdrowia i higieny pracy.</w:t>
      </w:r>
    </w:p>
    <w:p w14:paraId="04441A84" w14:textId="50FC8DB8" w:rsidR="00166B37" w:rsidRPr="008D41AF" w:rsidRDefault="00166B37"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 xml:space="preserve">Dyrektor szkoły przygotowuje zmiany do arkusza </w:t>
      </w:r>
      <w:r w:rsidR="00C935C9" w:rsidRPr="008D41AF">
        <w:rPr>
          <w:rFonts w:ascii="Arial" w:hAnsi="Arial" w:cs="Arial"/>
          <w:color w:val="000000" w:themeColor="text1"/>
          <w:sz w:val="22"/>
          <w:szCs w:val="22"/>
        </w:rPr>
        <w:t>organizacji</w:t>
      </w:r>
      <w:r w:rsidRPr="008D41AF">
        <w:rPr>
          <w:rFonts w:ascii="Arial" w:hAnsi="Arial" w:cs="Arial"/>
          <w:color w:val="000000" w:themeColor="text1"/>
          <w:sz w:val="22"/>
          <w:szCs w:val="22"/>
        </w:rPr>
        <w:t xml:space="preserve"> szkoły, o którym mowa w ust. 1 i przekazuje je organowi prowadzącemu szkołę. Zmiany wdrażane są przez dyrektora szkoły po ich zatwierdzeniu przez organ prowadzący.</w:t>
      </w:r>
    </w:p>
    <w:p w14:paraId="43B9ECAE" w14:textId="77777777" w:rsidR="00166B37" w:rsidRPr="008D41AF" w:rsidRDefault="00166B37"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Dyrektor szkoły, biorąc pod uwagę warunki lokalowe i możliwości organizacyjne szkoły, ustala w danym roku szkolnym dodatkowe dni wolne od zajęć dydaktyczno-wychowawczych w</w:t>
      </w:r>
      <w:r w:rsidR="00C7332B" w:rsidRPr="008D41AF">
        <w:rPr>
          <w:rFonts w:ascii="Arial" w:hAnsi="Arial" w:cs="Arial"/>
          <w:color w:val="000000" w:themeColor="text1"/>
          <w:sz w:val="22"/>
          <w:szCs w:val="22"/>
        </w:rPr>
        <w:t> </w:t>
      </w:r>
      <w:r w:rsidRPr="008D41AF">
        <w:rPr>
          <w:rFonts w:ascii="Arial" w:hAnsi="Arial" w:cs="Arial"/>
          <w:color w:val="000000" w:themeColor="text1"/>
          <w:sz w:val="22"/>
          <w:szCs w:val="22"/>
        </w:rPr>
        <w:t xml:space="preserve">liczbie 8 dla szkoły podstawowej. </w:t>
      </w:r>
    </w:p>
    <w:p w14:paraId="4EB9A7ED" w14:textId="77777777" w:rsidR="00166B37" w:rsidRPr="008D41AF" w:rsidRDefault="00166B37"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Zaproponowane przez dyrektora dni wolne od zajęć dydaktyczno-wychowawczych zostają zaopiniowane przez radę pedagogiczną, radę rodziców i samorząd uczniowski i podane do ogólnej wiadomości do dnia 30 września każdego roku.</w:t>
      </w:r>
    </w:p>
    <w:p w14:paraId="436C0B56" w14:textId="03D5AE01" w:rsidR="00166B37" w:rsidRPr="008D41AF" w:rsidRDefault="00C935C9"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Podziału oddziału na grupy dokonuje się na zajęciach wymagających specjalnych warunków nauki i bezpieczeństwa z uwzględnieniem zasad określonych w rozporządzeniu w sprawie ramowych planów nauczania.</w:t>
      </w:r>
    </w:p>
    <w:p w14:paraId="22FBACB9" w14:textId="0B224187" w:rsidR="00166B37" w:rsidRPr="008D41AF" w:rsidRDefault="008D41AF"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(uchylony)</w:t>
      </w:r>
    </w:p>
    <w:p w14:paraId="2C1DFDD0" w14:textId="749D4DA6" w:rsidR="00166B37" w:rsidRPr="008D41AF" w:rsidRDefault="008D41AF" w:rsidP="008D41AF">
      <w:pPr>
        <w:pStyle w:val="Default"/>
        <w:numPr>
          <w:ilvl w:val="0"/>
          <w:numId w:val="61"/>
        </w:numPr>
        <w:tabs>
          <w:tab w:val="left" w:pos="709"/>
        </w:tabs>
        <w:spacing w:line="276" w:lineRule="auto"/>
        <w:ind w:left="0" w:firstLine="425"/>
        <w:jc w:val="both"/>
        <w:rPr>
          <w:rFonts w:ascii="Arial" w:hAnsi="Arial" w:cs="Arial"/>
          <w:color w:val="000000" w:themeColor="text1"/>
        </w:rPr>
      </w:pPr>
      <w:r w:rsidRPr="008D41AF">
        <w:rPr>
          <w:rFonts w:ascii="Arial" w:hAnsi="Arial" w:cs="Arial"/>
          <w:color w:val="000000" w:themeColor="text1"/>
          <w:sz w:val="22"/>
          <w:szCs w:val="22"/>
        </w:rPr>
        <w:t>(uchylony)</w:t>
      </w:r>
    </w:p>
    <w:p w14:paraId="159EEEC7" w14:textId="77777777" w:rsidR="00166B37" w:rsidRPr="008D41AF" w:rsidRDefault="00166B37" w:rsidP="008D41AF">
      <w:pPr>
        <w:tabs>
          <w:tab w:val="left" w:pos="709"/>
        </w:tabs>
        <w:suppressAutoHyphens w:val="0"/>
        <w:autoSpaceDE w:val="0"/>
        <w:spacing w:before="240" w:after="0"/>
        <w:ind w:firstLine="425"/>
        <w:jc w:val="both"/>
        <w:textAlignment w:val="auto"/>
        <w:rPr>
          <w:rFonts w:ascii="Arial" w:hAnsi="Arial" w:cs="Arial"/>
          <w:color w:val="000000" w:themeColor="text1"/>
        </w:rPr>
      </w:pPr>
      <w:r w:rsidRPr="008D41AF">
        <w:rPr>
          <w:rFonts w:ascii="Arial" w:hAnsi="Arial" w:cs="Arial"/>
          <w:b/>
          <w:color w:val="000000" w:themeColor="text1"/>
        </w:rPr>
        <w:t>§ 16.</w:t>
      </w:r>
      <w:r w:rsidRPr="008D41AF">
        <w:rPr>
          <w:rFonts w:ascii="Arial" w:hAnsi="Arial" w:cs="Arial"/>
          <w:color w:val="000000" w:themeColor="text1"/>
        </w:rPr>
        <w:t xml:space="preserve">1. Szkoła przyjmuje studentów szkół wyższych kształcących nauczycieli na praktyki pedagogiczne i nauczycielskie na podstawie pisemnego porozumienia zawartego pomiędzy dyrektorem lub </w:t>
      </w:r>
      <w:r w:rsidRPr="008D41AF">
        <w:rPr>
          <w:rFonts w:ascii="Arial" w:hAnsi="Arial" w:cs="Arial"/>
          <w:b/>
          <w:bCs/>
          <w:color w:val="000000" w:themeColor="text1"/>
        </w:rPr>
        <w:t>–</w:t>
      </w:r>
      <w:r w:rsidR="00056A3A" w:rsidRPr="008D41AF">
        <w:rPr>
          <w:rFonts w:ascii="Arial" w:hAnsi="Arial" w:cs="Arial"/>
          <w:b/>
          <w:bCs/>
          <w:color w:val="000000" w:themeColor="text1"/>
        </w:rPr>
        <w:t xml:space="preserve"> </w:t>
      </w:r>
      <w:r w:rsidRPr="008D41AF">
        <w:rPr>
          <w:rFonts w:ascii="Arial" w:hAnsi="Arial" w:cs="Arial"/>
          <w:color w:val="000000" w:themeColor="text1"/>
        </w:rPr>
        <w:t>za jego zgodą, z poszczególnymi nauczycielami czy zakładem kształcenia nauczycieli lub szkołą wyższą.</w:t>
      </w:r>
    </w:p>
    <w:p w14:paraId="0D3B1672" w14:textId="77777777" w:rsidR="00166B37" w:rsidRPr="008D41AF" w:rsidRDefault="00166B37" w:rsidP="008D41AF">
      <w:pPr>
        <w:numPr>
          <w:ilvl w:val="0"/>
          <w:numId w:val="141"/>
        </w:numPr>
        <w:tabs>
          <w:tab w:val="left" w:pos="709"/>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Koszty związane z przebiegiem praktyk pokrywa zakład kierujący na praktykę.</w:t>
      </w:r>
    </w:p>
    <w:p w14:paraId="2ED8D833" w14:textId="77777777" w:rsidR="00166B37" w:rsidRPr="008D41AF" w:rsidRDefault="00166B37" w:rsidP="008D41AF">
      <w:pPr>
        <w:numPr>
          <w:ilvl w:val="0"/>
          <w:numId w:val="141"/>
        </w:numPr>
        <w:tabs>
          <w:tab w:val="left" w:pos="709"/>
        </w:tabs>
        <w:suppressAutoHyphens w:val="0"/>
        <w:autoSpaceDE w:val="0"/>
        <w:spacing w:after="0"/>
        <w:ind w:left="0" w:firstLine="425"/>
        <w:jc w:val="both"/>
        <w:textAlignment w:val="auto"/>
        <w:rPr>
          <w:rFonts w:ascii="Arial" w:hAnsi="Arial" w:cs="Arial"/>
          <w:color w:val="000000" w:themeColor="text1"/>
        </w:rPr>
      </w:pPr>
      <w:r w:rsidRPr="008D41AF">
        <w:rPr>
          <w:rFonts w:ascii="Arial" w:hAnsi="Arial" w:cs="Arial"/>
          <w:color w:val="000000" w:themeColor="text1"/>
        </w:rPr>
        <w:t>Dyrektor szkoły wyznacza nauczyciela, który sprawować będzie opiekę nad praktykantem.</w:t>
      </w:r>
    </w:p>
    <w:p w14:paraId="4FEAECA0" w14:textId="0013BC77" w:rsidR="00166B37" w:rsidRPr="008D41AF" w:rsidRDefault="00166B37" w:rsidP="00C935C9">
      <w:pPr>
        <w:pStyle w:val="Default"/>
        <w:spacing w:before="240" w:line="276" w:lineRule="auto"/>
        <w:ind w:firstLine="567"/>
        <w:jc w:val="both"/>
        <w:rPr>
          <w:rFonts w:ascii="Arial" w:hAnsi="Arial" w:cs="Arial"/>
          <w:color w:val="000000" w:themeColor="text1"/>
          <w:sz w:val="22"/>
          <w:szCs w:val="22"/>
        </w:rPr>
      </w:pPr>
      <w:r w:rsidRPr="008D41AF">
        <w:rPr>
          <w:rFonts w:ascii="Arial" w:hAnsi="Arial" w:cs="Arial"/>
          <w:b/>
          <w:color w:val="000000" w:themeColor="text1"/>
          <w:sz w:val="22"/>
          <w:szCs w:val="22"/>
        </w:rPr>
        <w:lastRenderedPageBreak/>
        <w:t xml:space="preserve">§ 17. </w:t>
      </w:r>
      <w:r w:rsidR="00C935C9" w:rsidRPr="008D41AF">
        <w:rPr>
          <w:rFonts w:ascii="Arial" w:hAnsi="Arial" w:cs="Arial"/>
          <w:bCs/>
          <w:color w:val="000000" w:themeColor="text1"/>
          <w:sz w:val="22"/>
          <w:szCs w:val="22"/>
        </w:rPr>
        <w:t xml:space="preserve">1. </w:t>
      </w:r>
      <w:r w:rsidRPr="008D41AF">
        <w:rPr>
          <w:rFonts w:ascii="Arial" w:hAnsi="Arial" w:cs="Arial"/>
          <w:color w:val="000000" w:themeColor="text1"/>
          <w:sz w:val="22"/>
          <w:szCs w:val="22"/>
        </w:rPr>
        <w:t>W szkole mogą działać</w:t>
      </w:r>
      <w:r w:rsidR="00C935C9" w:rsidRPr="008D41AF">
        <w:rPr>
          <w:rFonts w:ascii="Arial" w:hAnsi="Arial" w:cs="Arial"/>
          <w:color w:val="000000" w:themeColor="text1"/>
          <w:sz w:val="22"/>
          <w:szCs w:val="22"/>
        </w:rPr>
        <w:t>, z wyjątkiem partii i organizacji politycznych,</w:t>
      </w:r>
      <w:r w:rsidRPr="008D41AF">
        <w:rPr>
          <w:rFonts w:ascii="Arial" w:hAnsi="Arial" w:cs="Arial"/>
          <w:color w:val="000000" w:themeColor="text1"/>
          <w:sz w:val="22"/>
          <w:szCs w:val="22"/>
        </w:rPr>
        <w:t xml:space="preserve"> stowarzyszenia </w:t>
      </w:r>
      <w:r w:rsidR="008D41AF">
        <w:rPr>
          <w:rFonts w:ascii="Arial" w:hAnsi="Arial" w:cs="Arial"/>
          <w:color w:val="000000" w:themeColor="text1"/>
          <w:sz w:val="22"/>
          <w:szCs w:val="22"/>
        </w:rPr>
        <w:br/>
      </w:r>
      <w:r w:rsidRPr="008D41AF">
        <w:rPr>
          <w:rFonts w:ascii="Arial" w:hAnsi="Arial" w:cs="Arial"/>
          <w:color w:val="000000" w:themeColor="text1"/>
          <w:sz w:val="22"/>
          <w:szCs w:val="22"/>
        </w:rPr>
        <w:t xml:space="preserve">i organizacje </w:t>
      </w:r>
      <w:r w:rsidR="00C935C9" w:rsidRPr="008D41AF">
        <w:rPr>
          <w:rFonts w:ascii="Arial" w:hAnsi="Arial" w:cs="Arial"/>
          <w:color w:val="000000" w:themeColor="text1"/>
          <w:sz w:val="22"/>
          <w:szCs w:val="22"/>
        </w:rPr>
        <w:t xml:space="preserve">działające w środowisku lokalnym, a w szczególności organizacje harcerskie, </w:t>
      </w:r>
      <w:r w:rsidRPr="008D41AF">
        <w:rPr>
          <w:rFonts w:ascii="Arial" w:hAnsi="Arial" w:cs="Arial"/>
          <w:color w:val="000000" w:themeColor="text1"/>
          <w:sz w:val="22"/>
          <w:szCs w:val="22"/>
        </w:rPr>
        <w:t>których celem statutowym jest działalność wychowawcza oraz rozszerzająca i wzbogacająca formy działalności dydaktycznej, wychowawczej i opiekuńczej.</w:t>
      </w:r>
    </w:p>
    <w:p w14:paraId="028496A3" w14:textId="77777777" w:rsidR="00C935C9" w:rsidRPr="008D41AF" w:rsidRDefault="00C935C9" w:rsidP="00C935C9">
      <w:pPr>
        <w:pStyle w:val="Default"/>
        <w:numPr>
          <w:ilvl w:val="0"/>
          <w:numId w:val="11"/>
        </w:numPr>
        <w:spacing w:line="276" w:lineRule="auto"/>
        <w:ind w:left="0" w:firstLine="567"/>
        <w:jc w:val="both"/>
        <w:rPr>
          <w:rFonts w:ascii="Arial" w:hAnsi="Arial" w:cs="Arial"/>
          <w:color w:val="000000" w:themeColor="text1"/>
          <w:sz w:val="22"/>
          <w:szCs w:val="22"/>
        </w:rPr>
      </w:pPr>
      <w:r w:rsidRPr="008D41AF">
        <w:rPr>
          <w:rFonts w:ascii="Arial" w:hAnsi="Arial" w:cs="Arial"/>
          <w:color w:val="000000" w:themeColor="text1"/>
          <w:sz w:val="22"/>
          <w:szCs w:val="22"/>
        </w:rPr>
        <w:t>Współpraca szkoły ze stowarzyszeniem:</w:t>
      </w:r>
    </w:p>
    <w:p w14:paraId="33939CE5" w14:textId="77777777" w:rsidR="00C935C9" w:rsidRPr="008D41AF" w:rsidRDefault="00C935C9" w:rsidP="0066481B">
      <w:pPr>
        <w:pStyle w:val="Default"/>
        <w:numPr>
          <w:ilvl w:val="0"/>
          <w:numId w:val="211"/>
        </w:numPr>
        <w:spacing w:line="276" w:lineRule="auto"/>
        <w:ind w:left="284" w:hanging="284"/>
        <w:jc w:val="both"/>
        <w:rPr>
          <w:rFonts w:ascii="Arial" w:hAnsi="Arial" w:cs="Arial"/>
          <w:color w:val="000000" w:themeColor="text1"/>
          <w:sz w:val="22"/>
          <w:szCs w:val="22"/>
        </w:rPr>
      </w:pPr>
      <w:r w:rsidRPr="008D41AF">
        <w:rPr>
          <w:rFonts w:ascii="Arial" w:hAnsi="Arial" w:cs="Arial"/>
          <w:color w:val="000000" w:themeColor="text1"/>
          <w:sz w:val="22"/>
          <w:szCs w:val="22"/>
        </w:rPr>
        <w:t xml:space="preserve">pomaga w realizacji inicjatyw na rzecz uczniów; </w:t>
      </w:r>
    </w:p>
    <w:p w14:paraId="40F6C114" w14:textId="77777777" w:rsidR="00C935C9" w:rsidRPr="008D41AF" w:rsidRDefault="00C935C9" w:rsidP="0066481B">
      <w:pPr>
        <w:pStyle w:val="Default"/>
        <w:numPr>
          <w:ilvl w:val="0"/>
          <w:numId w:val="211"/>
        </w:numPr>
        <w:spacing w:line="276" w:lineRule="auto"/>
        <w:ind w:left="284" w:hanging="284"/>
        <w:jc w:val="both"/>
        <w:rPr>
          <w:rFonts w:ascii="Arial" w:hAnsi="Arial" w:cs="Arial"/>
          <w:color w:val="000000" w:themeColor="text1"/>
          <w:sz w:val="22"/>
          <w:szCs w:val="22"/>
        </w:rPr>
      </w:pPr>
      <w:r w:rsidRPr="008D41AF">
        <w:rPr>
          <w:rFonts w:ascii="Arial" w:hAnsi="Arial" w:cs="Arial"/>
          <w:color w:val="000000" w:themeColor="text1"/>
          <w:sz w:val="22"/>
          <w:szCs w:val="22"/>
        </w:rPr>
        <w:t xml:space="preserve">wzbogaca ofertę wychowawczą i opiekuńczą szkoły; </w:t>
      </w:r>
    </w:p>
    <w:p w14:paraId="5559FC79" w14:textId="77777777" w:rsidR="00C935C9" w:rsidRPr="008D41AF" w:rsidRDefault="00C935C9" w:rsidP="0066481B">
      <w:pPr>
        <w:pStyle w:val="Default"/>
        <w:numPr>
          <w:ilvl w:val="0"/>
          <w:numId w:val="211"/>
        </w:numPr>
        <w:spacing w:line="276" w:lineRule="auto"/>
        <w:ind w:left="284" w:hanging="284"/>
        <w:jc w:val="both"/>
        <w:rPr>
          <w:rFonts w:ascii="Arial" w:hAnsi="Arial" w:cs="Arial"/>
          <w:color w:val="000000" w:themeColor="text1"/>
          <w:sz w:val="22"/>
          <w:szCs w:val="22"/>
        </w:rPr>
      </w:pPr>
      <w:r w:rsidRPr="008D41AF">
        <w:rPr>
          <w:rFonts w:ascii="Arial" w:hAnsi="Arial" w:cs="Arial"/>
          <w:color w:val="000000" w:themeColor="text1"/>
          <w:sz w:val="22"/>
          <w:szCs w:val="22"/>
        </w:rPr>
        <w:t xml:space="preserve">umożliwia rozwijanie i doskonalenie uzdolnień i talentów uczniowskich </w:t>
      </w:r>
    </w:p>
    <w:p w14:paraId="7837907C" w14:textId="77777777" w:rsidR="00C935C9" w:rsidRPr="008D41AF" w:rsidRDefault="00C935C9" w:rsidP="0066481B">
      <w:pPr>
        <w:pStyle w:val="Default"/>
        <w:numPr>
          <w:ilvl w:val="0"/>
          <w:numId w:val="211"/>
        </w:numPr>
        <w:spacing w:line="276" w:lineRule="auto"/>
        <w:ind w:left="284" w:hanging="284"/>
        <w:jc w:val="both"/>
        <w:rPr>
          <w:rFonts w:ascii="Arial" w:hAnsi="Arial" w:cs="Arial"/>
          <w:color w:val="000000" w:themeColor="text1"/>
          <w:sz w:val="22"/>
          <w:szCs w:val="22"/>
        </w:rPr>
      </w:pPr>
      <w:r w:rsidRPr="008D41AF">
        <w:rPr>
          <w:rFonts w:ascii="Arial" w:hAnsi="Arial" w:cs="Arial"/>
          <w:color w:val="000000" w:themeColor="text1"/>
          <w:sz w:val="22"/>
          <w:szCs w:val="22"/>
        </w:rPr>
        <w:t xml:space="preserve">wpływa na integrację uczniów </w:t>
      </w:r>
    </w:p>
    <w:p w14:paraId="06AEDFC9" w14:textId="77777777" w:rsidR="00C935C9" w:rsidRPr="008D41AF" w:rsidRDefault="00C935C9" w:rsidP="0066481B">
      <w:pPr>
        <w:pStyle w:val="Default"/>
        <w:numPr>
          <w:ilvl w:val="0"/>
          <w:numId w:val="211"/>
        </w:numPr>
        <w:spacing w:line="276" w:lineRule="auto"/>
        <w:ind w:left="284" w:hanging="284"/>
        <w:jc w:val="both"/>
        <w:rPr>
          <w:rFonts w:ascii="Arial" w:hAnsi="Arial" w:cs="Arial"/>
          <w:color w:val="000000" w:themeColor="text1"/>
          <w:sz w:val="22"/>
          <w:szCs w:val="22"/>
        </w:rPr>
      </w:pPr>
      <w:r w:rsidRPr="008D41AF">
        <w:rPr>
          <w:rFonts w:ascii="Arial" w:hAnsi="Arial" w:cs="Arial"/>
          <w:color w:val="000000" w:themeColor="text1"/>
          <w:sz w:val="22"/>
          <w:szCs w:val="22"/>
        </w:rPr>
        <w:t>wpływa na podniesienie jakości pracy jednostki;</w:t>
      </w:r>
    </w:p>
    <w:p w14:paraId="7DCBC382" w14:textId="77777777" w:rsidR="00C935C9" w:rsidRPr="008D41AF" w:rsidRDefault="00C935C9" w:rsidP="0066481B">
      <w:pPr>
        <w:pStyle w:val="Default"/>
        <w:numPr>
          <w:ilvl w:val="0"/>
          <w:numId w:val="211"/>
        </w:numPr>
        <w:spacing w:line="276" w:lineRule="auto"/>
        <w:ind w:left="284" w:hanging="284"/>
        <w:jc w:val="both"/>
        <w:rPr>
          <w:rFonts w:ascii="Arial" w:hAnsi="Arial" w:cs="Arial"/>
          <w:color w:val="000000" w:themeColor="text1"/>
          <w:sz w:val="22"/>
          <w:szCs w:val="22"/>
        </w:rPr>
      </w:pPr>
      <w:r w:rsidRPr="008D41AF">
        <w:rPr>
          <w:rFonts w:ascii="Arial" w:hAnsi="Arial" w:cs="Arial"/>
          <w:color w:val="000000" w:themeColor="text1"/>
          <w:sz w:val="22"/>
          <w:szCs w:val="22"/>
        </w:rPr>
        <w:t>wpływa na wzajemny rozwój oraz na rozwój uczniów.</w:t>
      </w:r>
    </w:p>
    <w:p w14:paraId="0D1859DA" w14:textId="1031CCFE" w:rsidR="00C935C9" w:rsidRPr="008D41AF" w:rsidRDefault="00C935C9" w:rsidP="00C935C9">
      <w:pPr>
        <w:numPr>
          <w:ilvl w:val="0"/>
          <w:numId w:val="11"/>
        </w:numPr>
        <w:spacing w:after="0"/>
        <w:ind w:left="0" w:firstLine="567"/>
        <w:jc w:val="both"/>
        <w:rPr>
          <w:rFonts w:ascii="Arial" w:hAnsi="Arial" w:cs="Arial"/>
          <w:color w:val="000000" w:themeColor="text1"/>
        </w:rPr>
      </w:pPr>
      <w:r w:rsidRPr="008D41AF">
        <w:rPr>
          <w:rFonts w:ascii="Arial" w:hAnsi="Arial" w:cs="Arial"/>
          <w:color w:val="000000" w:themeColor="text1"/>
        </w:rPr>
        <w:t xml:space="preserve">Zgodę na działalność stowarzyszeń i organizacji wyraża dyrektor szkoły, po uprzednim uzgodnieniu warunków tej działalności oraz po uzyskaniu pozytywnej opinii rady pedagogicznej </w:t>
      </w:r>
      <w:r w:rsidR="008D41AF">
        <w:rPr>
          <w:rFonts w:ascii="Arial" w:hAnsi="Arial" w:cs="Arial"/>
          <w:color w:val="000000" w:themeColor="text1"/>
        </w:rPr>
        <w:br/>
      </w:r>
      <w:r w:rsidRPr="008D41AF">
        <w:rPr>
          <w:rFonts w:ascii="Arial" w:hAnsi="Arial" w:cs="Arial"/>
          <w:color w:val="000000" w:themeColor="text1"/>
        </w:rPr>
        <w:t>i rady rodziców.</w:t>
      </w:r>
    </w:p>
    <w:p w14:paraId="7A3BAAFA" w14:textId="77777777" w:rsidR="00166B37" w:rsidRPr="008D41AF" w:rsidRDefault="00166B37" w:rsidP="00C935C9">
      <w:pPr>
        <w:suppressAutoHyphens w:val="0"/>
        <w:autoSpaceDE w:val="0"/>
        <w:spacing w:before="240" w:after="0"/>
        <w:ind w:firstLine="567"/>
        <w:jc w:val="both"/>
        <w:textAlignment w:val="auto"/>
        <w:rPr>
          <w:rFonts w:ascii="Arial" w:hAnsi="Arial" w:cs="Arial"/>
          <w:color w:val="000000" w:themeColor="text1"/>
        </w:rPr>
      </w:pPr>
      <w:r w:rsidRPr="008D41AF">
        <w:rPr>
          <w:rFonts w:ascii="Arial" w:hAnsi="Arial" w:cs="Arial"/>
          <w:b/>
          <w:color w:val="000000" w:themeColor="text1"/>
        </w:rPr>
        <w:t>§ 18.</w:t>
      </w:r>
      <w:r w:rsidRPr="008D41AF">
        <w:rPr>
          <w:rFonts w:ascii="Arial" w:hAnsi="Arial" w:cs="Arial"/>
          <w:color w:val="000000" w:themeColor="text1"/>
        </w:rPr>
        <w:t xml:space="preserve">1. </w:t>
      </w:r>
      <w:r w:rsidRPr="008D41AF">
        <w:rPr>
          <w:rFonts w:ascii="Arial" w:eastAsia="Times New Roman" w:hAnsi="Arial" w:cs="Arial"/>
          <w:color w:val="000000" w:themeColor="text1"/>
          <w:lang w:eastAsia="pl-PL"/>
        </w:rPr>
        <w:t>W szkole organizuje się naukę religii i etyki zgodnie z odrębnymi przepisami.</w:t>
      </w:r>
    </w:p>
    <w:p w14:paraId="5E1B2E28" w14:textId="77777777" w:rsidR="00166B37" w:rsidRPr="008D41AF" w:rsidRDefault="00166B37" w:rsidP="0066481B">
      <w:pPr>
        <w:numPr>
          <w:ilvl w:val="0"/>
          <w:numId w:val="164"/>
        </w:numPr>
        <w:suppressAutoHyphens w:val="0"/>
        <w:autoSpaceDE w:val="0"/>
        <w:spacing w:after="0"/>
        <w:ind w:left="0" w:firstLine="567"/>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Stosowny wniosek, w formie pisemnego oświadczenia zawarty jest w karcie zgłoszenia dziecka do szkoły.</w:t>
      </w:r>
    </w:p>
    <w:p w14:paraId="53C69FC1" w14:textId="77777777" w:rsidR="00166B37" w:rsidRPr="008D41AF" w:rsidRDefault="00166B37" w:rsidP="0066481B">
      <w:pPr>
        <w:numPr>
          <w:ilvl w:val="0"/>
          <w:numId w:val="164"/>
        </w:numPr>
        <w:suppressAutoHyphens w:val="0"/>
        <w:autoSpaceDE w:val="0"/>
        <w:spacing w:after="0"/>
        <w:ind w:left="0" w:firstLine="567"/>
        <w:jc w:val="both"/>
        <w:textAlignment w:val="auto"/>
        <w:rPr>
          <w:rFonts w:ascii="Arial" w:hAnsi="Arial" w:cs="Arial"/>
          <w:color w:val="000000" w:themeColor="text1"/>
        </w:rPr>
      </w:pPr>
      <w:r w:rsidRPr="008D41AF">
        <w:rPr>
          <w:rFonts w:ascii="Arial" w:eastAsia="Times New Roman" w:hAnsi="Arial" w:cs="Arial"/>
          <w:color w:val="000000" w:themeColor="text1"/>
          <w:lang w:eastAsia="pl-PL"/>
        </w:rPr>
        <w:t>Wniosek, o którym mowa w ust. 2, nie musi być ponawiany w kolejnym roku szkolnym, może jednak zostać zmieniony.</w:t>
      </w:r>
    </w:p>
    <w:p w14:paraId="05EB862F" w14:textId="23DE6A4F" w:rsidR="00166B37" w:rsidRPr="00C935C9" w:rsidRDefault="00166B37" w:rsidP="00C935C9">
      <w:pPr>
        <w:suppressAutoHyphens w:val="0"/>
        <w:spacing w:before="240" w:after="0"/>
        <w:ind w:firstLine="567"/>
        <w:jc w:val="both"/>
        <w:textAlignment w:val="auto"/>
        <w:rPr>
          <w:rFonts w:ascii="Arial" w:hAnsi="Arial" w:cs="Arial"/>
          <w:strike/>
        </w:rPr>
      </w:pPr>
      <w:r w:rsidRPr="00263D04">
        <w:rPr>
          <w:rFonts w:ascii="Arial" w:hAnsi="Arial" w:cs="Arial"/>
          <w:b/>
          <w:lang w:eastAsia="pl-PL"/>
        </w:rPr>
        <w:t>§ 19.</w:t>
      </w:r>
      <w:r w:rsidR="008D41AF">
        <w:rPr>
          <w:rFonts w:ascii="Arial" w:hAnsi="Arial" w:cs="Arial"/>
          <w:lang w:eastAsia="pl-PL"/>
        </w:rPr>
        <w:t xml:space="preserve"> (uchylony)</w:t>
      </w:r>
    </w:p>
    <w:p w14:paraId="3A41B744" w14:textId="4AF6B89C" w:rsidR="00166B37" w:rsidRPr="00877307" w:rsidRDefault="00166B37" w:rsidP="00C935C9">
      <w:pPr>
        <w:widowControl w:val="0"/>
        <w:autoSpaceDE w:val="0"/>
        <w:spacing w:before="240" w:after="0"/>
        <w:ind w:firstLine="567"/>
        <w:jc w:val="both"/>
        <w:rPr>
          <w:rFonts w:ascii="Arial" w:hAnsi="Arial" w:cs="Arial"/>
          <w:strike/>
        </w:rPr>
      </w:pPr>
      <w:r w:rsidRPr="00263D04">
        <w:rPr>
          <w:rFonts w:ascii="Arial" w:hAnsi="Arial" w:cs="Arial"/>
          <w:b/>
          <w:lang w:eastAsia="pl-PL"/>
        </w:rPr>
        <w:t xml:space="preserve">§ 19a. </w:t>
      </w:r>
      <w:r w:rsidR="008D41AF">
        <w:rPr>
          <w:rFonts w:ascii="Arial" w:hAnsi="Arial" w:cs="Arial"/>
          <w:lang w:eastAsia="pl-PL"/>
        </w:rPr>
        <w:t>(uchylony)</w:t>
      </w:r>
    </w:p>
    <w:p w14:paraId="1CBEE6A9" w14:textId="77777777" w:rsidR="00166B37" w:rsidRPr="00C935C9" w:rsidRDefault="00166B37" w:rsidP="00C935C9">
      <w:pPr>
        <w:pStyle w:val="Akapitzlist"/>
        <w:spacing w:before="240" w:after="0"/>
        <w:ind w:left="0"/>
        <w:jc w:val="center"/>
        <w:rPr>
          <w:rFonts w:ascii="Arial" w:hAnsi="Arial" w:cs="Arial"/>
          <w:bCs/>
        </w:rPr>
      </w:pPr>
      <w:r w:rsidRPr="00C935C9">
        <w:rPr>
          <w:rFonts w:ascii="Arial" w:hAnsi="Arial" w:cs="Arial"/>
          <w:bCs/>
        </w:rPr>
        <w:t>Rozdział 2</w:t>
      </w:r>
    </w:p>
    <w:p w14:paraId="62A3AF51" w14:textId="77777777" w:rsidR="00166B37" w:rsidRPr="008D41AF" w:rsidRDefault="00166B37" w:rsidP="00C23078">
      <w:pPr>
        <w:pStyle w:val="Akapitzlist"/>
        <w:spacing w:after="0"/>
        <w:ind w:left="0"/>
        <w:jc w:val="center"/>
        <w:rPr>
          <w:rFonts w:ascii="Arial" w:hAnsi="Arial" w:cs="Arial"/>
          <w:color w:val="000000" w:themeColor="text1"/>
        </w:rPr>
      </w:pPr>
      <w:r w:rsidRPr="008D41AF">
        <w:rPr>
          <w:rFonts w:ascii="Arial" w:hAnsi="Arial" w:cs="Arial"/>
          <w:b/>
          <w:color w:val="000000" w:themeColor="text1"/>
        </w:rPr>
        <w:t>Zasady organizacji zespołów nauczycielskich</w:t>
      </w:r>
    </w:p>
    <w:p w14:paraId="3C89B308" w14:textId="77777777" w:rsidR="00166B37" w:rsidRPr="008D41AF" w:rsidRDefault="00166B37" w:rsidP="008D41AF">
      <w:pPr>
        <w:pStyle w:val="Akapitzlist"/>
        <w:spacing w:before="240" w:after="0"/>
        <w:ind w:left="0" w:firstLine="425"/>
        <w:jc w:val="both"/>
        <w:rPr>
          <w:rFonts w:ascii="Arial" w:hAnsi="Arial" w:cs="Arial"/>
          <w:color w:val="000000" w:themeColor="text1"/>
        </w:rPr>
      </w:pPr>
      <w:r w:rsidRPr="008D41AF">
        <w:rPr>
          <w:rFonts w:ascii="Arial" w:hAnsi="Arial" w:cs="Arial"/>
          <w:b/>
          <w:color w:val="000000" w:themeColor="text1"/>
        </w:rPr>
        <w:t>§ 20.</w:t>
      </w:r>
      <w:r w:rsidRPr="008D41AF">
        <w:rPr>
          <w:rFonts w:ascii="Arial" w:hAnsi="Arial" w:cs="Arial"/>
          <w:color w:val="000000" w:themeColor="text1"/>
        </w:rPr>
        <w:t xml:space="preserve">1. Dyrektor szkoły tworzy zespoły do realizacji zadań statutowych szkoły, </w:t>
      </w:r>
      <w:r w:rsidRPr="008D41AF">
        <w:rPr>
          <w:rFonts w:ascii="Arial" w:hAnsi="Arial" w:cs="Arial"/>
          <w:color w:val="000000" w:themeColor="text1"/>
        </w:rPr>
        <w:br/>
        <w:t xml:space="preserve">w zależności od potrzeb programowych i zadań szkoły. </w:t>
      </w:r>
    </w:p>
    <w:p w14:paraId="09A6165F" w14:textId="77777777" w:rsidR="00166B37" w:rsidRPr="008D41AF" w:rsidRDefault="00166B37" w:rsidP="008D41AF">
      <w:pPr>
        <w:pStyle w:val="Akapitzlist"/>
        <w:numPr>
          <w:ilvl w:val="0"/>
          <w:numId w:val="149"/>
        </w:numPr>
        <w:spacing w:after="0"/>
        <w:ind w:left="0" w:firstLine="425"/>
        <w:jc w:val="both"/>
        <w:rPr>
          <w:rFonts w:ascii="Arial" w:hAnsi="Arial" w:cs="Arial"/>
          <w:color w:val="000000" w:themeColor="text1"/>
        </w:rPr>
      </w:pPr>
      <w:r w:rsidRPr="008D41AF">
        <w:rPr>
          <w:rFonts w:ascii="Arial" w:hAnsi="Arial" w:cs="Arial"/>
          <w:color w:val="000000" w:themeColor="text1"/>
        </w:rPr>
        <w:t>Zespoły spotykają się według opracowanego harmonogramu.</w:t>
      </w:r>
      <w:r w:rsidR="00C23078" w:rsidRPr="008D41AF">
        <w:rPr>
          <w:rFonts w:ascii="Arial" w:hAnsi="Arial" w:cs="Arial"/>
          <w:color w:val="000000" w:themeColor="text1"/>
        </w:rPr>
        <w:t xml:space="preserve"> </w:t>
      </w:r>
    </w:p>
    <w:p w14:paraId="43B4F388" w14:textId="77777777" w:rsidR="00166B37" w:rsidRPr="008D41AF" w:rsidRDefault="00166B37" w:rsidP="008D41AF">
      <w:pPr>
        <w:pStyle w:val="Akapitzlist"/>
        <w:numPr>
          <w:ilvl w:val="0"/>
          <w:numId w:val="149"/>
        </w:numPr>
        <w:spacing w:after="0"/>
        <w:ind w:left="0" w:firstLine="425"/>
        <w:jc w:val="both"/>
        <w:rPr>
          <w:rFonts w:ascii="Arial" w:hAnsi="Arial" w:cs="Arial"/>
          <w:color w:val="000000" w:themeColor="text1"/>
        </w:rPr>
      </w:pPr>
      <w:r w:rsidRPr="008D41AF">
        <w:rPr>
          <w:rFonts w:ascii="Arial" w:hAnsi="Arial" w:cs="Arial"/>
          <w:color w:val="000000" w:themeColor="text1"/>
        </w:rPr>
        <w:t>Spotkania zespołów są protokołowane.</w:t>
      </w:r>
    </w:p>
    <w:p w14:paraId="0FEF8B04" w14:textId="77777777" w:rsidR="00166B37" w:rsidRPr="008D41AF" w:rsidRDefault="00166B37" w:rsidP="008D41AF">
      <w:pPr>
        <w:pStyle w:val="Akapitzlist"/>
        <w:numPr>
          <w:ilvl w:val="0"/>
          <w:numId w:val="149"/>
        </w:numPr>
        <w:spacing w:after="0"/>
        <w:ind w:left="0" w:firstLine="425"/>
        <w:jc w:val="both"/>
        <w:rPr>
          <w:rFonts w:ascii="Arial" w:hAnsi="Arial" w:cs="Arial"/>
          <w:color w:val="000000" w:themeColor="text1"/>
        </w:rPr>
      </w:pPr>
      <w:r w:rsidRPr="008D41AF">
        <w:rPr>
          <w:rFonts w:ascii="Arial" w:hAnsi="Arial" w:cs="Arial"/>
          <w:color w:val="000000" w:themeColor="text1"/>
        </w:rPr>
        <w:t>Zespoły nauczycieli przedstawiają dyrektorowi szkoły propozycje:</w:t>
      </w:r>
    </w:p>
    <w:p w14:paraId="73B4CD6D" w14:textId="77777777" w:rsidR="00166B37" w:rsidRPr="008D41AF" w:rsidRDefault="00166B37" w:rsidP="008D41AF">
      <w:pPr>
        <w:widowControl w:val="0"/>
        <w:numPr>
          <w:ilvl w:val="0"/>
          <w:numId w:val="197"/>
        </w:numPr>
        <w:suppressAutoHyphens w:val="0"/>
        <w:overflowPunct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w przypadku uczniów klas IV-VIII jednego podręcznika do zajęć edukacyjnych lub materiału</w:t>
      </w:r>
      <w:r w:rsidR="00C23078" w:rsidRPr="008D41AF">
        <w:rPr>
          <w:rFonts w:ascii="Arial" w:hAnsi="Arial" w:cs="Arial"/>
          <w:color w:val="000000" w:themeColor="text1"/>
        </w:rPr>
        <w:t xml:space="preserve"> </w:t>
      </w:r>
      <w:r w:rsidRPr="008D41AF">
        <w:rPr>
          <w:rFonts w:ascii="Arial" w:hAnsi="Arial" w:cs="Arial"/>
          <w:color w:val="000000" w:themeColor="text1"/>
        </w:rPr>
        <w:t>edukacyjnego do danych zajęć edukacyjnych, dla uczniów danego oddziału;</w:t>
      </w:r>
    </w:p>
    <w:p w14:paraId="7A39B88B" w14:textId="77777777" w:rsidR="00166B37" w:rsidRPr="008D41AF" w:rsidRDefault="00166B37" w:rsidP="008D41AF">
      <w:pPr>
        <w:widowControl w:val="0"/>
        <w:numPr>
          <w:ilvl w:val="0"/>
          <w:numId w:val="197"/>
        </w:numPr>
        <w:suppressAutoHyphens w:val="0"/>
        <w:overflowPunct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w przypadku uczniów klas I-III podręczników do zajęć z zakresu edukacji: polonistycznej, matematycznej, przyrodniczej i społecznej oraz jednego podręcznika do zajęć z zakresu danego języka obcego nowożytnego lub materiały edukacyjne, dla uczniów danego oddziału;</w:t>
      </w:r>
    </w:p>
    <w:p w14:paraId="1369A6B5" w14:textId="77777777" w:rsidR="00166B37" w:rsidRPr="008D41AF" w:rsidRDefault="00166B37" w:rsidP="008D41AF">
      <w:pPr>
        <w:widowControl w:val="0"/>
        <w:numPr>
          <w:ilvl w:val="0"/>
          <w:numId w:val="197"/>
        </w:numPr>
        <w:suppressAutoHyphens w:val="0"/>
        <w:overflowPunct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materiałów ćwiczeniowych dla wszystkich uczniów.</w:t>
      </w:r>
    </w:p>
    <w:p w14:paraId="572D2B1E" w14:textId="77777777" w:rsidR="00166B37" w:rsidRPr="008D41AF" w:rsidRDefault="00166B37" w:rsidP="0066481B">
      <w:pPr>
        <w:widowControl w:val="0"/>
        <w:numPr>
          <w:ilvl w:val="0"/>
          <w:numId w:val="149"/>
        </w:numPr>
        <w:suppressAutoHyphens w:val="0"/>
        <w:overflowPunct w:val="0"/>
        <w:autoSpaceDE w:val="0"/>
        <w:spacing w:after="0"/>
        <w:ind w:left="0" w:firstLine="567"/>
        <w:jc w:val="both"/>
        <w:textAlignment w:val="auto"/>
        <w:rPr>
          <w:rFonts w:ascii="Arial" w:hAnsi="Arial" w:cs="Arial"/>
          <w:color w:val="000000" w:themeColor="text1"/>
        </w:rPr>
      </w:pPr>
      <w:r w:rsidRPr="008D41AF">
        <w:rPr>
          <w:rFonts w:ascii="Arial" w:hAnsi="Arial" w:cs="Arial"/>
          <w:color w:val="000000" w:themeColor="text1"/>
        </w:rPr>
        <w:t>Zespoły nauczycieli, o których mowa w ust. 1, mogą przedstawić dyrektorowi szkoły więcej niż jeden podręcznik lub materiał edukacyjny:</w:t>
      </w:r>
    </w:p>
    <w:p w14:paraId="7ADC1508" w14:textId="77777777" w:rsidR="00166B37" w:rsidRPr="008D41AF" w:rsidRDefault="00166B37" w:rsidP="008D41AF">
      <w:pPr>
        <w:pStyle w:val="Akapitzlist"/>
        <w:numPr>
          <w:ilvl w:val="0"/>
          <w:numId w:val="187"/>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do danego języka obcego nowożytnego w danej klasie, biorąc pod uwagę poziomy nauczania języków obcych nowożytnych;</w:t>
      </w:r>
    </w:p>
    <w:p w14:paraId="681FCCC3" w14:textId="77777777" w:rsidR="00166B37" w:rsidRPr="008D41AF" w:rsidRDefault="00166B37" w:rsidP="008D41AF">
      <w:pPr>
        <w:pStyle w:val="Akapitzlist"/>
        <w:numPr>
          <w:ilvl w:val="0"/>
          <w:numId w:val="187"/>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w przypadku uczniów niepełnosprawnych objętych kształceniem specjalnym, biorąc pod uwagę ich możliwości edukacyjne oraz możliwości psychofizyczne uczniów;</w:t>
      </w:r>
    </w:p>
    <w:p w14:paraId="26FF5498" w14:textId="77777777" w:rsidR="00166B37" w:rsidRPr="008D41AF" w:rsidRDefault="00166B37" w:rsidP="008D41AF">
      <w:pPr>
        <w:pStyle w:val="Akapitzlist"/>
        <w:numPr>
          <w:ilvl w:val="0"/>
          <w:numId w:val="187"/>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w przypadku uczniów objętych kształceniem w zakresie niezbędnym do podtrzymania poczucia tożsamości narodowej, etnicznej i językowej.</w:t>
      </w:r>
    </w:p>
    <w:p w14:paraId="2C5D1972" w14:textId="77777777" w:rsidR="00166B37" w:rsidRPr="008D41AF" w:rsidRDefault="00166B37" w:rsidP="0066481B">
      <w:pPr>
        <w:pStyle w:val="Akapitzlist"/>
        <w:numPr>
          <w:ilvl w:val="0"/>
          <w:numId w:val="149"/>
        </w:numPr>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8D41AF">
        <w:rPr>
          <w:rFonts w:ascii="Arial" w:hAnsi="Arial" w:cs="Arial"/>
          <w:color w:val="000000" w:themeColor="text1"/>
        </w:rPr>
        <w:t>Dyrektor szkoły, na podstawie przedstawionych propozycji zespołów, po zasięgnięciu opinii rady pedagogicznej, ustala szkolny zestaw programów nauczania.</w:t>
      </w:r>
    </w:p>
    <w:p w14:paraId="0AA5F62C" w14:textId="77777777" w:rsidR="00166B37" w:rsidRPr="008D41AF" w:rsidRDefault="00166B37" w:rsidP="0066481B">
      <w:pPr>
        <w:pStyle w:val="Akapitzlist"/>
        <w:numPr>
          <w:ilvl w:val="0"/>
          <w:numId w:val="149"/>
        </w:numPr>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8D41AF">
        <w:rPr>
          <w:rFonts w:ascii="Arial" w:hAnsi="Arial" w:cs="Arial"/>
          <w:color w:val="000000" w:themeColor="text1"/>
        </w:rPr>
        <w:lastRenderedPageBreak/>
        <w:t>Dyrektor szkoły, na podstawie propozycji nauczycieli oraz w przypadku braku porozumienia w zespole nauczycielskim w sprawie przedstawienia propozycji podręczników lub materiałów edukacyjnych ustala:</w:t>
      </w:r>
    </w:p>
    <w:p w14:paraId="1BE19B9A" w14:textId="77777777" w:rsidR="00166B37" w:rsidRPr="008D41AF" w:rsidRDefault="00C23078" w:rsidP="008D41AF">
      <w:pPr>
        <w:pStyle w:val="Akapitzlist"/>
        <w:numPr>
          <w:ilvl w:val="0"/>
          <w:numId w:val="29"/>
        </w:numPr>
        <w:suppressAutoHyphens w:val="0"/>
        <w:spacing w:after="0"/>
        <w:ind w:left="425" w:hanging="425"/>
        <w:jc w:val="both"/>
        <w:textAlignment w:val="auto"/>
        <w:rPr>
          <w:rFonts w:ascii="Arial" w:hAnsi="Arial" w:cs="Arial"/>
          <w:color w:val="000000" w:themeColor="text1"/>
        </w:rPr>
      </w:pPr>
      <w:r w:rsidRPr="008D41AF">
        <w:rPr>
          <w:rFonts w:ascii="Arial" w:eastAsia="Arial" w:hAnsi="Arial" w:cs="Arial"/>
          <w:color w:val="000000" w:themeColor="text1"/>
        </w:rPr>
        <w:t xml:space="preserve"> </w:t>
      </w:r>
      <w:r w:rsidR="00166B37" w:rsidRPr="008D41AF">
        <w:rPr>
          <w:rFonts w:ascii="Arial" w:hAnsi="Arial" w:cs="Arial"/>
          <w:color w:val="000000" w:themeColor="text1"/>
        </w:rPr>
        <w:t>zestaw podręczników lub materiałów edukacyjnych obowiązujących we wszystkich</w:t>
      </w:r>
      <w:r w:rsidRPr="008D41AF">
        <w:rPr>
          <w:rFonts w:ascii="Arial" w:hAnsi="Arial" w:cs="Arial"/>
          <w:color w:val="000000" w:themeColor="text1"/>
        </w:rPr>
        <w:t xml:space="preserve"> </w:t>
      </w:r>
      <w:r w:rsidR="00166B37" w:rsidRPr="008D41AF">
        <w:rPr>
          <w:rFonts w:ascii="Arial" w:hAnsi="Arial" w:cs="Arial"/>
          <w:color w:val="000000" w:themeColor="text1"/>
        </w:rPr>
        <w:t>oddziałach danej klasy przez co najmniej trzy lata szkolne;</w:t>
      </w:r>
    </w:p>
    <w:p w14:paraId="604632BF" w14:textId="7CE1E759" w:rsidR="00166B37" w:rsidRPr="008D41AF" w:rsidRDefault="00166B37" w:rsidP="008D41AF">
      <w:pPr>
        <w:pStyle w:val="Akapitzlist"/>
        <w:numPr>
          <w:ilvl w:val="0"/>
          <w:numId w:val="29"/>
        </w:numPr>
        <w:suppressAutoHyphens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materiały ćwiczeniowe obowiązujące w poszczególnych oddziałach w danym roku szkolny</w:t>
      </w:r>
      <w:r w:rsidR="008D41AF" w:rsidRPr="008D41AF">
        <w:rPr>
          <w:rFonts w:ascii="Arial" w:hAnsi="Arial" w:cs="Arial"/>
          <w:color w:val="000000" w:themeColor="text1"/>
        </w:rPr>
        <w:t xml:space="preserve">m </w:t>
      </w:r>
      <w:r w:rsidRPr="008D41AF">
        <w:rPr>
          <w:rFonts w:ascii="Arial" w:hAnsi="Arial" w:cs="Arial"/>
          <w:color w:val="000000" w:themeColor="text1"/>
        </w:rPr>
        <w:t>po zasięgnięciu opinii rady pedagogicznej i rady rodziców.</w:t>
      </w:r>
    </w:p>
    <w:p w14:paraId="5E427EC5" w14:textId="77777777" w:rsidR="00166B37" w:rsidRPr="00C935C9" w:rsidRDefault="00166B37" w:rsidP="006261E1">
      <w:pPr>
        <w:pStyle w:val="Akapitzlist"/>
        <w:spacing w:before="240" w:after="0"/>
        <w:ind w:left="0"/>
        <w:jc w:val="center"/>
        <w:rPr>
          <w:rFonts w:ascii="Arial" w:hAnsi="Arial" w:cs="Arial"/>
          <w:bCs/>
        </w:rPr>
      </w:pPr>
      <w:r w:rsidRPr="00C935C9">
        <w:rPr>
          <w:rFonts w:ascii="Arial" w:hAnsi="Arial" w:cs="Arial"/>
          <w:bCs/>
        </w:rPr>
        <w:t>Rozdział 3</w:t>
      </w:r>
    </w:p>
    <w:p w14:paraId="3806258F"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Organizacja świetlicy szkolnej</w:t>
      </w:r>
    </w:p>
    <w:p w14:paraId="5EDBA5D4" w14:textId="77777777" w:rsidR="00166B37" w:rsidRDefault="00166B37" w:rsidP="006261E1">
      <w:pPr>
        <w:pStyle w:val="Akapitzlist"/>
        <w:spacing w:before="240" w:after="0"/>
        <w:ind w:left="0" w:firstLine="567"/>
        <w:jc w:val="both"/>
        <w:rPr>
          <w:rFonts w:ascii="Arial" w:hAnsi="Arial" w:cs="Arial"/>
        </w:rPr>
      </w:pPr>
      <w:r w:rsidRPr="00263D04">
        <w:rPr>
          <w:rFonts w:ascii="Arial" w:hAnsi="Arial" w:cs="Arial"/>
          <w:b/>
        </w:rPr>
        <w:t>§ 21.</w:t>
      </w:r>
      <w:r w:rsidRPr="00263D04">
        <w:rPr>
          <w:rFonts w:ascii="Arial" w:hAnsi="Arial" w:cs="Arial"/>
        </w:rPr>
        <w:t>1. Dla uczniów, którzy muszą dłużej przebywać w szkole ze względu na czas pracy ich rodziców lub inne ważne okoliczności wymagające zapewnienia uczniowi opieki, w szkole zorganizowana jest świetlica szkolna.</w:t>
      </w:r>
    </w:p>
    <w:p w14:paraId="2B75AFC7" w14:textId="77777777" w:rsidR="00166B37" w:rsidRPr="00263D04"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Godziny pracy świetlicy szkolnej na dany rok szkolny ustala dyrektor szkoły w</w:t>
      </w:r>
      <w:r w:rsidR="00C7332B">
        <w:rPr>
          <w:rFonts w:ascii="Arial" w:hAnsi="Arial" w:cs="Arial"/>
        </w:rPr>
        <w:t> </w:t>
      </w:r>
      <w:r w:rsidRPr="00263D04">
        <w:rPr>
          <w:rFonts w:ascii="Arial" w:hAnsi="Arial" w:cs="Arial"/>
        </w:rPr>
        <w:t>porozumieniu z organem prowadzącym, uwzględniając tygodniowy rozkład zajęć, potrzeby rodziców i uczniów korzystających z zajęć świetlicowych.</w:t>
      </w:r>
    </w:p>
    <w:p w14:paraId="5CE51F23" w14:textId="77777777" w:rsidR="00166B37" w:rsidRPr="00263D04"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Godziny pracy świetlicy podawane są do publicznej wiadomości na początku roku szkolnego.</w:t>
      </w:r>
    </w:p>
    <w:p w14:paraId="5CE8643E" w14:textId="77777777" w:rsidR="00166B37" w:rsidRPr="00056A3A"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Wniosek o zapisanie dziecka do świetlicy składają rodzice do sekretariatu szkoły. Wzór obowiązującego wniosku określa dyrektor szkoły.</w:t>
      </w:r>
    </w:p>
    <w:p w14:paraId="5A5A9941" w14:textId="77777777" w:rsidR="00166B37" w:rsidRPr="00263D04"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Rodzice składają wnioski o przyjęcie do świetlicy w ciągu 2 tygodni od przyjęcia dziecka do szkoły. W uzasadnionych przypadkach złożenie wymaganego wniosku może nastąpić także</w:t>
      </w:r>
      <w:r w:rsidR="00C23078">
        <w:rPr>
          <w:rFonts w:ascii="Arial" w:hAnsi="Arial" w:cs="Arial"/>
        </w:rPr>
        <w:t xml:space="preserve"> </w:t>
      </w:r>
      <w:r w:rsidRPr="00263D04">
        <w:rPr>
          <w:rFonts w:ascii="Arial" w:hAnsi="Arial" w:cs="Arial"/>
        </w:rPr>
        <w:t>w innym terminie.</w:t>
      </w:r>
    </w:p>
    <w:p w14:paraId="60B640AE" w14:textId="77777777" w:rsidR="00166B37" w:rsidRPr="00263D04"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Rodzice i uczniowie mają obowiązek zapoznania się z obowiązującym w świetlicy regulaminem.</w:t>
      </w:r>
    </w:p>
    <w:p w14:paraId="4ADC4CE5" w14:textId="77777777" w:rsidR="00166B37" w:rsidRPr="00263D04"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 xml:space="preserve">W świetlicy prowadzi się dokumentację pracy opiekuńczo – wychowawczej zgodnie </w:t>
      </w:r>
      <w:r w:rsidRPr="00263D04">
        <w:rPr>
          <w:rFonts w:ascii="Arial" w:hAnsi="Arial" w:cs="Arial"/>
        </w:rPr>
        <w:br/>
        <w:t>z obowiązującymi przepisami.</w:t>
      </w:r>
    </w:p>
    <w:p w14:paraId="007EC66F" w14:textId="77777777" w:rsidR="00166B37" w:rsidRPr="00263D04" w:rsidRDefault="00166B37" w:rsidP="0066481B">
      <w:pPr>
        <w:pStyle w:val="Akapitzlist"/>
        <w:numPr>
          <w:ilvl w:val="0"/>
          <w:numId w:val="75"/>
        </w:numPr>
        <w:spacing w:after="0"/>
        <w:ind w:left="0" w:firstLine="567"/>
        <w:jc w:val="both"/>
        <w:rPr>
          <w:rFonts w:ascii="Arial" w:hAnsi="Arial" w:cs="Arial"/>
        </w:rPr>
      </w:pPr>
      <w:r w:rsidRPr="00263D04">
        <w:rPr>
          <w:rFonts w:ascii="Arial" w:hAnsi="Arial" w:cs="Arial"/>
        </w:rPr>
        <w:t xml:space="preserve">Celem działalności świetlicy jest zapewnienie dzieciom zorganizowanej opieki wychowawczej, pomocy w nauce, odpowiednich warunków do nauki własnej i rekreacji poprzez: </w:t>
      </w:r>
    </w:p>
    <w:p w14:paraId="1A8F509E" w14:textId="77777777" w:rsidR="00166B37" w:rsidRPr="00263D04" w:rsidRDefault="00166B37" w:rsidP="0066481B">
      <w:pPr>
        <w:pStyle w:val="Akapitzlist"/>
        <w:numPr>
          <w:ilvl w:val="0"/>
          <w:numId w:val="74"/>
        </w:numPr>
        <w:tabs>
          <w:tab w:val="left" w:pos="426"/>
        </w:tabs>
        <w:suppressAutoHyphens w:val="0"/>
        <w:autoSpaceDE w:val="0"/>
        <w:spacing w:after="0"/>
        <w:ind w:left="426" w:hanging="426"/>
        <w:jc w:val="both"/>
        <w:textAlignment w:val="auto"/>
        <w:rPr>
          <w:rFonts w:ascii="Arial" w:hAnsi="Arial" w:cs="Arial"/>
        </w:rPr>
      </w:pPr>
      <w:r w:rsidRPr="00263D04">
        <w:rPr>
          <w:rFonts w:ascii="Arial" w:hAnsi="Arial" w:cs="Arial"/>
        </w:rPr>
        <w:t>pomoc uczniom w przygotowaniu się do lekcji, odrabianiu zadań domowych;</w:t>
      </w:r>
    </w:p>
    <w:p w14:paraId="07146B09" w14:textId="77777777" w:rsidR="00166B37" w:rsidRPr="00263D04" w:rsidRDefault="00166B37" w:rsidP="0066481B">
      <w:pPr>
        <w:pStyle w:val="Akapitzlist"/>
        <w:numPr>
          <w:ilvl w:val="0"/>
          <w:numId w:val="74"/>
        </w:numPr>
        <w:tabs>
          <w:tab w:val="left" w:pos="426"/>
        </w:tabs>
        <w:suppressAutoHyphens w:val="0"/>
        <w:autoSpaceDE w:val="0"/>
        <w:spacing w:after="0"/>
        <w:ind w:left="426" w:hanging="426"/>
        <w:jc w:val="both"/>
        <w:textAlignment w:val="auto"/>
        <w:rPr>
          <w:rFonts w:ascii="Arial" w:hAnsi="Arial" w:cs="Arial"/>
        </w:rPr>
      </w:pPr>
      <w:r w:rsidRPr="00263D04">
        <w:rPr>
          <w:rFonts w:ascii="Arial" w:hAnsi="Arial" w:cs="Arial"/>
        </w:rPr>
        <w:t>wyrównywanie szans edukacyjnych;</w:t>
      </w:r>
    </w:p>
    <w:p w14:paraId="355AE8A3" w14:textId="77777777" w:rsidR="00166B37" w:rsidRPr="00263D04"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rPr>
      </w:pPr>
      <w:r w:rsidRPr="00263D04">
        <w:rPr>
          <w:rFonts w:ascii="Arial" w:hAnsi="Arial" w:cs="Arial"/>
        </w:rPr>
        <w:t>organizowanie zajęć o charakterze wychowawczo-profilaktycznym;</w:t>
      </w:r>
    </w:p>
    <w:p w14:paraId="7B9B856C" w14:textId="77777777" w:rsidR="00166B37" w:rsidRPr="008D41AF"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organizowanie gier i zabaw ruchowych oraz innych form kultury fizycznej w pomieszczeniach i</w:t>
      </w:r>
      <w:r w:rsidR="00C7332B" w:rsidRPr="008D41AF">
        <w:rPr>
          <w:rFonts w:ascii="Arial" w:hAnsi="Arial" w:cs="Arial"/>
          <w:color w:val="000000" w:themeColor="text1"/>
        </w:rPr>
        <w:t> </w:t>
      </w:r>
      <w:r w:rsidRPr="008D41AF">
        <w:rPr>
          <w:rFonts w:ascii="Arial" w:hAnsi="Arial" w:cs="Arial"/>
          <w:color w:val="000000" w:themeColor="text1"/>
        </w:rPr>
        <w:t>na świeżym powietrzu, mających na celu prawidłowy rozwój fizyczny ucznia;</w:t>
      </w:r>
    </w:p>
    <w:p w14:paraId="185A7E61" w14:textId="77777777" w:rsidR="00166B37" w:rsidRPr="008D41AF"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 xml:space="preserve">stwarzanie warunków organizowania kulturalnej rozrywki, kształtowanie nawyków </w:t>
      </w:r>
      <w:r w:rsidRPr="008D41AF">
        <w:rPr>
          <w:rFonts w:ascii="Arial" w:hAnsi="Arial" w:cs="Arial"/>
          <w:color w:val="000000" w:themeColor="text1"/>
        </w:rPr>
        <w:br/>
        <w:t>kultury życia codziennego;</w:t>
      </w:r>
    </w:p>
    <w:p w14:paraId="62AF0DF4" w14:textId="77777777" w:rsidR="00166B37" w:rsidRPr="008D41AF"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rozwijanie różnych zainteresowań i uzdolnień poprzez organizowanie zajęć w tym</w:t>
      </w:r>
      <w:r w:rsidRPr="008D41AF">
        <w:rPr>
          <w:rFonts w:ascii="Arial" w:hAnsi="Arial" w:cs="Arial"/>
          <w:color w:val="000000" w:themeColor="text1"/>
        </w:rPr>
        <w:br/>
        <w:t>zakresie;</w:t>
      </w:r>
    </w:p>
    <w:p w14:paraId="70B724C0" w14:textId="77777777" w:rsidR="00166B37" w:rsidRPr="008D41AF" w:rsidRDefault="00166B37" w:rsidP="0066481B">
      <w:pPr>
        <w:pStyle w:val="Akapitzlist"/>
        <w:numPr>
          <w:ilvl w:val="0"/>
          <w:numId w:val="74"/>
        </w:numPr>
        <w:tabs>
          <w:tab w:val="left" w:pos="426"/>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wyrabianie nawyków higieny, czystości; promowanie zdrowego stylu życia;</w:t>
      </w:r>
    </w:p>
    <w:p w14:paraId="3D09D528" w14:textId="77777777" w:rsidR="00166B37" w:rsidRPr="008D41AF" w:rsidRDefault="00166B37" w:rsidP="0066481B">
      <w:pPr>
        <w:pStyle w:val="Akapitzlist"/>
        <w:numPr>
          <w:ilvl w:val="0"/>
          <w:numId w:val="74"/>
        </w:numPr>
        <w:tabs>
          <w:tab w:val="left" w:pos="426"/>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rozwijanie samodzielności, samorządności i aktywności społecznej;</w:t>
      </w:r>
    </w:p>
    <w:p w14:paraId="3D433FAA" w14:textId="77777777" w:rsidR="00166B37" w:rsidRPr="008D41AF" w:rsidRDefault="00166B37" w:rsidP="0066481B">
      <w:pPr>
        <w:pStyle w:val="Akapitzlist"/>
        <w:numPr>
          <w:ilvl w:val="0"/>
          <w:numId w:val="74"/>
        </w:numPr>
        <w:tabs>
          <w:tab w:val="left" w:pos="426"/>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kształtowanie umiejętności współdziałania w grupie rówieśniczej;</w:t>
      </w:r>
    </w:p>
    <w:p w14:paraId="57EE3852" w14:textId="77777777" w:rsidR="00166B37" w:rsidRPr="008D41AF"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umożliwienie udziału w różnych imprezach i konkursach;</w:t>
      </w:r>
    </w:p>
    <w:p w14:paraId="68F37A47" w14:textId="77777777" w:rsidR="00166B37" w:rsidRPr="008D41AF"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współpracę z rodzicami i nauczycielami dzieci uczęszczających do świetlicy szkolnej, także z</w:t>
      </w:r>
      <w:r w:rsidR="00C7332B" w:rsidRPr="008D41AF">
        <w:rPr>
          <w:rFonts w:ascii="Arial" w:hAnsi="Arial" w:cs="Arial"/>
          <w:color w:val="000000" w:themeColor="text1"/>
        </w:rPr>
        <w:t> </w:t>
      </w:r>
      <w:r w:rsidRPr="008D41AF">
        <w:rPr>
          <w:rFonts w:ascii="Arial" w:hAnsi="Arial" w:cs="Arial"/>
          <w:color w:val="000000" w:themeColor="text1"/>
        </w:rPr>
        <w:t>pedagogiem, psychologiem, logopedą, terapeutami pedagogicznymi;</w:t>
      </w:r>
    </w:p>
    <w:p w14:paraId="5FA6E37D" w14:textId="77777777" w:rsidR="00166B37" w:rsidRPr="008D41AF" w:rsidRDefault="00166B37" w:rsidP="0066481B">
      <w:pPr>
        <w:pStyle w:val="Akapitzlist"/>
        <w:numPr>
          <w:ilvl w:val="0"/>
          <w:numId w:val="74"/>
        </w:numPr>
        <w:tabs>
          <w:tab w:val="left" w:pos="426"/>
          <w:tab w:val="left" w:pos="851"/>
        </w:tabs>
        <w:suppressAutoHyphens w:val="0"/>
        <w:autoSpaceDE w:val="0"/>
        <w:spacing w:after="0"/>
        <w:ind w:left="426" w:hanging="426"/>
        <w:jc w:val="both"/>
        <w:textAlignment w:val="auto"/>
        <w:rPr>
          <w:rFonts w:ascii="Arial" w:hAnsi="Arial" w:cs="Arial"/>
          <w:color w:val="000000" w:themeColor="text1"/>
        </w:rPr>
      </w:pPr>
      <w:r w:rsidRPr="008D41AF">
        <w:rPr>
          <w:rFonts w:ascii="Arial" w:hAnsi="Arial" w:cs="Arial"/>
          <w:color w:val="000000" w:themeColor="text1"/>
        </w:rPr>
        <w:t xml:space="preserve">współpracę ze środowiskiem lokalnym. </w:t>
      </w:r>
    </w:p>
    <w:p w14:paraId="20720941" w14:textId="77777777" w:rsidR="00166B37" w:rsidRPr="008D41AF" w:rsidRDefault="00C23078" w:rsidP="0066481B">
      <w:pPr>
        <w:pStyle w:val="Akapitzlist"/>
        <w:numPr>
          <w:ilvl w:val="0"/>
          <w:numId w:val="75"/>
        </w:numPr>
        <w:suppressAutoHyphens w:val="0"/>
        <w:autoSpaceDE w:val="0"/>
        <w:spacing w:after="0"/>
        <w:ind w:left="0" w:firstLine="567"/>
        <w:jc w:val="both"/>
        <w:textAlignment w:val="auto"/>
        <w:rPr>
          <w:rFonts w:ascii="Arial" w:hAnsi="Arial" w:cs="Arial"/>
          <w:color w:val="000000" w:themeColor="text1"/>
        </w:rPr>
      </w:pPr>
      <w:r w:rsidRPr="008D41AF">
        <w:rPr>
          <w:rFonts w:ascii="Arial" w:eastAsia="Arial" w:hAnsi="Arial" w:cs="Arial"/>
          <w:color w:val="000000" w:themeColor="text1"/>
        </w:rPr>
        <w:t xml:space="preserve"> </w:t>
      </w:r>
      <w:r w:rsidR="00166B37" w:rsidRPr="008D41AF">
        <w:rPr>
          <w:rFonts w:ascii="Arial" w:hAnsi="Arial" w:cs="Arial"/>
          <w:color w:val="000000" w:themeColor="text1"/>
        </w:rPr>
        <w:t>Świetlica pracuje na podstawie corocznie sporządzanego planu pracy zatwierdzanego przez dyrektora szkoły.</w:t>
      </w:r>
    </w:p>
    <w:p w14:paraId="51D9CA18" w14:textId="77777777" w:rsidR="00166B37" w:rsidRPr="008D41AF" w:rsidRDefault="00166B37" w:rsidP="0066481B">
      <w:pPr>
        <w:pStyle w:val="Akapitzlist"/>
        <w:numPr>
          <w:ilvl w:val="0"/>
          <w:numId w:val="75"/>
        </w:numPr>
        <w:suppressAutoHyphens w:val="0"/>
        <w:autoSpaceDE w:val="0"/>
        <w:spacing w:after="0"/>
        <w:ind w:left="0" w:firstLine="567"/>
        <w:jc w:val="both"/>
        <w:textAlignment w:val="auto"/>
        <w:rPr>
          <w:rFonts w:ascii="Arial" w:hAnsi="Arial" w:cs="Arial"/>
          <w:color w:val="000000" w:themeColor="text1"/>
        </w:rPr>
      </w:pPr>
      <w:r w:rsidRPr="008D41AF">
        <w:rPr>
          <w:rFonts w:ascii="Arial" w:hAnsi="Arial" w:cs="Arial"/>
          <w:color w:val="000000" w:themeColor="text1"/>
        </w:rPr>
        <w:lastRenderedPageBreak/>
        <w:t>W planie pracy uwzględnia się następujące formy zajęć: czytelnicze, plastyczno – techniczne, umuzykalniające, małe formy teatralne, gry i zabawy, zajęcia rekreacyjno – sportowe, zajęcia rozwijające zainteresowania i zdolności.</w:t>
      </w:r>
    </w:p>
    <w:p w14:paraId="2B2ADF80" w14:textId="77777777" w:rsidR="00164690" w:rsidRPr="008D41AF" w:rsidRDefault="00164690" w:rsidP="0066481B">
      <w:pPr>
        <w:pStyle w:val="Akapitzlist"/>
        <w:numPr>
          <w:ilvl w:val="0"/>
          <w:numId w:val="75"/>
        </w:numPr>
        <w:suppressAutoHyphens w:val="0"/>
        <w:autoSpaceDE w:val="0"/>
        <w:spacing w:after="0"/>
        <w:ind w:left="0" w:firstLine="567"/>
        <w:jc w:val="both"/>
        <w:textAlignment w:val="auto"/>
        <w:rPr>
          <w:rFonts w:ascii="Arial" w:hAnsi="Arial" w:cs="Arial"/>
          <w:color w:val="000000" w:themeColor="text1"/>
        </w:rPr>
      </w:pPr>
      <w:r w:rsidRPr="008D41AF">
        <w:rPr>
          <w:rFonts w:ascii="Arial" w:hAnsi="Arial" w:cs="Arial"/>
          <w:color w:val="000000" w:themeColor="text1"/>
        </w:rPr>
        <w:t>Do zadań nauczyciela wychowawcy świetlicy należy:</w:t>
      </w:r>
    </w:p>
    <w:p w14:paraId="26CCF0BE"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organizowanie pomocy w nauce, tworzenie warunków do nauki własnej i odrabiania zadań domowych w świetlicy;</w:t>
      </w:r>
    </w:p>
    <w:p w14:paraId="1F3C6831"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organizowanie gier zabaw ruchowych oraz innych form kultury fizycznej w pomieszczeniach świetlicy i na powietrzu, mający na celu prawidłowy rozwój fizyczny dziecka;</w:t>
      </w:r>
    </w:p>
    <w:p w14:paraId="6B75D7FF"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ujawnianie i rozwijanie zainteresowań i uzdolnień oraz organizowanie zajęć w tym zakresie;</w:t>
      </w:r>
    </w:p>
    <w:p w14:paraId="22EC3452"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stworzenie warunków do uczestnictwa w kulturze, organizowanie kulturalnej rozrywki oraz kształtowanie nawyków życia codziennego;</w:t>
      </w:r>
    </w:p>
    <w:p w14:paraId="5A9FE9CE"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upowszechnianie zasad kultury zdrowotnej, kształtowanie nawyków higieny i czystości oraz dbałości o zachowanie zdrowia;</w:t>
      </w:r>
    </w:p>
    <w:p w14:paraId="43D970A2"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rozwijanie samodzielności, samorządności oraz aktywności społecznej;</w:t>
      </w:r>
    </w:p>
    <w:p w14:paraId="07C2C6CE"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sprawowanie opieki nad bezpieczeństwem dzieci w czasie pobytu w świetlicy;</w:t>
      </w:r>
    </w:p>
    <w:p w14:paraId="5651790B" w14:textId="77777777"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kontrolowanie obecności uczniów na zajęciach w świetlicy;</w:t>
      </w:r>
    </w:p>
    <w:p w14:paraId="0E9D7B48" w14:textId="61A6032F" w:rsidR="00164690" w:rsidRPr="008D41AF" w:rsidRDefault="00164690" w:rsidP="008D41AF">
      <w:pPr>
        <w:pStyle w:val="Akapitzlist"/>
        <w:numPr>
          <w:ilvl w:val="0"/>
          <w:numId w:val="237"/>
        </w:numPr>
        <w:suppressAutoHyphens w:val="0"/>
        <w:autoSpaceDE w:val="0"/>
        <w:spacing w:after="0"/>
        <w:ind w:left="425" w:hanging="425"/>
        <w:jc w:val="both"/>
        <w:textAlignment w:val="auto"/>
        <w:rPr>
          <w:rFonts w:ascii="Arial" w:hAnsi="Arial" w:cs="Arial"/>
          <w:color w:val="000000" w:themeColor="text1"/>
        </w:rPr>
      </w:pPr>
      <w:r w:rsidRPr="008D41AF">
        <w:rPr>
          <w:rFonts w:ascii="Arial" w:hAnsi="Arial" w:cs="Arial"/>
          <w:color w:val="000000" w:themeColor="text1"/>
        </w:rPr>
        <w:t xml:space="preserve">współdziałanie z rodzicami, wychowawcami, nauczycielami i specjalistami zatrudnionymi </w:t>
      </w:r>
      <w:r w:rsidR="008D41AF" w:rsidRPr="008D41AF">
        <w:rPr>
          <w:rFonts w:ascii="Arial" w:hAnsi="Arial" w:cs="Arial"/>
          <w:color w:val="000000" w:themeColor="text1"/>
        </w:rPr>
        <w:br/>
      </w:r>
      <w:r w:rsidRPr="008D41AF">
        <w:rPr>
          <w:rFonts w:ascii="Arial" w:hAnsi="Arial" w:cs="Arial"/>
          <w:color w:val="000000" w:themeColor="text1"/>
        </w:rPr>
        <w:t>w szkole.</w:t>
      </w:r>
    </w:p>
    <w:p w14:paraId="4A8F3C4B" w14:textId="77777777" w:rsidR="00166B37" w:rsidRPr="00C935C9" w:rsidRDefault="00166B37" w:rsidP="006261E1">
      <w:pPr>
        <w:pStyle w:val="Akapitzlist"/>
        <w:spacing w:before="240" w:after="0"/>
        <w:ind w:left="0"/>
        <w:jc w:val="center"/>
        <w:rPr>
          <w:rFonts w:ascii="Arial" w:hAnsi="Arial" w:cs="Arial"/>
          <w:bCs/>
        </w:rPr>
      </w:pPr>
      <w:bookmarkStart w:id="4" w:name="_Hlk173312653"/>
      <w:r w:rsidRPr="00C935C9">
        <w:rPr>
          <w:rFonts w:ascii="Arial" w:hAnsi="Arial" w:cs="Arial"/>
          <w:bCs/>
        </w:rPr>
        <w:t>Rozdział 4</w:t>
      </w:r>
    </w:p>
    <w:p w14:paraId="7408D97E"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Bezpieczeństwo uczniów w czasie zajęć organizowanych przez szkołę</w:t>
      </w:r>
    </w:p>
    <w:bookmarkEnd w:id="4"/>
    <w:p w14:paraId="128CA539" w14:textId="571B8A09" w:rsidR="00166B37" w:rsidRPr="008D41AF" w:rsidRDefault="00166B37" w:rsidP="008D41AF">
      <w:pPr>
        <w:pStyle w:val="Akapitzlist"/>
        <w:tabs>
          <w:tab w:val="left" w:pos="567"/>
          <w:tab w:val="left" w:pos="709"/>
        </w:tabs>
        <w:spacing w:before="240" w:after="0"/>
        <w:ind w:left="0" w:firstLine="425"/>
        <w:jc w:val="both"/>
        <w:rPr>
          <w:rFonts w:ascii="Arial" w:hAnsi="Arial" w:cs="Arial"/>
          <w:color w:val="000000" w:themeColor="text1"/>
        </w:rPr>
      </w:pPr>
      <w:r w:rsidRPr="008D41AF">
        <w:rPr>
          <w:rFonts w:ascii="Arial" w:hAnsi="Arial" w:cs="Arial"/>
          <w:b/>
          <w:color w:val="000000" w:themeColor="text1"/>
        </w:rPr>
        <w:t>§ 22.</w:t>
      </w:r>
      <w:r w:rsidRPr="008D41AF">
        <w:rPr>
          <w:rFonts w:ascii="Arial" w:hAnsi="Arial" w:cs="Arial"/>
          <w:color w:val="000000" w:themeColor="text1"/>
        </w:rPr>
        <w:t xml:space="preserve">1. Szkoła podejmuje działania </w:t>
      </w:r>
      <w:r w:rsidR="00DA3692" w:rsidRPr="008D41AF">
        <w:rPr>
          <w:rFonts w:ascii="Arial" w:hAnsi="Arial" w:cs="Arial"/>
          <w:color w:val="000000" w:themeColor="text1"/>
        </w:rPr>
        <w:t>w czasie zajęć organizowanych przez szkołę, w trakcie wycieczek oraz na przerwach międzylekcyjnych.</w:t>
      </w:r>
    </w:p>
    <w:p w14:paraId="38AB254B" w14:textId="77777777"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W szkole obowiązuje instrukcja bezpieczeństwa pożarowego, zgodnie z którą co roku przeprowadza się próbną ewakuację uczniów i pracowników.</w:t>
      </w:r>
    </w:p>
    <w:p w14:paraId="18C280D2" w14:textId="77777777"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Wychowawcy oddziałów mają obowiązek zapoznać uczniów z zasadami ewakuacyjnymi obowiązującymi w szkole.</w:t>
      </w:r>
    </w:p>
    <w:p w14:paraId="78D4B235" w14:textId="1E4B7822" w:rsidR="00166B37" w:rsidRPr="008D41AF" w:rsidRDefault="008D41AF"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(uchylony)</w:t>
      </w:r>
    </w:p>
    <w:p w14:paraId="12C584C2" w14:textId="2FA30D91"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 xml:space="preserve">Szkoła w swej działalności przestrzega przepisów bezpieczeństwa i higieny obowiązujących w </w:t>
      </w:r>
      <w:r w:rsidR="00DA3692" w:rsidRPr="008D41AF">
        <w:rPr>
          <w:rFonts w:ascii="Arial" w:hAnsi="Arial" w:cs="Arial"/>
          <w:color w:val="000000" w:themeColor="text1"/>
        </w:rPr>
        <w:t xml:space="preserve">jednostkach </w:t>
      </w:r>
      <w:r w:rsidRPr="008D41AF">
        <w:rPr>
          <w:rFonts w:ascii="Arial" w:hAnsi="Arial" w:cs="Arial"/>
          <w:color w:val="000000" w:themeColor="text1"/>
        </w:rPr>
        <w:t xml:space="preserve">oświatowych. Przestrzeganie przepisów BHP podlega kontroli wewnętrznej </w:t>
      </w:r>
      <w:r w:rsidR="008D41AF">
        <w:rPr>
          <w:rFonts w:ascii="Arial" w:hAnsi="Arial" w:cs="Arial"/>
          <w:color w:val="000000" w:themeColor="text1"/>
        </w:rPr>
        <w:br/>
      </w:r>
      <w:r w:rsidRPr="008D41AF">
        <w:rPr>
          <w:rFonts w:ascii="Arial" w:hAnsi="Arial" w:cs="Arial"/>
          <w:color w:val="000000" w:themeColor="text1"/>
        </w:rPr>
        <w:t>i zewnętrznej zgodnie z odrębnymi przepisami.</w:t>
      </w:r>
    </w:p>
    <w:p w14:paraId="3E82B05D" w14:textId="1D4C3DC8"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Każdy nauczyciel zobowiązany jest do systematycznego kontrolowania miejsca prowadzenia zajęć, w przypadku zagrożenia opuszcza wraz z uczniami miejsce zagrożenia i powiadamia o tym fakcie dyrektora szkoły oraz odpowiednie służby.</w:t>
      </w:r>
    </w:p>
    <w:p w14:paraId="36B4A7DE" w14:textId="77777777"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Nauczyciel nie może przystąpić do prowadzenia zajęć zanim zagrożenie nie zostanie usunięte.</w:t>
      </w:r>
    </w:p>
    <w:p w14:paraId="4B98BF72" w14:textId="77777777"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Do zagrożeń zalicza się w szczególności: pęknięte lub rozbite szyby, odsłonięte przewody elektryczne, ostre przedmioty, uszkodzone sprzęty, narzędzia itp.</w:t>
      </w:r>
    </w:p>
    <w:p w14:paraId="3DF5636A" w14:textId="1FB1007A"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 xml:space="preserve">W sali gimnastycznej, na boisku sportowym oraz w innych miejscach, w których prowadzone są zajęcia ruchowe, nauczyciel kontroluje sprawność sprzętu przed rozpoczęciem zajęć, dba </w:t>
      </w:r>
      <w:r w:rsidR="008D41AF">
        <w:rPr>
          <w:rFonts w:ascii="Arial" w:hAnsi="Arial" w:cs="Arial"/>
          <w:color w:val="000000" w:themeColor="text1"/>
        </w:rPr>
        <w:br/>
      </w:r>
      <w:r w:rsidRPr="008D41AF">
        <w:rPr>
          <w:rFonts w:ascii="Arial" w:hAnsi="Arial" w:cs="Arial"/>
          <w:color w:val="000000" w:themeColor="text1"/>
        </w:rPr>
        <w:t xml:space="preserve">o prawidłową organizację pracy, dobiera odpowiednie metody, dostosowuje wymagania i formy zajęć do możliwości fizycznych i zdrowotnych uczniów. Podczas ćwiczeń na przyrządach uczniowie są asekurowani przez nauczyciela. Pod nieobecność nauczyciela uczniowie nie mogą przebywać </w:t>
      </w:r>
      <w:r w:rsidR="008D41AF">
        <w:rPr>
          <w:rFonts w:ascii="Arial" w:hAnsi="Arial" w:cs="Arial"/>
          <w:color w:val="000000" w:themeColor="text1"/>
        </w:rPr>
        <w:br/>
      </w:r>
      <w:r w:rsidRPr="008D41AF">
        <w:rPr>
          <w:rFonts w:ascii="Arial" w:hAnsi="Arial" w:cs="Arial"/>
          <w:color w:val="000000" w:themeColor="text1"/>
        </w:rPr>
        <w:t>w sali gimnastycznej ani nie wolno wydawać uczniom sprzętu sportowego.</w:t>
      </w:r>
    </w:p>
    <w:p w14:paraId="09F39BAC" w14:textId="77777777" w:rsidR="00166B37" w:rsidRPr="008D41AF" w:rsidRDefault="00166B37" w:rsidP="008D41AF">
      <w:pPr>
        <w:pStyle w:val="Akapitzlist"/>
        <w:numPr>
          <w:ilvl w:val="0"/>
          <w:numId w:val="118"/>
        </w:numPr>
        <w:tabs>
          <w:tab w:val="left" w:pos="284"/>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Na pierwszych zajęciach roku szkolnego nauczyciel zapoznaje uczniów z</w:t>
      </w:r>
      <w:r w:rsidR="00C7332B" w:rsidRPr="008D41AF">
        <w:rPr>
          <w:rFonts w:ascii="Arial" w:hAnsi="Arial" w:cs="Arial"/>
          <w:color w:val="000000" w:themeColor="text1"/>
        </w:rPr>
        <w:t> </w:t>
      </w:r>
      <w:r w:rsidRPr="008D41AF">
        <w:rPr>
          <w:rFonts w:ascii="Arial" w:hAnsi="Arial" w:cs="Arial"/>
          <w:color w:val="000000" w:themeColor="text1"/>
        </w:rPr>
        <w:t>obowiązującym regulaminem korzystania z sali gimnastycznej, sprzętu sportowego i terenu rekreacyjnego.</w:t>
      </w:r>
    </w:p>
    <w:p w14:paraId="61A7D7DE" w14:textId="77777777" w:rsidR="00166B37" w:rsidRPr="008D41AF" w:rsidRDefault="00166B37" w:rsidP="008D41AF">
      <w:pPr>
        <w:pStyle w:val="Akapitzlist"/>
        <w:numPr>
          <w:ilvl w:val="0"/>
          <w:numId w:val="118"/>
        </w:numPr>
        <w:tabs>
          <w:tab w:val="left" w:pos="426"/>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lastRenderedPageBreak/>
        <w:t>Nauczyciele prowadzący zajęcia wychowania fizycznego mają obowiązek zapoznania się z informacją dotyczącą stanu zdrowia ucznia przekazaną przez rodziców.</w:t>
      </w:r>
    </w:p>
    <w:p w14:paraId="7F115D4D" w14:textId="77777777" w:rsidR="00166B37" w:rsidRPr="008D41AF" w:rsidRDefault="00166B37" w:rsidP="008D41AF">
      <w:pPr>
        <w:pStyle w:val="Akapitzlist"/>
        <w:numPr>
          <w:ilvl w:val="0"/>
          <w:numId w:val="118"/>
        </w:numPr>
        <w:tabs>
          <w:tab w:val="left" w:pos="426"/>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Przed wyjazdem na zawody sportowe nauczyciel ma obowiązek każdorazowo uzyskać pisemną zgodę rodziców wraz z oświadczeniem, że nie ma przeciwwskazań zdrowotnych do wysiłku fizycznego. Zgody rodziców przechowywane są do zakończenia roku szkolnego w</w:t>
      </w:r>
      <w:r w:rsidR="00C7332B" w:rsidRPr="008D41AF">
        <w:rPr>
          <w:rFonts w:ascii="Arial" w:hAnsi="Arial" w:cs="Arial"/>
          <w:color w:val="000000" w:themeColor="text1"/>
        </w:rPr>
        <w:t> </w:t>
      </w:r>
      <w:r w:rsidRPr="008D41AF">
        <w:rPr>
          <w:rFonts w:ascii="Arial" w:hAnsi="Arial" w:cs="Arial"/>
          <w:color w:val="000000" w:themeColor="text1"/>
        </w:rPr>
        <w:t>dokumentacji nauczyciela organizującego zawody.</w:t>
      </w:r>
    </w:p>
    <w:p w14:paraId="58354443" w14:textId="646C1498" w:rsidR="00DA3692" w:rsidRPr="008D41AF" w:rsidRDefault="00DA3692" w:rsidP="008D41AF">
      <w:pPr>
        <w:pStyle w:val="Akapitzlist"/>
        <w:numPr>
          <w:ilvl w:val="0"/>
          <w:numId w:val="118"/>
        </w:numPr>
        <w:tabs>
          <w:tab w:val="left" w:pos="426"/>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 xml:space="preserve">Szkoła stosuje szczególne środki ochrony małoletnich określone w „Standardach Ochrony Małoletnich”, które określają m.in. wymogi dotyczące bezpiecznych relacji między małoletnimi </w:t>
      </w:r>
      <w:r w:rsidR="008D41AF">
        <w:rPr>
          <w:rFonts w:ascii="Arial" w:hAnsi="Arial" w:cs="Arial"/>
          <w:color w:val="000000" w:themeColor="text1"/>
        </w:rPr>
        <w:br/>
      </w:r>
      <w:r w:rsidRPr="008D41AF">
        <w:rPr>
          <w:rFonts w:ascii="Arial" w:hAnsi="Arial" w:cs="Arial"/>
          <w:color w:val="000000" w:themeColor="text1"/>
        </w:rPr>
        <w:t>a w szczególności zachowania niedozwolone oraz zasady i procedury dotyczące podejmowania interwencji w sytuacji podejrzenia krzywdzenia lub posiadania informacji o krzywdzeniu małoletniego, w tym zasady ustalania planu wsparcia małoletniego po ujawnieniu krzywdzenia.</w:t>
      </w:r>
    </w:p>
    <w:p w14:paraId="0E88B0C2" w14:textId="77777777" w:rsidR="00DA3692" w:rsidRPr="008D41AF" w:rsidRDefault="00DA3692" w:rsidP="008D41AF">
      <w:pPr>
        <w:pStyle w:val="Akapitzlist"/>
        <w:numPr>
          <w:ilvl w:val="0"/>
          <w:numId w:val="118"/>
        </w:numPr>
        <w:tabs>
          <w:tab w:val="left" w:pos="426"/>
          <w:tab w:val="left" w:pos="567"/>
          <w:tab w:val="left" w:pos="709"/>
        </w:tabs>
        <w:spacing w:after="0"/>
        <w:ind w:left="0" w:firstLine="425"/>
        <w:jc w:val="both"/>
        <w:rPr>
          <w:rFonts w:ascii="Arial" w:hAnsi="Arial" w:cs="Arial"/>
          <w:color w:val="000000" w:themeColor="text1"/>
        </w:rPr>
      </w:pPr>
      <w:r w:rsidRPr="008D41AF">
        <w:rPr>
          <w:rFonts w:ascii="Arial" w:hAnsi="Arial" w:cs="Arial"/>
          <w:color w:val="000000" w:themeColor="text1"/>
        </w:rPr>
        <w:t>Zapisy zawarte w dokumencie, o którym mowa w ust. 13 obowiązują wszystkich pracowników szkoły, w tym wolontariuszy oraz praktykantów i są cyklicznie aktualizowane.</w:t>
      </w:r>
    </w:p>
    <w:p w14:paraId="2CF1C3F7" w14:textId="77777777" w:rsidR="00166B37" w:rsidRPr="004E1174" w:rsidRDefault="00166B37" w:rsidP="004E1174">
      <w:pPr>
        <w:pStyle w:val="Akapitzlist"/>
        <w:spacing w:before="240" w:after="0"/>
        <w:ind w:left="0" w:firstLine="425"/>
        <w:jc w:val="both"/>
        <w:rPr>
          <w:rFonts w:ascii="Arial" w:hAnsi="Arial" w:cs="Arial"/>
          <w:color w:val="000000" w:themeColor="text1"/>
        </w:rPr>
      </w:pPr>
      <w:r w:rsidRPr="004E1174">
        <w:rPr>
          <w:rFonts w:ascii="Arial" w:hAnsi="Arial" w:cs="Arial"/>
          <w:b/>
          <w:color w:val="000000" w:themeColor="text1"/>
        </w:rPr>
        <w:t>§ 23.</w:t>
      </w:r>
      <w:r w:rsidRPr="004E1174">
        <w:rPr>
          <w:rFonts w:ascii="Arial" w:hAnsi="Arial" w:cs="Arial"/>
          <w:color w:val="000000" w:themeColor="text1"/>
        </w:rPr>
        <w:t>1. Nauczyciel jest zobowiązany do sprawdzania listy obecności uczniów przed przystąpieniem do zajęć i oznaczenia obecności ucznia w dzienniku.</w:t>
      </w:r>
      <w:r w:rsidR="00DA3692" w:rsidRPr="004E1174">
        <w:rPr>
          <w:rFonts w:ascii="Arial" w:hAnsi="Arial" w:cs="Arial"/>
          <w:color w:val="000000" w:themeColor="text1"/>
        </w:rPr>
        <w:t xml:space="preserve"> </w:t>
      </w:r>
      <w:r w:rsidRPr="004E1174">
        <w:rPr>
          <w:rFonts w:ascii="Arial" w:hAnsi="Arial" w:cs="Arial"/>
          <w:color w:val="000000" w:themeColor="text1"/>
        </w:rPr>
        <w:t>W przypadku stwierdzenia samowolnego opuszczenia szkoły przez ucznia, nauczyciel zobowiązany jest niezwłocznie zawiadomić o tym wychowawcę oddziału lub pedagoga oraz rodziców.</w:t>
      </w:r>
    </w:p>
    <w:p w14:paraId="51F7AB21" w14:textId="77777777" w:rsidR="00166B37" w:rsidRPr="004E1174" w:rsidRDefault="00166B37" w:rsidP="004E1174">
      <w:pPr>
        <w:pStyle w:val="Akapitzlist"/>
        <w:numPr>
          <w:ilvl w:val="0"/>
          <w:numId w:val="134"/>
        </w:numPr>
        <w:spacing w:after="0"/>
        <w:ind w:left="0" w:firstLine="425"/>
        <w:jc w:val="both"/>
        <w:rPr>
          <w:rFonts w:ascii="Arial" w:hAnsi="Arial" w:cs="Arial"/>
          <w:color w:val="000000" w:themeColor="text1"/>
        </w:rPr>
      </w:pPr>
      <w:bookmarkStart w:id="5" w:name="_Hlk144027287"/>
      <w:r w:rsidRPr="004E1174">
        <w:rPr>
          <w:rFonts w:ascii="Arial" w:hAnsi="Arial" w:cs="Arial"/>
          <w:color w:val="000000" w:themeColor="text1"/>
        </w:rPr>
        <w:t>Uczeń pozostaje pod opieką nauczycieli od momentu przyjścia do szkoły (przed</w:t>
      </w:r>
      <w:r w:rsidR="00C23078" w:rsidRPr="004E1174">
        <w:rPr>
          <w:rFonts w:ascii="Arial" w:hAnsi="Arial" w:cs="Arial"/>
          <w:color w:val="000000" w:themeColor="text1"/>
        </w:rPr>
        <w:t xml:space="preserve"> </w:t>
      </w:r>
      <w:r w:rsidRPr="004E1174">
        <w:rPr>
          <w:rFonts w:ascii="Arial" w:hAnsi="Arial" w:cs="Arial"/>
          <w:color w:val="000000" w:themeColor="text1"/>
        </w:rPr>
        <w:t>pierwszą lekcją rozpoczynającą się o godz. 8.00 uczeń może znajdować się na terenie szkoły 15 minut przed rozpoczęciem zajęć, natomiast przed pozostałymi lekcjami tyle minut, ile trwa przerwa międzylekcyjna) do zakończenia tychże zajęć, z wyjątkiem:</w:t>
      </w:r>
    </w:p>
    <w:p w14:paraId="256CE702" w14:textId="77777777" w:rsidR="00166B37" w:rsidRPr="004E1174" w:rsidRDefault="00166B37" w:rsidP="004E1174">
      <w:pPr>
        <w:pStyle w:val="Akapitzlist"/>
        <w:numPr>
          <w:ilvl w:val="0"/>
          <w:numId w:val="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 xml:space="preserve">uczniów korzystających ze świetlicy szkolnej, którzy od chwili zgłoszenia się do świetlicy do momentu jej opuszczenia, znajdują się pod opieką nauczyciela świetlicy szkolnej; </w:t>
      </w:r>
    </w:p>
    <w:p w14:paraId="5DE6FF48" w14:textId="77777777" w:rsidR="00166B37" w:rsidRPr="004E1174" w:rsidRDefault="00166B37" w:rsidP="004E1174">
      <w:pPr>
        <w:pStyle w:val="Akapitzlist"/>
        <w:numPr>
          <w:ilvl w:val="0"/>
          <w:numId w:val="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uczniów korzystających z zajęć pozalekcyjnych organizowanych przez szkołę, którzy pozostają pod opieką nauczyciela prowadzącego zajęcia od godziny ich rozpoczęcia do chwili ich zakończenia.</w:t>
      </w:r>
    </w:p>
    <w:bookmarkEnd w:id="5"/>
    <w:p w14:paraId="01DC58E8" w14:textId="5621EC8E"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Szkoła nie ponosi odpowiedzialności za uczniów, którzy znaleźli się na jej terenie</w:t>
      </w:r>
      <w:r w:rsidR="00C23078" w:rsidRPr="004E1174">
        <w:rPr>
          <w:rFonts w:ascii="Arial" w:hAnsi="Arial" w:cs="Arial"/>
          <w:color w:val="000000" w:themeColor="text1"/>
        </w:rPr>
        <w:t xml:space="preserve"> </w:t>
      </w:r>
      <w:r w:rsidRPr="004E1174">
        <w:rPr>
          <w:rFonts w:ascii="Arial" w:hAnsi="Arial" w:cs="Arial"/>
          <w:color w:val="000000" w:themeColor="text1"/>
        </w:rPr>
        <w:t>z</w:t>
      </w:r>
      <w:r w:rsidR="00C7332B" w:rsidRPr="004E1174">
        <w:rPr>
          <w:rFonts w:ascii="Arial" w:hAnsi="Arial" w:cs="Arial"/>
          <w:color w:val="000000" w:themeColor="text1"/>
        </w:rPr>
        <w:t> </w:t>
      </w:r>
      <w:r w:rsidRPr="004E1174">
        <w:rPr>
          <w:rFonts w:ascii="Arial" w:hAnsi="Arial" w:cs="Arial"/>
          <w:color w:val="000000" w:themeColor="text1"/>
        </w:rPr>
        <w:t xml:space="preserve">przyczyn niemających uzasadnienia w organizacji nauczania, wychowania i opieki realizowanej </w:t>
      </w:r>
      <w:r w:rsidR="004E1174" w:rsidRPr="004E1174">
        <w:rPr>
          <w:rFonts w:ascii="Arial" w:hAnsi="Arial" w:cs="Arial"/>
          <w:color w:val="000000" w:themeColor="text1"/>
        </w:rPr>
        <w:br/>
      </w:r>
      <w:r w:rsidRPr="004E1174">
        <w:rPr>
          <w:rFonts w:ascii="Arial" w:hAnsi="Arial" w:cs="Arial"/>
          <w:color w:val="000000" w:themeColor="text1"/>
        </w:rPr>
        <w:t>w danym dniu.</w:t>
      </w:r>
    </w:p>
    <w:p w14:paraId="7D4B7765"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Odpowiedzialność za bezpieczeństwo uczniów ponoszą:</w:t>
      </w:r>
    </w:p>
    <w:p w14:paraId="533069F5" w14:textId="77777777" w:rsidR="00166B37" w:rsidRPr="004E1174" w:rsidRDefault="00166B37" w:rsidP="004E1174">
      <w:pPr>
        <w:pStyle w:val="Akapitzlist"/>
        <w:numPr>
          <w:ilvl w:val="1"/>
          <w:numId w:val="16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nauczyciele prowadzący zajęcia obowiązkowe i pozalekcyjne w czasie ich trwania;</w:t>
      </w:r>
    </w:p>
    <w:p w14:paraId="035DCE20" w14:textId="77777777" w:rsidR="00166B37" w:rsidRPr="004E1174" w:rsidRDefault="00166B37" w:rsidP="004E1174">
      <w:pPr>
        <w:pStyle w:val="Akapitzlist"/>
        <w:numPr>
          <w:ilvl w:val="1"/>
          <w:numId w:val="16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nauczyciele pełniący dyżury podczas przerw - za uczniów przebywających na przerwach poza salami lekcyjnymi;</w:t>
      </w:r>
    </w:p>
    <w:p w14:paraId="40B9473D" w14:textId="7B73A2BD" w:rsidR="00166B37" w:rsidRPr="004E1174" w:rsidRDefault="00166B37" w:rsidP="004E1174">
      <w:pPr>
        <w:pStyle w:val="Akapitzlist"/>
        <w:numPr>
          <w:ilvl w:val="1"/>
          <w:numId w:val="16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nauczyciel bibliotekarz, nauczyciel świetlicy szkolnej- za uczniów przebywających pod jego opieką.</w:t>
      </w:r>
    </w:p>
    <w:p w14:paraId="1EEED00B"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bookmarkStart w:id="6" w:name="_Hlk173312622"/>
      <w:r w:rsidRPr="004E1174">
        <w:rPr>
          <w:rFonts w:ascii="Arial" w:hAnsi="Arial" w:cs="Arial"/>
          <w:color w:val="000000" w:themeColor="text1"/>
        </w:rPr>
        <w:t xml:space="preserve">Na przerwach sale lekcyjne są zamknięte, a uczniowie oczekują na korytarzu </w:t>
      </w:r>
      <w:r w:rsidRPr="004E1174">
        <w:rPr>
          <w:rFonts w:ascii="Arial" w:hAnsi="Arial" w:cs="Arial"/>
          <w:color w:val="000000" w:themeColor="text1"/>
        </w:rPr>
        <w:br/>
        <w:t>przy sali, w której będą mieli zajęcia</w:t>
      </w:r>
      <w:r w:rsidR="009808F3" w:rsidRPr="004E1174">
        <w:rPr>
          <w:rFonts w:ascii="Arial" w:hAnsi="Arial" w:cs="Arial"/>
          <w:color w:val="000000" w:themeColor="text1"/>
        </w:rPr>
        <w:t xml:space="preserve"> lub na boisku szkolnym.</w:t>
      </w:r>
    </w:p>
    <w:bookmarkEnd w:id="6"/>
    <w:p w14:paraId="4AB00A84"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Jeżeli z ważnych, uzasadnionych przyczyn konieczne jest zwolnienie ucznia z zajęć przed ich zakończeniem w danym dniu, wychowawca, a pod jego nieobecność pedagog szkolny lub dyrektor szkoły</w:t>
      </w:r>
      <w:r w:rsidR="00C7332B" w:rsidRPr="004E1174">
        <w:rPr>
          <w:rFonts w:ascii="Arial" w:hAnsi="Arial" w:cs="Arial"/>
          <w:color w:val="000000" w:themeColor="text1"/>
        </w:rPr>
        <w:t xml:space="preserve"> </w:t>
      </w:r>
      <w:r w:rsidRPr="004E1174">
        <w:rPr>
          <w:rFonts w:ascii="Arial" w:hAnsi="Arial" w:cs="Arial"/>
          <w:color w:val="000000" w:themeColor="text1"/>
        </w:rPr>
        <w:t>(wicedyrektor szkoły) może:</w:t>
      </w:r>
    </w:p>
    <w:p w14:paraId="5E903F98" w14:textId="77777777" w:rsidR="00166B37" w:rsidRPr="004E1174" w:rsidRDefault="00166B37" w:rsidP="004E1174">
      <w:pPr>
        <w:pStyle w:val="Akapitzlist"/>
        <w:numPr>
          <w:ilvl w:val="2"/>
          <w:numId w:val="16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na pisemną prośbę rodziców zamieszczoną w dzienniku elektronicznym lub dostarczoną przez ucznia zwolnić ucznia z zajęć na warunkach określonych przez rodzica, z tym, że od tej chwili odpowiedzialność za jego bezpieczeństwo ponoszą rodzice;</w:t>
      </w:r>
    </w:p>
    <w:p w14:paraId="5EE49BA9" w14:textId="77777777" w:rsidR="00166B37" w:rsidRPr="004E1174" w:rsidRDefault="00166B37" w:rsidP="004E1174">
      <w:pPr>
        <w:pStyle w:val="Akapitzlist"/>
        <w:numPr>
          <w:ilvl w:val="2"/>
          <w:numId w:val="162"/>
        </w:numPr>
        <w:suppressAutoHyphens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na wniosek pielęgniarki szkolnej lub nauczyciela zwolnić z zajęć ucznia, który uskarża się na złe samopoczucie, zachorował lub uległ urazowi; w takim wypadku:</w:t>
      </w:r>
    </w:p>
    <w:p w14:paraId="03347C63" w14:textId="77777777" w:rsidR="00166B37" w:rsidRPr="004E1174" w:rsidRDefault="00166B37" w:rsidP="0066481B">
      <w:pPr>
        <w:pStyle w:val="Akapitzlist"/>
        <w:numPr>
          <w:ilvl w:val="1"/>
          <w:numId w:val="51"/>
        </w:numPr>
        <w:suppressAutoHyphens w:val="0"/>
        <w:autoSpaceDE w:val="0"/>
        <w:spacing w:after="0"/>
        <w:ind w:left="851" w:hanging="284"/>
        <w:jc w:val="both"/>
        <w:textAlignment w:val="auto"/>
        <w:rPr>
          <w:rFonts w:ascii="Arial" w:hAnsi="Arial" w:cs="Arial"/>
          <w:color w:val="000000" w:themeColor="text1"/>
        </w:rPr>
      </w:pPr>
      <w:r w:rsidRPr="004E1174">
        <w:rPr>
          <w:rFonts w:ascii="Arial" w:hAnsi="Arial" w:cs="Arial"/>
          <w:color w:val="000000" w:themeColor="text1"/>
        </w:rPr>
        <w:t>należy niezwłocznie zawiadomić rodziców o dolegliwościach dziecka i postępować zgodnie z poczynionymi ustaleniami,</w:t>
      </w:r>
    </w:p>
    <w:p w14:paraId="0F949B37" w14:textId="77777777" w:rsidR="00166B37" w:rsidRPr="004E1174" w:rsidRDefault="00166B37" w:rsidP="0066481B">
      <w:pPr>
        <w:pStyle w:val="Akapitzlist"/>
        <w:numPr>
          <w:ilvl w:val="1"/>
          <w:numId w:val="51"/>
        </w:numPr>
        <w:suppressAutoHyphens w:val="0"/>
        <w:autoSpaceDE w:val="0"/>
        <w:spacing w:after="0"/>
        <w:ind w:left="851" w:hanging="284"/>
        <w:jc w:val="both"/>
        <w:textAlignment w:val="auto"/>
        <w:rPr>
          <w:rFonts w:ascii="Arial" w:hAnsi="Arial" w:cs="Arial"/>
          <w:color w:val="000000" w:themeColor="text1"/>
        </w:rPr>
      </w:pPr>
      <w:r w:rsidRPr="004E1174">
        <w:rPr>
          <w:rFonts w:ascii="Arial" w:hAnsi="Arial" w:cs="Arial"/>
          <w:color w:val="000000" w:themeColor="text1"/>
        </w:rPr>
        <w:lastRenderedPageBreak/>
        <w:t xml:space="preserve">uczeń musi być odebrany ze szkoły przez rodzica lub inną osobę dorosłą przez niego upoważnioną; niedopuszczalne jest, aby chore dziecko opuściło budynek szkoły bez opieki osoby dorosłej. </w:t>
      </w:r>
    </w:p>
    <w:p w14:paraId="531337C4"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Odpowiedzialność szkoły za bezpieczeństwo uczniów kończy się w chwili opuszczenia przez nich szatni i wyjścia z budynku szkoły do domu. </w:t>
      </w:r>
    </w:p>
    <w:p w14:paraId="234F402F"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Uczeń, który po zakończeniu zajęć obowiązkowych oczekuje na zajęcia dodatkowe, ma obowiązek zgłosić się pod opiekę nauczyciela świetlicy. </w:t>
      </w:r>
    </w:p>
    <w:p w14:paraId="325E06B8" w14:textId="01879410"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Obowiązek zgłoszenia się pod opiekę nauczyciela świetlicy ma również każdy uczeń, który</w:t>
      </w:r>
      <w:r w:rsidR="00C23078" w:rsidRPr="004E1174">
        <w:rPr>
          <w:rFonts w:ascii="Arial" w:hAnsi="Arial" w:cs="Arial"/>
          <w:color w:val="000000" w:themeColor="text1"/>
        </w:rPr>
        <w:t xml:space="preserve"> </w:t>
      </w:r>
      <w:r w:rsidRPr="004E1174">
        <w:rPr>
          <w:rFonts w:ascii="Arial" w:hAnsi="Arial" w:cs="Arial"/>
          <w:color w:val="000000" w:themeColor="text1"/>
        </w:rPr>
        <w:t>w związku ze zmienionym dla niego planem lekcji oczekuje na kolejne zajęcia (mowa o</w:t>
      </w:r>
      <w:r w:rsidR="00C7332B" w:rsidRPr="004E1174">
        <w:rPr>
          <w:rFonts w:ascii="Arial" w:hAnsi="Arial" w:cs="Arial"/>
          <w:color w:val="000000" w:themeColor="text1"/>
        </w:rPr>
        <w:t> </w:t>
      </w:r>
      <w:r w:rsidRPr="004E1174">
        <w:rPr>
          <w:rFonts w:ascii="Arial" w:hAnsi="Arial" w:cs="Arial"/>
          <w:color w:val="000000" w:themeColor="text1"/>
        </w:rPr>
        <w:t>uczniu, którego dotyczy organizacja nauczania indywidualnego w szkole, zwolnienie z lekcji wychowania fizycznego, informatyki, drugiego języka obcego</w:t>
      </w:r>
      <w:r w:rsidR="00FB53C6" w:rsidRPr="004E1174">
        <w:rPr>
          <w:rFonts w:ascii="Arial" w:hAnsi="Arial" w:cs="Arial"/>
          <w:color w:val="000000" w:themeColor="text1"/>
        </w:rPr>
        <w:t xml:space="preserve"> nowożytnego</w:t>
      </w:r>
      <w:r w:rsidRPr="004E1174">
        <w:rPr>
          <w:rFonts w:ascii="Arial" w:hAnsi="Arial" w:cs="Arial"/>
          <w:color w:val="000000" w:themeColor="text1"/>
        </w:rPr>
        <w:t xml:space="preserve">, a także nieuczęszczanie na lekcje religii, </w:t>
      </w:r>
      <w:r w:rsidR="00FB53C6" w:rsidRPr="004E1174">
        <w:rPr>
          <w:rFonts w:ascii="Arial" w:hAnsi="Arial" w:cs="Arial"/>
          <w:color w:val="000000" w:themeColor="text1"/>
        </w:rPr>
        <w:t xml:space="preserve">edukacje zdrowotną </w:t>
      </w:r>
      <w:r w:rsidRPr="004E1174">
        <w:rPr>
          <w:rFonts w:ascii="Arial" w:hAnsi="Arial" w:cs="Arial"/>
          <w:color w:val="000000" w:themeColor="text1"/>
        </w:rPr>
        <w:t xml:space="preserve">oraz w związku z każdą inną nietypową sytuacją). </w:t>
      </w:r>
    </w:p>
    <w:p w14:paraId="5C348ACC"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Każdy uczeń na terenie szkoły jest objęty dozorem osób dorosłych, nauczycieli </w:t>
      </w:r>
      <w:r w:rsidRPr="004E1174">
        <w:rPr>
          <w:rFonts w:ascii="Arial" w:hAnsi="Arial" w:cs="Arial"/>
          <w:color w:val="000000" w:themeColor="text1"/>
        </w:rPr>
        <w:br/>
        <w:t>i pracowników niepedagogicznych. Jest zobowiązany podporządkować się ich poleceniom.</w:t>
      </w:r>
    </w:p>
    <w:p w14:paraId="66BD98A9"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Na terenie boiska sportowego – w celu zachowania bezpieczeństwa –</w:t>
      </w:r>
      <w:r w:rsidR="00C23078" w:rsidRPr="004E1174">
        <w:rPr>
          <w:rFonts w:ascii="Arial" w:hAnsi="Arial" w:cs="Arial"/>
          <w:color w:val="000000" w:themeColor="text1"/>
        </w:rPr>
        <w:t xml:space="preserve"> </w:t>
      </w:r>
      <w:r w:rsidRPr="004E1174">
        <w:rPr>
          <w:rFonts w:ascii="Arial" w:hAnsi="Arial" w:cs="Arial"/>
          <w:color w:val="000000" w:themeColor="text1"/>
        </w:rPr>
        <w:t>dzieci postępują zgodnie z obowiązującym regulaminem korzystania z boiska oraz zobowiązani są do</w:t>
      </w:r>
      <w:r w:rsidR="00C23078" w:rsidRPr="004E1174">
        <w:rPr>
          <w:rFonts w:ascii="Arial" w:hAnsi="Arial" w:cs="Arial"/>
          <w:color w:val="000000" w:themeColor="text1"/>
        </w:rPr>
        <w:t xml:space="preserve"> </w:t>
      </w:r>
      <w:r w:rsidRPr="004E1174">
        <w:rPr>
          <w:rFonts w:ascii="Arial" w:hAnsi="Arial" w:cs="Arial"/>
          <w:color w:val="000000" w:themeColor="text1"/>
        </w:rPr>
        <w:t>przestrzegania tego regulaminu.</w:t>
      </w:r>
    </w:p>
    <w:p w14:paraId="12968275" w14:textId="4947E262"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Zapewnienie bezpieczeństwa </w:t>
      </w:r>
      <w:r w:rsidR="00FB53C6" w:rsidRPr="004E1174">
        <w:rPr>
          <w:rFonts w:ascii="Arial" w:hAnsi="Arial" w:cs="Arial"/>
          <w:color w:val="000000" w:themeColor="text1"/>
        </w:rPr>
        <w:t xml:space="preserve">uczniom </w:t>
      </w:r>
      <w:r w:rsidRPr="004E1174">
        <w:rPr>
          <w:rFonts w:ascii="Arial" w:hAnsi="Arial" w:cs="Arial"/>
          <w:color w:val="000000" w:themeColor="text1"/>
        </w:rPr>
        <w:t>na wycieczkach, zielonych szkołach, w czasie pobytu na pływalni, zawodach sportowych i innych uregulowane jest wewnętrznymi zarządzeniami dyrektora szkoły.</w:t>
      </w:r>
    </w:p>
    <w:p w14:paraId="33178E08"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Każda impreza w szkole musi być zgłoszona do dyrektora szkoły. Odbywa się </w:t>
      </w:r>
      <w:r w:rsidRPr="004E1174">
        <w:rPr>
          <w:rFonts w:ascii="Arial" w:hAnsi="Arial" w:cs="Arial"/>
          <w:color w:val="000000" w:themeColor="text1"/>
        </w:rPr>
        <w:br/>
        <w:t xml:space="preserve">za jego zgodą. Za bezpieczeństwo uczniów w czasie imprezy organizowanej w szkole lub </w:t>
      </w:r>
      <w:r w:rsidRPr="004E1174">
        <w:rPr>
          <w:rFonts w:ascii="Arial" w:hAnsi="Arial" w:cs="Arial"/>
          <w:color w:val="000000" w:themeColor="text1"/>
        </w:rPr>
        <w:br/>
        <w:t xml:space="preserve">poza nią odpowiada nauczyciel – organizator oraz nauczyciele, którym dyrektor powierzył opiekę nad uczniami. </w:t>
      </w:r>
    </w:p>
    <w:p w14:paraId="29B0A658"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Postępowanie w razie zaistnienia wypadku uczniowskiego regulują odrębne przepisy. Nauczyciel ma obowiązek: udzielenia pierwszej pomocy, wezwania pogotowia ratunkowego, powiadomienia dyrektora szkoły lub wicedyrektora i rodziców ucznia o zaistniałym wypadku.</w:t>
      </w:r>
    </w:p>
    <w:p w14:paraId="78EA44D9"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W szkole prowadzi się zajęcia edukacyjne wspierające ucznia w radzeniu sobie </w:t>
      </w:r>
      <w:r w:rsidRPr="004E1174">
        <w:rPr>
          <w:rFonts w:ascii="Arial" w:hAnsi="Arial" w:cs="Arial"/>
          <w:color w:val="000000" w:themeColor="text1"/>
        </w:rPr>
        <w:br/>
        <w:t>w sytuacjach: przemocy, demoralizacji, zagrożeń uzależnieniami oraz innych utrudniających funkcjonowanie w społeczeństwie i grupie rówieśniczej.</w:t>
      </w:r>
    </w:p>
    <w:p w14:paraId="4E603297" w14:textId="65C4A8C2"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Dla zapewnienia bezpieczeństwa uczniom, pracownicy szkoły mają obowiązek kontrolowania osób wchodzących na teren </w:t>
      </w:r>
      <w:r w:rsidR="00FB53C6" w:rsidRPr="004E1174">
        <w:rPr>
          <w:rFonts w:ascii="Arial" w:hAnsi="Arial" w:cs="Arial"/>
          <w:color w:val="000000" w:themeColor="text1"/>
        </w:rPr>
        <w:t>jednostki</w:t>
      </w:r>
      <w:r w:rsidRPr="004E1174">
        <w:rPr>
          <w:rFonts w:ascii="Arial" w:hAnsi="Arial" w:cs="Arial"/>
          <w:color w:val="000000" w:themeColor="text1"/>
        </w:rPr>
        <w:t>.</w:t>
      </w:r>
    </w:p>
    <w:p w14:paraId="5B81AB23"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Uczeń nie może samodzielnie opuścić budynku szkoły w czasie trwania jego planowanych zajęć. Nie wolno mu bez pozwolenia nauczycieli opuścić sali lekcyjnej.</w:t>
      </w:r>
    </w:p>
    <w:p w14:paraId="188F4737"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W przypadku stwierdzenia, iż uczeń przebywający na terenie szkoły znajduje się pod wpływem alkoholu lub środków odurzających, nauczyciel niezwłocznie zawiadamia dyrektora szkoły lub wicedyrektora, który w trybie natychmiastowym zgłasza ten fakt policji oraz zawiadamia rodziców ucznia.</w:t>
      </w:r>
    </w:p>
    <w:p w14:paraId="4BABD93A"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Uczniowie pozostawiający rowery</w:t>
      </w:r>
      <w:r w:rsidR="00FB53C6" w:rsidRPr="004E1174">
        <w:rPr>
          <w:rFonts w:ascii="Arial" w:hAnsi="Arial" w:cs="Arial"/>
          <w:color w:val="000000" w:themeColor="text1"/>
        </w:rPr>
        <w:t>, hulajnogi i itp.</w:t>
      </w:r>
      <w:r w:rsidRPr="004E1174">
        <w:rPr>
          <w:rFonts w:ascii="Arial" w:hAnsi="Arial" w:cs="Arial"/>
          <w:color w:val="000000" w:themeColor="text1"/>
        </w:rPr>
        <w:t xml:space="preserve"> przy budynku szkoły zobowiązani są do zabezpieczenia ich przed kradzieżą tak, jak w każdym innym publicznym miejscu. Szkoła nie ponosi odpowiedzialności materialnej za skradziony lub zniszczony rower</w:t>
      </w:r>
      <w:r w:rsidR="00FB53C6" w:rsidRPr="004E1174">
        <w:rPr>
          <w:rFonts w:ascii="Arial" w:hAnsi="Arial" w:cs="Arial"/>
          <w:color w:val="000000" w:themeColor="text1"/>
        </w:rPr>
        <w:t xml:space="preserve"> czy inny pojazd</w:t>
      </w:r>
      <w:r w:rsidRPr="004E1174">
        <w:rPr>
          <w:rFonts w:ascii="Arial" w:hAnsi="Arial" w:cs="Arial"/>
          <w:color w:val="000000" w:themeColor="text1"/>
        </w:rPr>
        <w:t>. Fakt kradzieży dyrektor szkoły lub wicedyrektor zgłasza na policję.</w:t>
      </w:r>
    </w:p>
    <w:p w14:paraId="1AB97484" w14:textId="77777777" w:rsidR="00166B37" w:rsidRPr="004E1174" w:rsidRDefault="00166B37"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Uczniów dojeżdżających szkolnym autobusem, którzy mają pisemne zgody rodziców na samodzielny powrót do domu, po zakończeniu zajęć obowiązuje niezwłocznie opuszczenie terenu szkoły.</w:t>
      </w:r>
    </w:p>
    <w:p w14:paraId="57B7BBC0" w14:textId="5C8C04E3" w:rsidR="00166B37" w:rsidRPr="004E1174" w:rsidRDefault="004E1174"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bCs/>
          <w:color w:val="000000" w:themeColor="text1"/>
        </w:rPr>
        <w:t>(uchylony)</w:t>
      </w:r>
    </w:p>
    <w:p w14:paraId="3EAA9FBF" w14:textId="1EE73AB1" w:rsidR="00166B37" w:rsidRPr="004E1174" w:rsidRDefault="004E1174"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bCs/>
          <w:color w:val="000000" w:themeColor="text1"/>
        </w:rPr>
        <w:t>(uchylony)</w:t>
      </w:r>
    </w:p>
    <w:p w14:paraId="32BF4AEA" w14:textId="3112BFB3" w:rsidR="00166B37" w:rsidRPr="004E1174" w:rsidRDefault="004E1174" w:rsidP="0066481B">
      <w:pPr>
        <w:pStyle w:val="Akapitzlist"/>
        <w:numPr>
          <w:ilvl w:val="0"/>
          <w:numId w:val="134"/>
        </w:numPr>
        <w:tabs>
          <w:tab w:val="left" w:pos="0"/>
        </w:tabs>
        <w:suppressAutoHyphens w:val="0"/>
        <w:autoSpaceDE w:val="0"/>
        <w:spacing w:after="0"/>
        <w:ind w:left="0" w:firstLine="567"/>
        <w:jc w:val="both"/>
        <w:textAlignment w:val="auto"/>
        <w:rPr>
          <w:rFonts w:ascii="Arial" w:hAnsi="Arial" w:cs="Arial"/>
          <w:color w:val="000000" w:themeColor="text1"/>
        </w:rPr>
      </w:pPr>
      <w:r w:rsidRPr="004E1174">
        <w:rPr>
          <w:rFonts w:ascii="Arial" w:hAnsi="Arial" w:cs="Arial"/>
          <w:bCs/>
          <w:color w:val="000000" w:themeColor="text1"/>
        </w:rPr>
        <w:t>(uchylony)</w:t>
      </w:r>
    </w:p>
    <w:p w14:paraId="6FA9B564" w14:textId="77777777" w:rsidR="00166B37" w:rsidRPr="004E1174" w:rsidRDefault="00166B37" w:rsidP="00FB53C6">
      <w:pPr>
        <w:pStyle w:val="Akapitzlist"/>
        <w:spacing w:before="240" w:after="0"/>
        <w:ind w:left="0" w:firstLine="567"/>
        <w:jc w:val="both"/>
        <w:rPr>
          <w:rFonts w:ascii="Arial" w:hAnsi="Arial" w:cs="Arial"/>
          <w:color w:val="000000" w:themeColor="text1"/>
        </w:rPr>
      </w:pPr>
      <w:r w:rsidRPr="004E1174">
        <w:rPr>
          <w:rFonts w:ascii="Arial" w:hAnsi="Arial" w:cs="Arial"/>
          <w:b/>
          <w:color w:val="000000" w:themeColor="text1"/>
          <w:spacing w:val="-20"/>
        </w:rPr>
        <w:lastRenderedPageBreak/>
        <w:t xml:space="preserve">§ </w:t>
      </w:r>
      <w:r w:rsidRPr="004E1174">
        <w:rPr>
          <w:rFonts w:ascii="Arial" w:hAnsi="Arial" w:cs="Arial"/>
          <w:b/>
          <w:color w:val="000000" w:themeColor="text1"/>
        </w:rPr>
        <w:t>24.</w:t>
      </w:r>
      <w:r w:rsidRPr="004E1174">
        <w:rPr>
          <w:rFonts w:ascii="Arial" w:hAnsi="Arial" w:cs="Arial"/>
          <w:color w:val="000000" w:themeColor="text1"/>
        </w:rPr>
        <w:t>1. W szkole wprowadzono monitoring wizyjny celem zapewnienia bezpieczeństwa uczniom, pracownikom i wszystkim pozostałym osobom przebywającym na terenie szkoły oraz zabezpieczenia budynku szkoły przed innymi zagrożeniami.</w:t>
      </w:r>
    </w:p>
    <w:p w14:paraId="5CA0BAFB" w14:textId="77777777" w:rsidR="00166B37" w:rsidRPr="004E1174" w:rsidRDefault="00166B37" w:rsidP="00C23078">
      <w:pPr>
        <w:pStyle w:val="Akapitzlist"/>
        <w:numPr>
          <w:ilvl w:val="0"/>
          <w:numId w:val="42"/>
        </w:numPr>
        <w:spacing w:after="0"/>
        <w:ind w:left="0" w:firstLine="567"/>
        <w:jc w:val="both"/>
        <w:rPr>
          <w:rFonts w:ascii="Arial" w:hAnsi="Arial" w:cs="Arial"/>
          <w:color w:val="000000" w:themeColor="text1"/>
        </w:rPr>
      </w:pPr>
      <w:r w:rsidRPr="004E1174">
        <w:rPr>
          <w:rFonts w:ascii="Arial" w:hAnsi="Arial" w:cs="Arial"/>
          <w:color w:val="000000" w:themeColor="text1"/>
        </w:rPr>
        <w:t xml:space="preserve">Rejestr i podgląd kamer </w:t>
      </w:r>
      <w:proofErr w:type="gramStart"/>
      <w:r w:rsidRPr="004E1174">
        <w:rPr>
          <w:rFonts w:ascii="Arial" w:hAnsi="Arial" w:cs="Arial"/>
          <w:color w:val="000000" w:themeColor="text1"/>
        </w:rPr>
        <w:t>znajduje</w:t>
      </w:r>
      <w:proofErr w:type="gramEnd"/>
      <w:r w:rsidRPr="004E1174">
        <w:rPr>
          <w:rFonts w:ascii="Arial" w:hAnsi="Arial" w:cs="Arial"/>
          <w:color w:val="000000" w:themeColor="text1"/>
        </w:rPr>
        <w:t xml:space="preserve"> się w gabinecie wicedyrektorów szkoły.</w:t>
      </w:r>
    </w:p>
    <w:p w14:paraId="1D32208D" w14:textId="77777777" w:rsidR="00166B37" w:rsidRPr="00FB53C6" w:rsidRDefault="00166B37" w:rsidP="00FB53C6">
      <w:pPr>
        <w:pStyle w:val="Akapitzlist"/>
        <w:spacing w:before="240" w:after="0"/>
        <w:ind w:left="0"/>
        <w:jc w:val="center"/>
        <w:rPr>
          <w:rFonts w:ascii="Arial" w:hAnsi="Arial" w:cs="Arial"/>
          <w:bCs/>
        </w:rPr>
      </w:pPr>
      <w:r w:rsidRPr="00FB53C6">
        <w:rPr>
          <w:rFonts w:ascii="Arial" w:hAnsi="Arial" w:cs="Arial"/>
          <w:bCs/>
        </w:rPr>
        <w:t>Rozdział 5</w:t>
      </w:r>
    </w:p>
    <w:p w14:paraId="2717943F" w14:textId="77777777" w:rsidR="00166B37" w:rsidRPr="00263D04" w:rsidRDefault="00166B37" w:rsidP="00C23078">
      <w:pPr>
        <w:pStyle w:val="Akapitzlist"/>
        <w:spacing w:after="0"/>
        <w:ind w:left="1134"/>
        <w:rPr>
          <w:rFonts w:ascii="Arial" w:hAnsi="Arial" w:cs="Arial"/>
        </w:rPr>
      </w:pPr>
      <w:r w:rsidRPr="00263D04">
        <w:rPr>
          <w:rFonts w:ascii="Arial" w:hAnsi="Arial" w:cs="Arial"/>
          <w:b/>
        </w:rPr>
        <w:t>Organizacja wewnątrzszkolnego systemu doradztwa zawodowego</w:t>
      </w:r>
    </w:p>
    <w:p w14:paraId="3A0DDEC1" w14:textId="4215FCB8" w:rsidR="00EE62B6" w:rsidRPr="004E1174" w:rsidRDefault="00166B37" w:rsidP="004E1174">
      <w:pPr>
        <w:spacing w:before="240" w:after="0"/>
        <w:ind w:firstLine="567"/>
        <w:jc w:val="both"/>
        <w:rPr>
          <w:rFonts w:ascii="Arial" w:hAnsi="Arial" w:cs="Arial"/>
          <w:color w:val="000000" w:themeColor="text1"/>
        </w:rPr>
      </w:pPr>
      <w:r w:rsidRPr="004E1174">
        <w:rPr>
          <w:rFonts w:ascii="Arial" w:hAnsi="Arial" w:cs="Arial"/>
          <w:b/>
          <w:color w:val="000000" w:themeColor="text1"/>
        </w:rPr>
        <w:t>§ 25.</w:t>
      </w:r>
      <w:r w:rsidRPr="004E1174">
        <w:rPr>
          <w:rFonts w:ascii="Arial" w:hAnsi="Arial" w:cs="Arial"/>
          <w:color w:val="000000" w:themeColor="text1"/>
        </w:rPr>
        <w:t>1.</w:t>
      </w:r>
      <w:r w:rsidR="004E1174" w:rsidRPr="004E1174">
        <w:rPr>
          <w:rFonts w:ascii="Arial" w:hAnsi="Arial" w:cs="Arial"/>
          <w:color w:val="000000" w:themeColor="text1"/>
        </w:rPr>
        <w:t xml:space="preserve"> </w:t>
      </w:r>
      <w:r w:rsidR="00EE62B6" w:rsidRPr="004E1174">
        <w:rPr>
          <w:rFonts w:ascii="Arial" w:hAnsi="Arial" w:cs="Arial"/>
          <w:color w:val="000000" w:themeColor="text1"/>
        </w:rPr>
        <w:t>W szkole funkcjonuje wewnątrzszkolny system doradztwa zawodowego (WSDZ), za realizację którego odpowiedzialny jest dyrektor szkoły, a realizację i koordynowanie powierza się nauczycielowi realizującemu zadania z zakresu doradztwa zawodowego lub doradcy zawodowemu zatrudnionemu w szkole.</w:t>
      </w:r>
    </w:p>
    <w:p w14:paraId="760AD574" w14:textId="77777777" w:rsidR="004E1174" w:rsidRPr="004E1174" w:rsidRDefault="004E1174" w:rsidP="0066481B">
      <w:pPr>
        <w:pStyle w:val="Akapitzlist"/>
        <w:numPr>
          <w:ilvl w:val="0"/>
          <w:numId w:val="215"/>
        </w:numPr>
        <w:suppressAutoHyphens w:val="0"/>
        <w:spacing w:after="0"/>
        <w:ind w:left="0" w:firstLine="425"/>
        <w:jc w:val="both"/>
        <w:textAlignment w:val="auto"/>
        <w:rPr>
          <w:rFonts w:ascii="Arial" w:hAnsi="Arial" w:cs="Arial"/>
          <w:vanish/>
          <w:color w:val="000000" w:themeColor="text1"/>
        </w:rPr>
      </w:pPr>
    </w:p>
    <w:p w14:paraId="41275DB7" w14:textId="18ABC48B" w:rsidR="00EE62B6" w:rsidRPr="004E1174" w:rsidRDefault="00EE62B6" w:rsidP="004E1174">
      <w:pPr>
        <w:pStyle w:val="Akapitzlist"/>
        <w:numPr>
          <w:ilvl w:val="0"/>
          <w:numId w:val="215"/>
        </w:numPr>
        <w:tabs>
          <w:tab w:val="left" w:pos="709"/>
        </w:tabs>
        <w:suppressAutoHyphens w:val="0"/>
        <w:spacing w:after="0"/>
        <w:ind w:left="0" w:firstLine="425"/>
        <w:jc w:val="both"/>
        <w:textAlignment w:val="auto"/>
        <w:rPr>
          <w:rFonts w:ascii="Arial" w:hAnsi="Arial" w:cs="Arial"/>
          <w:color w:val="000000" w:themeColor="text1"/>
        </w:rPr>
      </w:pPr>
      <w:r w:rsidRPr="004E1174">
        <w:rPr>
          <w:rFonts w:ascii="Arial" w:hAnsi="Arial" w:cs="Arial"/>
          <w:color w:val="000000" w:themeColor="text1"/>
        </w:rPr>
        <w:t xml:space="preserve">Doradztwo zawodowe ma charakter planowanych działań, które mają za zadanie umożliwić uczniom rozwijanie świadomości własnych uzdolnień, posiadanych kompetencji, umiejętności, możliwości i zainteresowań oraz dostarczyć informacji o zawodach oraz możliwościach rozwoju – </w:t>
      </w:r>
      <w:r w:rsidR="004E1174" w:rsidRPr="004E1174">
        <w:rPr>
          <w:rFonts w:ascii="Arial" w:hAnsi="Arial" w:cs="Arial"/>
          <w:color w:val="000000" w:themeColor="text1"/>
        </w:rPr>
        <w:br/>
      </w:r>
      <w:r w:rsidRPr="004E1174">
        <w:rPr>
          <w:rFonts w:ascii="Arial" w:hAnsi="Arial" w:cs="Arial"/>
          <w:color w:val="000000" w:themeColor="text1"/>
        </w:rPr>
        <w:t xml:space="preserve">w aspekcie własnych pragnień i ich realizacji w rzeczywistym życiu. </w:t>
      </w:r>
    </w:p>
    <w:p w14:paraId="1E4319E3" w14:textId="77777777" w:rsidR="00EE62B6" w:rsidRPr="004E1174" w:rsidRDefault="00EE62B6" w:rsidP="004E1174">
      <w:pPr>
        <w:pStyle w:val="Akapitzlist"/>
        <w:numPr>
          <w:ilvl w:val="0"/>
          <w:numId w:val="215"/>
        </w:numPr>
        <w:tabs>
          <w:tab w:val="left" w:pos="709"/>
        </w:tabs>
        <w:suppressAutoHyphens w:val="0"/>
        <w:spacing w:after="0"/>
        <w:ind w:left="0" w:firstLine="425"/>
        <w:jc w:val="both"/>
        <w:textAlignment w:val="auto"/>
        <w:rPr>
          <w:rFonts w:ascii="Arial" w:hAnsi="Arial" w:cs="Arial"/>
          <w:color w:val="000000" w:themeColor="text1"/>
        </w:rPr>
      </w:pPr>
      <w:r w:rsidRPr="004E1174">
        <w:rPr>
          <w:rFonts w:ascii="Arial" w:hAnsi="Arial" w:cs="Arial"/>
          <w:color w:val="000000" w:themeColor="text1"/>
        </w:rPr>
        <w:t>Program realizacji wewnątrzszkolnego systemu doradztwa zawodowego opracowuje się na każdy nowy rok szkolny.</w:t>
      </w:r>
    </w:p>
    <w:p w14:paraId="0F44DC3B" w14:textId="77777777" w:rsidR="00EE62B6" w:rsidRPr="004E1174" w:rsidRDefault="00EE62B6" w:rsidP="004E1174">
      <w:pPr>
        <w:pStyle w:val="Akapitzlist"/>
        <w:numPr>
          <w:ilvl w:val="0"/>
          <w:numId w:val="215"/>
        </w:numPr>
        <w:tabs>
          <w:tab w:val="left" w:pos="284"/>
          <w:tab w:val="left" w:pos="709"/>
        </w:tabs>
        <w:suppressAutoHyphens w:val="0"/>
        <w:spacing w:after="0"/>
        <w:ind w:left="0" w:firstLine="425"/>
        <w:jc w:val="both"/>
        <w:textAlignment w:val="auto"/>
        <w:rPr>
          <w:rFonts w:ascii="Arial" w:hAnsi="Arial" w:cs="Arial"/>
          <w:color w:val="000000" w:themeColor="text1"/>
        </w:rPr>
      </w:pPr>
      <w:r w:rsidRPr="004E1174">
        <w:rPr>
          <w:rFonts w:ascii="Arial" w:hAnsi="Arial" w:cs="Arial"/>
          <w:color w:val="000000" w:themeColor="text1"/>
        </w:rPr>
        <w:t>Program, o którym mowa w ust. 3 określa:</w:t>
      </w:r>
    </w:p>
    <w:p w14:paraId="5FC170D7" w14:textId="77777777" w:rsidR="00EE62B6" w:rsidRPr="004E1174" w:rsidRDefault="00EE62B6" w:rsidP="004E1174">
      <w:pPr>
        <w:pStyle w:val="Akapitzlist"/>
        <w:numPr>
          <w:ilvl w:val="0"/>
          <w:numId w:val="216"/>
        </w:numPr>
        <w:tabs>
          <w:tab w:val="left" w:pos="0"/>
        </w:tabs>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tematykę działań, z uwzględnieniem treści programowych;</w:t>
      </w:r>
    </w:p>
    <w:p w14:paraId="1B12C4CB" w14:textId="77777777" w:rsidR="00EE62B6" w:rsidRPr="004E1174" w:rsidRDefault="00EE62B6" w:rsidP="004E1174">
      <w:pPr>
        <w:pStyle w:val="Akapitzlist"/>
        <w:numPr>
          <w:ilvl w:val="0"/>
          <w:numId w:val="216"/>
        </w:numPr>
        <w:tabs>
          <w:tab w:val="left" w:pos="0"/>
        </w:tabs>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metody i formy realizacji działań;</w:t>
      </w:r>
    </w:p>
    <w:p w14:paraId="3A146DAC" w14:textId="77777777" w:rsidR="00EE62B6" w:rsidRPr="004E1174" w:rsidRDefault="00EE62B6" w:rsidP="004E1174">
      <w:pPr>
        <w:pStyle w:val="Akapitzlist"/>
        <w:numPr>
          <w:ilvl w:val="0"/>
          <w:numId w:val="216"/>
        </w:numPr>
        <w:tabs>
          <w:tab w:val="left" w:pos="0"/>
        </w:tabs>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terminy realizacji działań;</w:t>
      </w:r>
    </w:p>
    <w:p w14:paraId="3CC035BA" w14:textId="77777777" w:rsidR="00EE62B6" w:rsidRPr="004E1174" w:rsidRDefault="00EE62B6" w:rsidP="004E1174">
      <w:pPr>
        <w:pStyle w:val="Akapitzlist"/>
        <w:numPr>
          <w:ilvl w:val="0"/>
          <w:numId w:val="216"/>
        </w:numPr>
        <w:tabs>
          <w:tab w:val="left" w:pos="0"/>
        </w:tabs>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osoby odpowiedzialne za realizację poszczególnych działań;</w:t>
      </w:r>
    </w:p>
    <w:p w14:paraId="34D9FD08" w14:textId="77777777" w:rsidR="00EE62B6" w:rsidRPr="004E1174" w:rsidRDefault="00EE62B6" w:rsidP="004E1174">
      <w:pPr>
        <w:pStyle w:val="Akapitzlist"/>
        <w:numPr>
          <w:ilvl w:val="0"/>
          <w:numId w:val="216"/>
        </w:numPr>
        <w:tabs>
          <w:tab w:val="left" w:pos="0"/>
        </w:tabs>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podmioty, z którymi szkoła współpracuje przy realizacji działań.</w:t>
      </w:r>
    </w:p>
    <w:p w14:paraId="29CCFB4B" w14:textId="77777777" w:rsidR="00EE62B6" w:rsidRPr="004E1174" w:rsidRDefault="00EE62B6" w:rsidP="0066481B">
      <w:pPr>
        <w:pStyle w:val="Akapitzlist"/>
        <w:numPr>
          <w:ilvl w:val="0"/>
          <w:numId w:val="215"/>
        </w:numPr>
        <w:suppressAutoHyphens w:val="0"/>
        <w:spacing w:after="0"/>
        <w:ind w:left="0" w:firstLine="425"/>
        <w:jc w:val="both"/>
        <w:textDirection w:val="btLr"/>
        <w:textAlignment w:val="top"/>
        <w:outlineLvl w:val="0"/>
        <w:rPr>
          <w:rFonts w:ascii="Arial" w:hAnsi="Arial" w:cs="Arial"/>
          <w:color w:val="000000" w:themeColor="text1"/>
        </w:rPr>
      </w:pPr>
      <w:r w:rsidRPr="004E1174">
        <w:rPr>
          <w:rFonts w:ascii="Arial" w:hAnsi="Arial" w:cs="Arial"/>
          <w:color w:val="000000" w:themeColor="text1"/>
        </w:rPr>
        <w:t>Program, opracowuje doradca zawodowy lub zespół nauczycieli ds. doradztwa zawodowego w szkole, wyznaczony przez dyrektora szkoły.</w:t>
      </w:r>
    </w:p>
    <w:p w14:paraId="37D1287D" w14:textId="77777777" w:rsidR="00EE62B6" w:rsidRPr="004E1174" w:rsidRDefault="00EE62B6" w:rsidP="0066481B">
      <w:pPr>
        <w:pStyle w:val="Akapitzlist"/>
        <w:numPr>
          <w:ilvl w:val="0"/>
          <w:numId w:val="215"/>
        </w:numPr>
        <w:suppressAutoHyphens w:val="0"/>
        <w:spacing w:after="0"/>
        <w:ind w:left="0" w:firstLine="425"/>
        <w:jc w:val="both"/>
        <w:textDirection w:val="btLr"/>
        <w:textAlignment w:val="top"/>
        <w:outlineLvl w:val="0"/>
        <w:rPr>
          <w:rFonts w:ascii="Arial" w:hAnsi="Arial" w:cs="Arial"/>
          <w:color w:val="000000" w:themeColor="text1"/>
        </w:rPr>
      </w:pPr>
      <w:r w:rsidRPr="004E1174">
        <w:rPr>
          <w:rFonts w:ascii="Arial" w:hAnsi="Arial" w:cs="Arial"/>
          <w:color w:val="000000" w:themeColor="text1"/>
        </w:rPr>
        <w:t>Program realizacji doradztwa zawodowego tworzony jest z uwzględnieniem potrzeb uczniów i rodziców oraz lokalnych lub regionalnych działań związanych z doradztwem zawodowym.</w:t>
      </w:r>
    </w:p>
    <w:p w14:paraId="6E0B1EBF" w14:textId="77777777" w:rsidR="00EE62B6" w:rsidRPr="004E1174" w:rsidRDefault="00EE62B6" w:rsidP="0066481B">
      <w:pPr>
        <w:pStyle w:val="Akapitzlist"/>
        <w:numPr>
          <w:ilvl w:val="0"/>
          <w:numId w:val="215"/>
        </w:numPr>
        <w:tabs>
          <w:tab w:val="left" w:pos="284"/>
        </w:tabs>
        <w:suppressAutoHyphens w:val="0"/>
        <w:spacing w:after="0"/>
        <w:ind w:left="0" w:firstLine="425"/>
        <w:jc w:val="both"/>
        <w:textAlignment w:val="auto"/>
        <w:rPr>
          <w:rFonts w:ascii="Arial" w:hAnsi="Arial" w:cs="Arial"/>
          <w:color w:val="000000" w:themeColor="text1"/>
        </w:rPr>
      </w:pPr>
      <w:r w:rsidRPr="004E1174">
        <w:rPr>
          <w:rFonts w:ascii="Arial" w:hAnsi="Arial" w:cs="Arial"/>
          <w:bCs/>
          <w:color w:val="000000" w:themeColor="text1"/>
        </w:rPr>
        <w:t>Doradztwo zawodowe ma na celu:</w:t>
      </w:r>
    </w:p>
    <w:p w14:paraId="3BA76F56" w14:textId="77777777" w:rsidR="00EE62B6" w:rsidRPr="004E1174" w:rsidRDefault="00EE62B6" w:rsidP="004E1174">
      <w:pPr>
        <w:pStyle w:val="paragraf2"/>
        <w:numPr>
          <w:ilvl w:val="0"/>
          <w:numId w:val="212"/>
        </w:numPr>
        <w:autoSpaceDN/>
        <w:spacing w:before="0" w:after="0" w:line="276" w:lineRule="auto"/>
        <w:ind w:left="425" w:hanging="425"/>
        <w:jc w:val="both"/>
        <w:rPr>
          <w:rFonts w:ascii="Arial" w:hAnsi="Arial" w:cs="Arial"/>
          <w:b w:val="0"/>
          <w:bCs/>
          <w:color w:val="000000" w:themeColor="text1"/>
          <w:sz w:val="22"/>
          <w:szCs w:val="22"/>
        </w:rPr>
      </w:pPr>
      <w:r w:rsidRPr="004E1174">
        <w:rPr>
          <w:rFonts w:ascii="Arial" w:hAnsi="Arial" w:cs="Arial"/>
          <w:b w:val="0"/>
          <w:bCs/>
          <w:color w:val="000000" w:themeColor="text1"/>
          <w:sz w:val="22"/>
          <w:szCs w:val="22"/>
        </w:rPr>
        <w:t>przygotowanie młodzieży do trafnego wyboru zawodu i dalszego kształcenia;</w:t>
      </w:r>
    </w:p>
    <w:p w14:paraId="21670A17" w14:textId="77777777" w:rsidR="00EE62B6" w:rsidRPr="004E1174" w:rsidRDefault="00EE62B6" w:rsidP="004E1174">
      <w:pPr>
        <w:pStyle w:val="paragraf2"/>
        <w:numPr>
          <w:ilvl w:val="0"/>
          <w:numId w:val="212"/>
        </w:numPr>
        <w:autoSpaceDN/>
        <w:spacing w:before="0" w:after="0" w:line="276" w:lineRule="auto"/>
        <w:ind w:left="425" w:hanging="425"/>
        <w:jc w:val="both"/>
        <w:rPr>
          <w:rFonts w:ascii="Arial" w:hAnsi="Arial" w:cs="Arial"/>
          <w:b w:val="0"/>
          <w:bCs/>
          <w:color w:val="000000" w:themeColor="text1"/>
          <w:sz w:val="22"/>
          <w:szCs w:val="22"/>
        </w:rPr>
      </w:pPr>
      <w:r w:rsidRPr="004E1174">
        <w:rPr>
          <w:rFonts w:ascii="Arial" w:hAnsi="Arial" w:cs="Arial"/>
          <w:b w:val="0"/>
          <w:bCs/>
          <w:color w:val="000000" w:themeColor="text1"/>
          <w:sz w:val="22"/>
          <w:szCs w:val="22"/>
        </w:rPr>
        <w:t>przygotowanie młodzieży do radzenia sobie w sytuacjach bezrobocia i adaptacji do nowych warunków pracy;</w:t>
      </w:r>
    </w:p>
    <w:p w14:paraId="08FAD1A7" w14:textId="77777777" w:rsidR="00EE62B6" w:rsidRPr="004E1174" w:rsidRDefault="00EE62B6" w:rsidP="004E1174">
      <w:pPr>
        <w:pStyle w:val="paragraf2"/>
        <w:numPr>
          <w:ilvl w:val="0"/>
          <w:numId w:val="212"/>
        </w:numPr>
        <w:autoSpaceDN/>
        <w:spacing w:before="0" w:after="0" w:line="276" w:lineRule="auto"/>
        <w:ind w:left="425" w:hanging="425"/>
        <w:jc w:val="both"/>
        <w:rPr>
          <w:rFonts w:ascii="Arial" w:hAnsi="Arial" w:cs="Arial"/>
          <w:b w:val="0"/>
          <w:bCs/>
          <w:color w:val="000000" w:themeColor="text1"/>
          <w:sz w:val="22"/>
          <w:szCs w:val="22"/>
        </w:rPr>
      </w:pPr>
      <w:r w:rsidRPr="004E1174">
        <w:rPr>
          <w:rFonts w:ascii="Arial" w:hAnsi="Arial" w:cs="Arial"/>
          <w:b w:val="0"/>
          <w:bCs/>
          <w:color w:val="000000" w:themeColor="text1"/>
          <w:sz w:val="22"/>
          <w:szCs w:val="22"/>
        </w:rPr>
        <w:t>przygotowanie ucznia do roli pracownika;</w:t>
      </w:r>
    </w:p>
    <w:p w14:paraId="1949971D" w14:textId="77777777" w:rsidR="00EE62B6" w:rsidRPr="004E1174" w:rsidRDefault="00EE62B6" w:rsidP="004E1174">
      <w:pPr>
        <w:pStyle w:val="paragraf2"/>
        <w:numPr>
          <w:ilvl w:val="0"/>
          <w:numId w:val="212"/>
        </w:numPr>
        <w:autoSpaceDN/>
        <w:spacing w:before="0" w:after="0" w:line="276" w:lineRule="auto"/>
        <w:ind w:left="425" w:hanging="425"/>
        <w:jc w:val="both"/>
        <w:rPr>
          <w:rFonts w:ascii="Arial" w:hAnsi="Arial" w:cs="Arial"/>
          <w:b w:val="0"/>
          <w:bCs/>
          <w:color w:val="000000" w:themeColor="text1"/>
          <w:sz w:val="22"/>
          <w:szCs w:val="22"/>
        </w:rPr>
      </w:pPr>
      <w:r w:rsidRPr="004E1174">
        <w:rPr>
          <w:rFonts w:ascii="Arial" w:hAnsi="Arial" w:cs="Arial"/>
          <w:b w:val="0"/>
          <w:bCs/>
          <w:color w:val="000000" w:themeColor="text1"/>
          <w:sz w:val="22"/>
          <w:szCs w:val="22"/>
        </w:rPr>
        <w:t xml:space="preserve">pomoc rodzicom w efektywnym wspieraniu dzieci w podejmowaniu decyzji edukacyjnych </w:t>
      </w:r>
      <w:r w:rsidRPr="004E1174">
        <w:rPr>
          <w:rFonts w:ascii="Arial" w:hAnsi="Arial" w:cs="Arial"/>
          <w:b w:val="0"/>
          <w:bCs/>
          <w:color w:val="000000" w:themeColor="text1"/>
          <w:sz w:val="22"/>
          <w:szCs w:val="22"/>
        </w:rPr>
        <w:br/>
        <w:t>i zawodowych.</w:t>
      </w:r>
    </w:p>
    <w:p w14:paraId="3736E3CA" w14:textId="77777777" w:rsidR="00EE62B6" w:rsidRPr="004E1174" w:rsidRDefault="00EE62B6" w:rsidP="0066481B">
      <w:pPr>
        <w:pStyle w:val="Akapitzlist"/>
        <w:numPr>
          <w:ilvl w:val="0"/>
          <w:numId w:val="217"/>
        </w:numPr>
        <w:tabs>
          <w:tab w:val="left" w:pos="284"/>
        </w:tabs>
        <w:suppressAutoHyphens w:val="0"/>
        <w:spacing w:after="0"/>
        <w:ind w:left="0" w:firstLine="425"/>
        <w:jc w:val="both"/>
        <w:textAlignment w:val="auto"/>
        <w:rPr>
          <w:rFonts w:ascii="Arial" w:hAnsi="Arial" w:cs="Arial"/>
          <w:bCs/>
          <w:color w:val="000000" w:themeColor="text1"/>
        </w:rPr>
      </w:pPr>
      <w:r w:rsidRPr="004E1174">
        <w:rPr>
          <w:rFonts w:ascii="Arial" w:hAnsi="Arial" w:cs="Arial"/>
          <w:bCs/>
          <w:color w:val="000000" w:themeColor="text1"/>
        </w:rPr>
        <w:t>Za realizację treści zawartych w wewnątrzszkolnym systemie doradztwa zawodowego odpowiedzialni są wszyscy nauczyciele i wychowawcy uczący w klasach I-VIII, doradca zawodowy oraz pedagog.</w:t>
      </w:r>
    </w:p>
    <w:p w14:paraId="4FCD9552" w14:textId="77777777" w:rsidR="00EE62B6" w:rsidRPr="004E1174" w:rsidRDefault="00EE62B6" w:rsidP="0066481B">
      <w:pPr>
        <w:pStyle w:val="Akapitzlist"/>
        <w:numPr>
          <w:ilvl w:val="0"/>
          <w:numId w:val="217"/>
        </w:numPr>
        <w:tabs>
          <w:tab w:val="left" w:pos="284"/>
        </w:tabs>
        <w:suppressAutoHyphens w:val="0"/>
        <w:spacing w:after="0"/>
        <w:ind w:left="0" w:firstLine="425"/>
        <w:jc w:val="both"/>
        <w:textAlignment w:val="auto"/>
        <w:rPr>
          <w:rFonts w:ascii="Arial" w:hAnsi="Arial" w:cs="Arial"/>
          <w:bCs/>
          <w:color w:val="000000" w:themeColor="text1"/>
        </w:rPr>
      </w:pPr>
      <w:r w:rsidRPr="004E1174">
        <w:rPr>
          <w:rFonts w:ascii="Arial" w:hAnsi="Arial" w:cs="Arial"/>
          <w:bCs/>
          <w:color w:val="000000" w:themeColor="text1"/>
        </w:rPr>
        <w:t xml:space="preserve">Doradztwo zawodowe jest realizowane: </w:t>
      </w:r>
    </w:p>
    <w:p w14:paraId="1CE65BEF" w14:textId="77777777" w:rsidR="00EE62B6" w:rsidRPr="004E1174" w:rsidRDefault="00EE62B6" w:rsidP="0066481B">
      <w:pPr>
        <w:pStyle w:val="Akapitzlist"/>
        <w:numPr>
          <w:ilvl w:val="0"/>
          <w:numId w:val="213"/>
        </w:numPr>
        <w:tabs>
          <w:tab w:val="left" w:pos="0"/>
        </w:tabs>
        <w:suppressAutoHyphens w:val="0"/>
        <w:spacing w:after="0"/>
        <w:ind w:left="284" w:hanging="284"/>
        <w:jc w:val="both"/>
        <w:textAlignment w:val="auto"/>
        <w:rPr>
          <w:rFonts w:ascii="Arial" w:hAnsi="Arial" w:cs="Arial"/>
          <w:bCs/>
          <w:color w:val="000000" w:themeColor="text1"/>
        </w:rPr>
      </w:pPr>
      <w:r w:rsidRPr="004E1174">
        <w:rPr>
          <w:rFonts w:ascii="Arial" w:hAnsi="Arial" w:cs="Arial"/>
          <w:bCs/>
          <w:color w:val="000000" w:themeColor="text1"/>
        </w:rPr>
        <w:t>w klasach I–VI na obowiązkowych zajęciach edukacyjnych z zakresu kształcenia ogólnego, które obejmują w swoich treściach preorientację zawodową w tym zapoznanie uczniów z wybranymi zawodami, pobudzanie i rozwijanie ich zainteresowań i uzdolnień;</w:t>
      </w:r>
    </w:p>
    <w:p w14:paraId="4C619DF0" w14:textId="77777777" w:rsidR="00EE62B6" w:rsidRPr="004E1174" w:rsidRDefault="00EE62B6" w:rsidP="0066481B">
      <w:pPr>
        <w:pStyle w:val="Akapitzlist"/>
        <w:numPr>
          <w:ilvl w:val="0"/>
          <w:numId w:val="213"/>
        </w:numPr>
        <w:tabs>
          <w:tab w:val="left" w:pos="0"/>
        </w:tabs>
        <w:suppressAutoHyphens w:val="0"/>
        <w:spacing w:after="0"/>
        <w:ind w:left="284" w:hanging="284"/>
        <w:jc w:val="both"/>
        <w:textAlignment w:val="auto"/>
        <w:rPr>
          <w:rFonts w:ascii="Arial" w:hAnsi="Arial" w:cs="Arial"/>
          <w:bCs/>
          <w:color w:val="000000" w:themeColor="text1"/>
        </w:rPr>
      </w:pPr>
      <w:r w:rsidRPr="004E1174">
        <w:rPr>
          <w:rFonts w:ascii="Arial" w:hAnsi="Arial" w:cs="Arial"/>
          <w:bCs/>
          <w:color w:val="000000" w:themeColor="text1"/>
        </w:rPr>
        <w:t xml:space="preserve">w klasach VII i VIII na obowiązkowych zajęciach edukacyjnych z zakresu kształcenia ogólnego oraz zajęciach z zakresu doradztwa zawodowego, które mają na celu wspieranie uczniów </w:t>
      </w:r>
      <w:r w:rsidRPr="004E1174">
        <w:rPr>
          <w:rFonts w:ascii="Arial" w:hAnsi="Arial" w:cs="Arial"/>
          <w:bCs/>
          <w:color w:val="000000" w:themeColor="text1"/>
        </w:rPr>
        <w:br/>
        <w:t xml:space="preserve">w procesie przygotowania ich do świadomego i samodzielnego wyboru kolejnego etapu kształcenia z uwzględnieniem ich zainteresowań, uzdolnień i predyspozycji zawodowych, </w:t>
      </w:r>
      <w:r w:rsidRPr="004E1174">
        <w:rPr>
          <w:rFonts w:ascii="Arial" w:hAnsi="Arial" w:cs="Arial"/>
          <w:bCs/>
          <w:color w:val="000000" w:themeColor="text1"/>
        </w:rPr>
        <w:br/>
        <w:t>a także informacji na temat systemu edukacji i rynku pracy.</w:t>
      </w:r>
    </w:p>
    <w:p w14:paraId="57F4F047" w14:textId="77777777" w:rsidR="00EE62B6" w:rsidRPr="004E1174" w:rsidRDefault="00EE62B6" w:rsidP="0066481B">
      <w:pPr>
        <w:pStyle w:val="Akapitzlist"/>
        <w:numPr>
          <w:ilvl w:val="0"/>
          <w:numId w:val="217"/>
        </w:numPr>
        <w:tabs>
          <w:tab w:val="left" w:pos="851"/>
        </w:tabs>
        <w:suppressAutoHyphens w:val="0"/>
        <w:spacing w:after="0"/>
        <w:ind w:left="0" w:firstLine="425"/>
        <w:jc w:val="both"/>
        <w:textDirection w:val="btLr"/>
        <w:textAlignment w:val="top"/>
        <w:outlineLvl w:val="0"/>
        <w:rPr>
          <w:rFonts w:ascii="Arial" w:hAnsi="Arial" w:cs="Arial"/>
          <w:bCs/>
          <w:color w:val="000000" w:themeColor="text1"/>
        </w:rPr>
      </w:pPr>
      <w:r w:rsidRPr="004E1174">
        <w:rPr>
          <w:rFonts w:ascii="Arial" w:hAnsi="Arial" w:cs="Arial"/>
          <w:bCs/>
          <w:color w:val="000000" w:themeColor="text1"/>
        </w:rPr>
        <w:lastRenderedPageBreak/>
        <w:t xml:space="preserve">Doradztwo zawodowe obejmuje indywidualną i grupową pracę z uczniami, rodzicami </w:t>
      </w:r>
      <w:r w:rsidRPr="004E1174">
        <w:rPr>
          <w:rFonts w:ascii="Arial" w:hAnsi="Arial" w:cs="Arial"/>
          <w:bCs/>
          <w:color w:val="000000" w:themeColor="text1"/>
        </w:rPr>
        <w:br/>
        <w:t>i nauczycielami.</w:t>
      </w:r>
    </w:p>
    <w:p w14:paraId="6AB2C9CE" w14:textId="77777777" w:rsidR="00EE62B6" w:rsidRPr="004E1174" w:rsidRDefault="00EE62B6" w:rsidP="0066481B">
      <w:pPr>
        <w:pStyle w:val="Akapitzlist"/>
        <w:numPr>
          <w:ilvl w:val="0"/>
          <w:numId w:val="217"/>
        </w:numPr>
        <w:tabs>
          <w:tab w:val="left" w:pos="851"/>
        </w:tabs>
        <w:suppressAutoHyphens w:val="0"/>
        <w:spacing w:after="0"/>
        <w:ind w:left="0" w:firstLine="425"/>
        <w:jc w:val="both"/>
        <w:textDirection w:val="btLr"/>
        <w:textAlignment w:val="top"/>
        <w:outlineLvl w:val="0"/>
        <w:rPr>
          <w:rFonts w:ascii="Arial" w:hAnsi="Arial" w:cs="Arial"/>
          <w:bCs/>
          <w:color w:val="000000" w:themeColor="text1"/>
        </w:rPr>
      </w:pPr>
      <w:r w:rsidRPr="004E1174">
        <w:rPr>
          <w:rFonts w:ascii="Arial" w:hAnsi="Arial" w:cs="Arial"/>
          <w:bCs/>
          <w:color w:val="000000" w:themeColor="text1"/>
        </w:rPr>
        <w:t>W miarę możliwości doradca zawodowy prowadzi zajęcia metodami aktywnymi oraz stara się przybliżyć poszczególne zawody uczniom poprzez udział w targach edukacyjnych, organizację spotkań lub wizyt zawodoznawczych.</w:t>
      </w:r>
    </w:p>
    <w:p w14:paraId="67F4C0E5" w14:textId="77777777" w:rsidR="00EE62B6" w:rsidRPr="004E1174" w:rsidRDefault="00EE62B6" w:rsidP="0066481B">
      <w:pPr>
        <w:pStyle w:val="Akapitzlist"/>
        <w:numPr>
          <w:ilvl w:val="0"/>
          <w:numId w:val="217"/>
        </w:numPr>
        <w:tabs>
          <w:tab w:val="left" w:pos="851"/>
        </w:tabs>
        <w:suppressAutoHyphens w:val="0"/>
        <w:spacing w:after="0"/>
        <w:ind w:left="0" w:firstLine="425"/>
        <w:jc w:val="both"/>
        <w:textAlignment w:val="auto"/>
        <w:rPr>
          <w:rFonts w:ascii="Arial" w:hAnsi="Arial" w:cs="Arial"/>
          <w:bCs/>
          <w:color w:val="000000" w:themeColor="text1"/>
        </w:rPr>
      </w:pPr>
      <w:r w:rsidRPr="004E1174">
        <w:rPr>
          <w:rFonts w:ascii="Arial" w:hAnsi="Arial" w:cs="Arial"/>
          <w:bCs/>
          <w:color w:val="000000" w:themeColor="text1"/>
        </w:rPr>
        <w:t>Do zadań doradcy zawodowego należy:</w:t>
      </w:r>
    </w:p>
    <w:p w14:paraId="339901F6"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systematyczne diagnozowanie zapotrzebowania uczniów na informacje edukacyjne oraz zawodowe, pomoc w planowaniu kształcenia i kariery zawodowej;</w:t>
      </w:r>
    </w:p>
    <w:p w14:paraId="0FECFC02"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gromadzenie, aktualizacja i udostępnianie informacji edukacyjnych oraz zawodowych właściwych dla danego poziomu kształcenia;</w:t>
      </w:r>
    </w:p>
    <w:p w14:paraId="118C90B3"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 xml:space="preserve">prowadzenie zajęć związanych z wyborem kierunku kształcenia i zawodu z uwzględnieniem rozpoznanych mocnych stron, predyspozycji, zainteresowań i uzdolnień uczniów zgodnie </w:t>
      </w:r>
      <w:r w:rsidRPr="004E1174">
        <w:rPr>
          <w:rFonts w:ascii="Arial" w:hAnsi="Arial" w:cs="Arial"/>
          <w:bCs/>
          <w:color w:val="000000" w:themeColor="text1"/>
        </w:rPr>
        <w:br/>
        <w:t>z planem zajęć;</w:t>
      </w:r>
    </w:p>
    <w:p w14:paraId="5897F0CD"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koordynowanie działalności informacyjno-doradczej prowadzonej przez szkołę;</w:t>
      </w:r>
    </w:p>
    <w:p w14:paraId="57FDD724"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współpraca z innymi nauczycielami w tworzeniu i zapewnianiu ciągłości działań w zakresie doradztwa edukacyjno-zawodowego;</w:t>
      </w:r>
    </w:p>
    <w:p w14:paraId="403364C8"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wspieranie nauczycieli, wychowawców i innych specjalistów w udzielaniu pomocy psychologiczno-pedagogicznej;</w:t>
      </w:r>
    </w:p>
    <w:p w14:paraId="0EAE2B4B"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udzielanie indywidualnych porad edukacyjnych i zawodowych uczniom i ich rodzicom;</w:t>
      </w:r>
    </w:p>
    <w:p w14:paraId="4ABF9F88"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 xml:space="preserve">wskazywanie osobom zainteresowanym (młodzieży, rodzicom, nauczycielom) źródeł dodatkowej, rzetelnej informacji na poziomie regionalnym, ogólnokrajowym, europejskim </w:t>
      </w:r>
      <w:r w:rsidRPr="004E1174">
        <w:rPr>
          <w:rFonts w:ascii="Arial" w:hAnsi="Arial" w:cs="Arial"/>
          <w:bCs/>
          <w:color w:val="000000" w:themeColor="text1"/>
        </w:rPr>
        <w:br/>
        <w:t>i światowym na temat rynku pracy, trendów rozwojowych w świecie zawodów i zatrudnienia, możliwości wykorzystania posiadanych uzdolnień i talentów w różnych obszarach świata pracy, instytucji i organizacji wspierających funkcjonowanie osób niepełnosprawnych w życiu codziennym i zawodowym, alternatywnych możliwości kształcenia dla młodzieży z problemami emocjonalnymi i niedostosowaniem społecznym, programów edukacyjnych Unii Europejskiej, porównywalności dyplomów i certyfikatów zawodowych;</w:t>
      </w:r>
    </w:p>
    <w:p w14:paraId="34580298" w14:textId="77777777" w:rsidR="00EE62B6" w:rsidRPr="004E1174" w:rsidRDefault="00EE62B6" w:rsidP="004E1174">
      <w:pPr>
        <w:pStyle w:val="Akapitzlist"/>
        <w:numPr>
          <w:ilvl w:val="0"/>
          <w:numId w:val="214"/>
        </w:numPr>
        <w:tabs>
          <w:tab w:val="left" w:pos="0"/>
        </w:tabs>
        <w:suppressAutoHyphens w:val="0"/>
        <w:spacing w:after="0"/>
        <w:ind w:left="425" w:hanging="425"/>
        <w:jc w:val="both"/>
        <w:textAlignment w:val="auto"/>
        <w:rPr>
          <w:rFonts w:ascii="Arial" w:hAnsi="Arial" w:cs="Arial"/>
          <w:bCs/>
          <w:color w:val="000000" w:themeColor="text1"/>
        </w:rPr>
      </w:pPr>
      <w:r w:rsidRPr="004E1174">
        <w:rPr>
          <w:rFonts w:ascii="Arial" w:hAnsi="Arial" w:cs="Arial"/>
          <w:bCs/>
          <w:color w:val="000000" w:themeColor="text1"/>
        </w:rPr>
        <w:t>kierowanie, w sprawach trudnych, do specjalistów: doradców zawodowych w poradniach psychologiczno-pedagogicznych i urzędach pracy, lekarzy itp.</w:t>
      </w:r>
    </w:p>
    <w:p w14:paraId="2F68410F" w14:textId="77777777" w:rsidR="00EE62B6" w:rsidRPr="004E1174" w:rsidRDefault="00EE62B6" w:rsidP="0066481B">
      <w:pPr>
        <w:pStyle w:val="Akapitzlist"/>
        <w:numPr>
          <w:ilvl w:val="0"/>
          <w:numId w:val="217"/>
        </w:numPr>
        <w:tabs>
          <w:tab w:val="left" w:pos="284"/>
          <w:tab w:val="left" w:pos="851"/>
        </w:tabs>
        <w:suppressAutoHyphens w:val="0"/>
        <w:spacing w:after="0"/>
        <w:ind w:left="0" w:firstLine="425"/>
        <w:jc w:val="both"/>
        <w:textAlignment w:val="auto"/>
        <w:rPr>
          <w:rFonts w:ascii="Arial" w:hAnsi="Arial" w:cs="Arial"/>
          <w:bCs/>
          <w:color w:val="000000" w:themeColor="text1"/>
        </w:rPr>
      </w:pPr>
      <w:r w:rsidRPr="004E1174">
        <w:rPr>
          <w:rFonts w:ascii="Arial" w:hAnsi="Arial" w:cs="Arial"/>
          <w:bCs/>
          <w:color w:val="000000" w:themeColor="text1"/>
        </w:rPr>
        <w:t>W trakcie czasowego ograniczenia funkcjonowania szkoły i prowadzenia kształcenia na odległość doradca pozostaje do dyspozycji dyrektora i kontynuuje realizację wewnątrzszkolnego programu doradztwa zawodowego. Doradca zawodowy w razie pytań ze stron uczniów pozostaje do ich dyspozycji.</w:t>
      </w:r>
    </w:p>
    <w:p w14:paraId="4D94ACFF" w14:textId="77777777" w:rsidR="00166B37" w:rsidRPr="00EE62B6" w:rsidRDefault="00166B37" w:rsidP="00EE62B6">
      <w:pPr>
        <w:pStyle w:val="Default"/>
        <w:spacing w:before="240" w:line="276" w:lineRule="auto"/>
        <w:jc w:val="center"/>
        <w:rPr>
          <w:rFonts w:ascii="Arial" w:hAnsi="Arial" w:cs="Arial"/>
          <w:bCs/>
        </w:rPr>
      </w:pPr>
      <w:bookmarkStart w:id="7" w:name="_Hlk173312555"/>
      <w:r w:rsidRPr="00EE62B6">
        <w:rPr>
          <w:rFonts w:ascii="Arial" w:hAnsi="Arial" w:cs="Arial"/>
          <w:bCs/>
          <w:sz w:val="22"/>
          <w:szCs w:val="22"/>
        </w:rPr>
        <w:t>Rozdział 6</w:t>
      </w:r>
    </w:p>
    <w:p w14:paraId="5BBD9697" w14:textId="77777777" w:rsidR="00166B37" w:rsidRPr="00263D04" w:rsidRDefault="00166B37" w:rsidP="00C23078">
      <w:pPr>
        <w:pStyle w:val="Default"/>
        <w:spacing w:line="276" w:lineRule="auto"/>
        <w:jc w:val="center"/>
        <w:rPr>
          <w:rFonts w:ascii="Arial" w:hAnsi="Arial" w:cs="Arial"/>
        </w:rPr>
      </w:pPr>
      <w:r w:rsidRPr="00263D04">
        <w:rPr>
          <w:rFonts w:ascii="Arial" w:hAnsi="Arial" w:cs="Arial"/>
          <w:b/>
          <w:sz w:val="22"/>
          <w:szCs w:val="22"/>
        </w:rPr>
        <w:t>Organizacja biblioteki szkolnej</w:t>
      </w:r>
    </w:p>
    <w:bookmarkEnd w:id="7"/>
    <w:p w14:paraId="13470489" w14:textId="795F8B3D" w:rsidR="00166B37" w:rsidRPr="004E1174" w:rsidRDefault="00166B37" w:rsidP="00EE62B6">
      <w:pPr>
        <w:pStyle w:val="Default"/>
        <w:spacing w:before="240" w:line="276" w:lineRule="auto"/>
        <w:ind w:firstLine="567"/>
        <w:jc w:val="both"/>
        <w:rPr>
          <w:rFonts w:ascii="Arial" w:hAnsi="Arial" w:cs="Arial"/>
          <w:color w:val="000000" w:themeColor="text1"/>
        </w:rPr>
      </w:pPr>
      <w:r w:rsidRPr="004E1174">
        <w:rPr>
          <w:rFonts w:ascii="Arial" w:hAnsi="Arial" w:cs="Arial"/>
          <w:b/>
          <w:color w:val="000000" w:themeColor="text1"/>
          <w:sz w:val="22"/>
          <w:szCs w:val="22"/>
        </w:rPr>
        <w:t>§ 26.</w:t>
      </w:r>
      <w:r w:rsidRPr="004E1174">
        <w:rPr>
          <w:rFonts w:ascii="Arial" w:hAnsi="Arial" w:cs="Arial"/>
          <w:color w:val="000000" w:themeColor="text1"/>
          <w:sz w:val="22"/>
          <w:szCs w:val="22"/>
        </w:rPr>
        <w:t xml:space="preserve">1. </w:t>
      </w:r>
      <w:r w:rsidRPr="004E1174">
        <w:rPr>
          <w:rFonts w:ascii="Arial" w:eastAsia="Times New Roman" w:hAnsi="Arial" w:cs="Arial"/>
          <w:color w:val="000000" w:themeColor="text1"/>
          <w:spacing w:val="-3"/>
          <w:sz w:val="22"/>
          <w:szCs w:val="22"/>
          <w:lang w:eastAsia="ar-SA"/>
        </w:rPr>
        <w:t xml:space="preserve">Biblioteka jest pracownią interaktywną, służącą realizacji potrzeb i zainteresowań </w:t>
      </w:r>
      <w:r w:rsidRPr="004E1174">
        <w:rPr>
          <w:rFonts w:ascii="Arial" w:eastAsia="Times New Roman" w:hAnsi="Arial" w:cs="Arial"/>
          <w:color w:val="000000" w:themeColor="text1"/>
          <w:spacing w:val="-2"/>
          <w:sz w:val="22"/>
          <w:szCs w:val="22"/>
          <w:lang w:eastAsia="ar-SA"/>
        </w:rPr>
        <w:t xml:space="preserve">uczniów, zadań dydaktycznych i wychowawczych szkoły, doskonalenia </w:t>
      </w:r>
      <w:r w:rsidRPr="004E1174">
        <w:rPr>
          <w:rFonts w:ascii="Arial" w:eastAsia="Times New Roman" w:hAnsi="Arial" w:cs="Arial"/>
          <w:color w:val="000000" w:themeColor="text1"/>
          <w:spacing w:val="-4"/>
          <w:sz w:val="22"/>
          <w:szCs w:val="22"/>
          <w:lang w:eastAsia="ar-SA"/>
        </w:rPr>
        <w:t xml:space="preserve">warunków pracy nauczycieli, </w:t>
      </w:r>
      <w:r w:rsidR="00EE62B6" w:rsidRPr="004E1174">
        <w:rPr>
          <w:rFonts w:ascii="Arial" w:eastAsia="Times New Roman" w:hAnsi="Arial" w:cs="Arial"/>
          <w:color w:val="000000" w:themeColor="text1"/>
          <w:spacing w:val="-4"/>
          <w:sz w:val="22"/>
          <w:szCs w:val="22"/>
          <w:lang w:eastAsia="ar-SA"/>
        </w:rPr>
        <w:t xml:space="preserve">popularyzowaniu </w:t>
      </w:r>
      <w:r w:rsidRPr="004E1174">
        <w:rPr>
          <w:rFonts w:ascii="Arial" w:eastAsia="Times New Roman" w:hAnsi="Arial" w:cs="Arial"/>
          <w:color w:val="000000" w:themeColor="text1"/>
          <w:spacing w:val="-4"/>
          <w:sz w:val="22"/>
          <w:szCs w:val="22"/>
          <w:lang w:eastAsia="ar-SA"/>
        </w:rPr>
        <w:t xml:space="preserve">wiedzy pedagogicznej wśród </w:t>
      </w:r>
      <w:r w:rsidRPr="004E1174">
        <w:rPr>
          <w:rFonts w:ascii="Arial" w:eastAsia="Times New Roman" w:hAnsi="Arial" w:cs="Arial"/>
          <w:color w:val="000000" w:themeColor="text1"/>
          <w:spacing w:val="-2"/>
          <w:sz w:val="22"/>
          <w:szCs w:val="22"/>
          <w:lang w:eastAsia="ar-SA"/>
        </w:rPr>
        <w:t>rodziców uczniów oraz wiedzy</w:t>
      </w:r>
      <w:r w:rsidR="004E1174" w:rsidRPr="004E1174">
        <w:rPr>
          <w:rFonts w:ascii="Arial" w:eastAsia="Times New Roman" w:hAnsi="Arial" w:cs="Arial"/>
          <w:color w:val="000000" w:themeColor="text1"/>
          <w:spacing w:val="-2"/>
          <w:sz w:val="22"/>
          <w:szCs w:val="22"/>
          <w:lang w:eastAsia="ar-SA"/>
        </w:rPr>
        <w:t xml:space="preserve"> </w:t>
      </w:r>
      <w:r w:rsidRPr="004E1174">
        <w:rPr>
          <w:rFonts w:ascii="Arial" w:eastAsia="Times New Roman" w:hAnsi="Arial" w:cs="Arial"/>
          <w:color w:val="000000" w:themeColor="text1"/>
          <w:spacing w:val="-2"/>
          <w:sz w:val="22"/>
          <w:szCs w:val="22"/>
          <w:lang w:eastAsia="ar-SA"/>
        </w:rPr>
        <w:t>o regionie.</w:t>
      </w:r>
    </w:p>
    <w:p w14:paraId="2685C1E7" w14:textId="77777777" w:rsidR="00166B37" w:rsidRPr="004E1174" w:rsidRDefault="00166B37" w:rsidP="0066481B">
      <w:pPr>
        <w:pStyle w:val="Default"/>
        <w:numPr>
          <w:ilvl w:val="0"/>
          <w:numId w:val="178"/>
        </w:numPr>
        <w:spacing w:line="276" w:lineRule="auto"/>
        <w:ind w:left="0" w:firstLine="567"/>
        <w:jc w:val="both"/>
        <w:rPr>
          <w:rFonts w:ascii="Arial" w:hAnsi="Arial" w:cs="Arial"/>
          <w:color w:val="000000" w:themeColor="text1"/>
        </w:rPr>
      </w:pPr>
      <w:r w:rsidRPr="004E1174">
        <w:rPr>
          <w:rFonts w:ascii="Arial" w:eastAsia="Times New Roman" w:hAnsi="Arial" w:cs="Arial"/>
          <w:color w:val="000000" w:themeColor="text1"/>
          <w:spacing w:val="-3"/>
          <w:sz w:val="22"/>
          <w:szCs w:val="22"/>
          <w:lang w:eastAsia="ar-SA"/>
        </w:rPr>
        <w:t>Z biblioteki mogą korzystać uczniowie, nauczyciele i pracownicy szkoły oraz rodzice uczniów.</w:t>
      </w:r>
    </w:p>
    <w:p w14:paraId="746C955B" w14:textId="77777777" w:rsidR="00166B37" w:rsidRPr="004E1174" w:rsidRDefault="00166B37" w:rsidP="0066481B">
      <w:pPr>
        <w:pStyle w:val="Default"/>
        <w:numPr>
          <w:ilvl w:val="0"/>
          <w:numId w:val="178"/>
        </w:numPr>
        <w:spacing w:line="276" w:lineRule="auto"/>
        <w:ind w:left="0" w:firstLine="567"/>
        <w:jc w:val="both"/>
        <w:rPr>
          <w:rFonts w:ascii="Arial" w:hAnsi="Arial" w:cs="Arial"/>
          <w:color w:val="000000" w:themeColor="text1"/>
        </w:rPr>
      </w:pPr>
      <w:bookmarkStart w:id="8" w:name="_Hlk173312543"/>
      <w:r w:rsidRPr="004E1174">
        <w:rPr>
          <w:rFonts w:ascii="Arial" w:eastAsia="Times New Roman" w:hAnsi="Arial" w:cs="Arial"/>
          <w:color w:val="000000" w:themeColor="text1"/>
          <w:spacing w:val="-3"/>
          <w:sz w:val="22"/>
          <w:szCs w:val="22"/>
          <w:lang w:eastAsia="ar-SA"/>
        </w:rPr>
        <w:t>W skład biblioteki wchodzą:</w:t>
      </w:r>
    </w:p>
    <w:p w14:paraId="04AAA71E" w14:textId="77777777" w:rsidR="00166B37" w:rsidRPr="004E1174" w:rsidRDefault="00166B37" w:rsidP="0066481B">
      <w:pPr>
        <w:pStyle w:val="Akapitzlist"/>
        <w:widowControl w:val="0"/>
        <w:numPr>
          <w:ilvl w:val="0"/>
          <w:numId w:val="124"/>
        </w:numPr>
        <w:shd w:val="clear" w:color="auto" w:fill="FFFFFF"/>
        <w:tabs>
          <w:tab w:val="left" w:pos="-13037"/>
          <w:tab w:val="left" w:pos="-1196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eastAsia="Times New Roman" w:hAnsi="Arial" w:cs="Arial"/>
          <w:color w:val="000000" w:themeColor="text1"/>
          <w:spacing w:val="-3"/>
          <w:lang w:eastAsia="ar-SA"/>
        </w:rPr>
        <w:t>wypożyczalnia, w której gromadzi się, opracowuje i udostępnia zbiory oraz umożliwia użytkownikom korzystanie z łącza internetowego;</w:t>
      </w:r>
    </w:p>
    <w:p w14:paraId="21D9E279" w14:textId="77777777" w:rsidR="00166B37" w:rsidRPr="004E1174" w:rsidRDefault="00166B37" w:rsidP="0066481B">
      <w:pPr>
        <w:pStyle w:val="Akapitzlist"/>
        <w:widowControl w:val="0"/>
        <w:numPr>
          <w:ilvl w:val="0"/>
          <w:numId w:val="124"/>
        </w:numPr>
        <w:shd w:val="clear" w:color="auto" w:fill="FFFFFF"/>
        <w:tabs>
          <w:tab w:val="left" w:pos="-13037"/>
          <w:tab w:val="left" w:pos="-1196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eastAsia="Times New Roman" w:hAnsi="Arial" w:cs="Arial"/>
          <w:color w:val="000000" w:themeColor="text1"/>
          <w:spacing w:val="-3"/>
          <w:lang w:eastAsia="ar-SA"/>
        </w:rPr>
        <w:t>czytelnia, gdzie udostępnia się księgozbiór podręczny na miejscu</w:t>
      </w:r>
      <w:r w:rsidR="009808F3" w:rsidRPr="004E1174">
        <w:rPr>
          <w:rFonts w:ascii="Arial" w:eastAsia="Times New Roman" w:hAnsi="Arial" w:cs="Arial"/>
          <w:color w:val="000000" w:themeColor="text1"/>
          <w:spacing w:val="-3"/>
          <w:lang w:eastAsia="ar-SA"/>
        </w:rPr>
        <w:t>.</w:t>
      </w:r>
    </w:p>
    <w:bookmarkEnd w:id="8"/>
    <w:p w14:paraId="3ED1F4C1" w14:textId="64611BA8" w:rsidR="00166B37" w:rsidRPr="004E1174" w:rsidRDefault="00EE62B6" w:rsidP="0066481B">
      <w:pPr>
        <w:pStyle w:val="Akapitzlist"/>
        <w:widowControl w:val="0"/>
        <w:numPr>
          <w:ilvl w:val="0"/>
          <w:numId w:val="178"/>
        </w:numPr>
        <w:shd w:val="clear" w:color="auto" w:fill="FFFFFF"/>
        <w:tabs>
          <w:tab w:val="left" w:pos="-13037"/>
          <w:tab w:val="left" w:pos="-11960"/>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Szczegółowe zasady udostępniania zbiorów bibliotecznych, podręczników, materiałów edukacyjnych i materiałów ćwiczeniowych określa odrębny regulamin.</w:t>
      </w:r>
    </w:p>
    <w:p w14:paraId="17A75DD1" w14:textId="77777777" w:rsidR="00166B37" w:rsidRPr="00263D04" w:rsidRDefault="00166B37" w:rsidP="00EE62B6">
      <w:pPr>
        <w:overflowPunct w:val="0"/>
        <w:autoSpaceDE w:val="0"/>
        <w:spacing w:before="240" w:after="0"/>
        <w:ind w:firstLine="567"/>
        <w:jc w:val="both"/>
        <w:rPr>
          <w:rFonts w:ascii="Arial" w:hAnsi="Arial" w:cs="Arial"/>
        </w:rPr>
      </w:pPr>
      <w:r w:rsidRPr="00263D04">
        <w:rPr>
          <w:rFonts w:ascii="Arial" w:eastAsia="Times New Roman" w:hAnsi="Arial" w:cs="Arial"/>
          <w:b/>
          <w:bCs/>
          <w:lang w:eastAsia="ar-SA"/>
        </w:rPr>
        <w:lastRenderedPageBreak/>
        <w:t>§ 27.</w:t>
      </w:r>
      <w:r w:rsidRPr="00263D04">
        <w:rPr>
          <w:rFonts w:ascii="Arial" w:eastAsia="Times New Roman" w:hAnsi="Arial" w:cs="Arial"/>
          <w:bCs/>
          <w:lang w:eastAsia="ar-SA"/>
        </w:rPr>
        <w:t xml:space="preserve">1. </w:t>
      </w:r>
      <w:r w:rsidRPr="00263D04">
        <w:rPr>
          <w:rFonts w:ascii="Arial" w:eastAsia="Times New Roman" w:hAnsi="Arial" w:cs="Arial"/>
          <w:spacing w:val="-4"/>
          <w:lang w:eastAsia="ar-SA"/>
        </w:rPr>
        <w:t xml:space="preserve">Godziny pracy biblioteki są ustalane przez </w:t>
      </w:r>
      <w:r w:rsidRPr="00263D04">
        <w:rPr>
          <w:rFonts w:ascii="Arial" w:eastAsia="Times New Roman" w:hAnsi="Arial" w:cs="Arial"/>
          <w:spacing w:val="-3"/>
          <w:lang w:eastAsia="ar-SA"/>
        </w:rPr>
        <w:t xml:space="preserve">dyrektora szkoły i dostosowywane </w:t>
      </w:r>
      <w:r w:rsidR="00EE62B6">
        <w:rPr>
          <w:rFonts w:ascii="Arial" w:eastAsia="Times New Roman" w:hAnsi="Arial" w:cs="Arial"/>
          <w:spacing w:val="-3"/>
          <w:lang w:eastAsia="ar-SA"/>
        </w:rPr>
        <w:br/>
      </w:r>
      <w:r w:rsidRPr="00263D04">
        <w:rPr>
          <w:rFonts w:ascii="Arial" w:eastAsia="Times New Roman" w:hAnsi="Arial" w:cs="Arial"/>
          <w:spacing w:val="-3"/>
          <w:lang w:eastAsia="ar-SA"/>
        </w:rPr>
        <w:t>do tygodniowego rozkładu zajęć szkoły tak, aby umożliwić użytkownikom dostęp do księgozbioru.</w:t>
      </w:r>
    </w:p>
    <w:p w14:paraId="0AC6DC44" w14:textId="77777777" w:rsidR="00166B37" w:rsidRPr="00263D04" w:rsidRDefault="00166B37" w:rsidP="0066481B">
      <w:pPr>
        <w:numPr>
          <w:ilvl w:val="0"/>
          <w:numId w:val="121"/>
        </w:numPr>
        <w:overflowPunct w:val="0"/>
        <w:autoSpaceDE w:val="0"/>
        <w:spacing w:after="0"/>
        <w:ind w:left="0" w:firstLine="567"/>
        <w:jc w:val="both"/>
        <w:rPr>
          <w:rFonts w:ascii="Arial" w:hAnsi="Arial" w:cs="Arial"/>
        </w:rPr>
      </w:pPr>
      <w:r w:rsidRPr="00263D04">
        <w:rPr>
          <w:rFonts w:ascii="Arial" w:eastAsia="Times New Roman" w:hAnsi="Arial" w:cs="Arial"/>
          <w:spacing w:val="-4"/>
          <w:lang w:eastAsia="ar-SA"/>
        </w:rPr>
        <w:t>Do zadań biblioteki szkolnej należy:</w:t>
      </w:r>
    </w:p>
    <w:p w14:paraId="09FCDF2B" w14:textId="2BC2A7B0" w:rsidR="00166B37" w:rsidRPr="00EE62B6" w:rsidRDefault="00166B37" w:rsidP="004E1174">
      <w:pPr>
        <w:pStyle w:val="Akapitzlist"/>
        <w:widowControl w:val="0"/>
        <w:numPr>
          <w:ilvl w:val="0"/>
          <w:numId w:val="41"/>
        </w:numPr>
        <w:shd w:val="clear" w:color="auto" w:fill="FFFFFF"/>
        <w:tabs>
          <w:tab w:val="left" w:pos="-11213"/>
          <w:tab w:val="left" w:pos="-11136"/>
          <w:tab w:val="left" w:pos="0"/>
        </w:tabs>
        <w:suppressAutoHyphens w:val="0"/>
        <w:overflowPunct w:val="0"/>
        <w:autoSpaceDE w:val="0"/>
        <w:spacing w:after="0"/>
        <w:ind w:left="425" w:hanging="425"/>
        <w:jc w:val="both"/>
        <w:textAlignment w:val="auto"/>
        <w:rPr>
          <w:rFonts w:ascii="Arial" w:hAnsi="Arial" w:cs="Arial"/>
          <w:strike/>
        </w:rPr>
      </w:pPr>
      <w:r w:rsidRPr="00263D04">
        <w:rPr>
          <w:rFonts w:ascii="Arial" w:hAnsi="Arial" w:cs="Arial"/>
        </w:rPr>
        <w:t>gromadzenie, opracowywanie oraz udostępnianie zbiorów bibliotecznych zgodnie z potrzebami dydaktyczno-wychowawczymi szkoły</w:t>
      </w:r>
      <w:r w:rsidR="004E1174">
        <w:rPr>
          <w:rFonts w:ascii="Arial" w:hAnsi="Arial" w:cs="Arial"/>
        </w:rPr>
        <w:t>;</w:t>
      </w:r>
      <w:r w:rsidRPr="00EE62B6">
        <w:rPr>
          <w:rFonts w:ascii="Arial" w:hAnsi="Arial" w:cs="Arial"/>
          <w:strike/>
        </w:rPr>
        <w:t xml:space="preserve"> </w:t>
      </w:r>
    </w:p>
    <w:p w14:paraId="3D04FC2E" w14:textId="7B01B722" w:rsidR="00166B37" w:rsidRPr="00263D04" w:rsidRDefault="00166B37" w:rsidP="004E1174">
      <w:pPr>
        <w:pStyle w:val="Akapitzlist"/>
        <w:widowControl w:val="0"/>
        <w:numPr>
          <w:ilvl w:val="0"/>
          <w:numId w:val="41"/>
        </w:numPr>
        <w:shd w:val="clear" w:color="auto" w:fill="FFFFFF"/>
        <w:tabs>
          <w:tab w:val="left" w:pos="-11213"/>
          <w:tab w:val="left" w:pos="-11136"/>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 xml:space="preserve">gromadzenie, opracowywanie oraz udostępnianie podręczników, materiałów edukacyjnych </w:t>
      </w:r>
      <w:r w:rsidR="004E1174">
        <w:rPr>
          <w:rFonts w:ascii="Arial" w:hAnsi="Arial" w:cs="Arial"/>
        </w:rPr>
        <w:br/>
      </w:r>
      <w:r w:rsidRPr="00263D04">
        <w:rPr>
          <w:rFonts w:ascii="Arial" w:hAnsi="Arial" w:cs="Arial"/>
        </w:rPr>
        <w:t>i materiałów ćwiczeniowych na zasadach odrębnego regulaminu, ze szczególnym uwzględnieniem następującej zasady:</w:t>
      </w:r>
    </w:p>
    <w:p w14:paraId="034B4658" w14:textId="77777777" w:rsidR="00166B37" w:rsidRPr="00263D04" w:rsidRDefault="00166B37" w:rsidP="00C23078">
      <w:pPr>
        <w:pStyle w:val="Akapitzlist"/>
        <w:widowControl w:val="0"/>
        <w:shd w:val="clear" w:color="auto" w:fill="FFFFFF"/>
        <w:tabs>
          <w:tab w:val="left" w:pos="-11213"/>
          <w:tab w:val="left" w:pos="-11136"/>
          <w:tab w:val="left" w:pos="1134"/>
        </w:tabs>
        <w:suppressAutoHyphens w:val="0"/>
        <w:overflowPunct w:val="0"/>
        <w:autoSpaceDE w:val="0"/>
        <w:spacing w:after="0"/>
        <w:ind w:left="851" w:hanging="284"/>
        <w:jc w:val="both"/>
        <w:textAlignment w:val="auto"/>
        <w:rPr>
          <w:rFonts w:ascii="Arial" w:hAnsi="Arial" w:cs="Arial"/>
        </w:rPr>
      </w:pPr>
      <w:r w:rsidRPr="00263D04">
        <w:rPr>
          <w:rFonts w:ascii="Arial" w:hAnsi="Arial" w:cs="Arial"/>
        </w:rPr>
        <w:t xml:space="preserve">a) podręczniki i materiały edukacyjne mające postać papierową są uczniom i nauczycielom wypożyczane, </w:t>
      </w:r>
    </w:p>
    <w:p w14:paraId="79D65231" w14:textId="77777777" w:rsidR="00166B37" w:rsidRPr="00263D04" w:rsidRDefault="00166B37" w:rsidP="00C23078">
      <w:pPr>
        <w:pStyle w:val="Akapitzlist"/>
        <w:widowControl w:val="0"/>
        <w:shd w:val="clear" w:color="auto" w:fill="FFFFFF"/>
        <w:tabs>
          <w:tab w:val="left" w:pos="-11213"/>
          <w:tab w:val="left" w:pos="-11136"/>
          <w:tab w:val="left" w:pos="1134"/>
        </w:tabs>
        <w:suppressAutoHyphens w:val="0"/>
        <w:overflowPunct w:val="0"/>
        <w:autoSpaceDE w:val="0"/>
        <w:spacing w:after="0"/>
        <w:ind w:left="851" w:hanging="284"/>
        <w:jc w:val="both"/>
        <w:textAlignment w:val="auto"/>
        <w:rPr>
          <w:rFonts w:ascii="Arial" w:hAnsi="Arial" w:cs="Arial"/>
        </w:rPr>
      </w:pPr>
      <w:r w:rsidRPr="00263D04">
        <w:rPr>
          <w:rFonts w:ascii="Arial" w:hAnsi="Arial" w:cs="Arial"/>
        </w:rPr>
        <w:t>b) materiały ćwiczeniowe przekazywane są uczniom bez obowiązku zwrotu;</w:t>
      </w:r>
    </w:p>
    <w:p w14:paraId="2E1C12CC" w14:textId="77777777" w:rsidR="00166B37" w:rsidRPr="00263D04" w:rsidRDefault="0019193C" w:rsidP="004E1174">
      <w:pPr>
        <w:pStyle w:val="Akapitzlist"/>
        <w:widowControl w:val="0"/>
        <w:numPr>
          <w:ilvl w:val="0"/>
          <w:numId w:val="41"/>
        </w:numPr>
        <w:shd w:val="clear" w:color="auto" w:fill="FFFFFF"/>
        <w:tabs>
          <w:tab w:val="left" w:pos="-11213"/>
          <w:tab w:val="left" w:pos="-11136"/>
          <w:tab w:val="left" w:pos="0"/>
        </w:tabs>
        <w:suppressAutoHyphens w:val="0"/>
        <w:overflowPunct w:val="0"/>
        <w:autoSpaceDE w:val="0"/>
        <w:spacing w:after="0"/>
        <w:ind w:left="425" w:hanging="425"/>
        <w:jc w:val="both"/>
        <w:textAlignment w:val="auto"/>
        <w:rPr>
          <w:rFonts w:ascii="Arial" w:hAnsi="Arial" w:cs="Arial"/>
        </w:rPr>
      </w:pPr>
      <w:bookmarkStart w:id="9" w:name="_Hlk173313346"/>
      <w:r>
        <w:rPr>
          <w:rFonts w:ascii="Arial" w:eastAsia="Times New Roman" w:hAnsi="Arial" w:cs="Arial"/>
          <w:lang w:eastAsia="pl-PL"/>
        </w:rPr>
        <w:t>uchylony</w:t>
      </w:r>
    </w:p>
    <w:p w14:paraId="0609E35F" w14:textId="0BDB7D61" w:rsidR="00166B37" w:rsidRPr="00263D04" w:rsidRDefault="00166B37" w:rsidP="004E1174">
      <w:pPr>
        <w:pStyle w:val="Akapitzlist"/>
        <w:widowControl w:val="0"/>
        <w:numPr>
          <w:ilvl w:val="0"/>
          <w:numId w:val="41"/>
        </w:numPr>
        <w:shd w:val="clear" w:color="auto" w:fill="FFFFFF"/>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spacing w:val="-3"/>
          <w:lang w:eastAsia="ar-SA"/>
        </w:rPr>
        <w:t xml:space="preserve">zaspokajanie potrzeb czytelniczych i informacyjnych czytelników poprzez ich diagnozowanie, </w:t>
      </w:r>
      <w:r w:rsidR="004E1174">
        <w:rPr>
          <w:rFonts w:ascii="Arial" w:eastAsia="Times New Roman" w:hAnsi="Arial" w:cs="Arial"/>
          <w:spacing w:val="-3"/>
          <w:lang w:eastAsia="ar-SA"/>
        </w:rPr>
        <w:br/>
      </w:r>
      <w:r w:rsidRPr="00263D04">
        <w:rPr>
          <w:rFonts w:ascii="Arial" w:eastAsia="Times New Roman" w:hAnsi="Arial" w:cs="Arial"/>
          <w:spacing w:val="-3"/>
          <w:lang w:eastAsia="ar-SA"/>
        </w:rPr>
        <w:t>a następnie pozyskiwanie nowych zbiorów</w:t>
      </w:r>
      <w:r w:rsidR="0039710E">
        <w:rPr>
          <w:rFonts w:ascii="Arial" w:eastAsia="Times New Roman" w:hAnsi="Arial" w:cs="Arial"/>
          <w:spacing w:val="-3"/>
          <w:lang w:eastAsia="ar-SA"/>
        </w:rPr>
        <w:t>.</w:t>
      </w:r>
    </w:p>
    <w:bookmarkEnd w:id="9"/>
    <w:p w14:paraId="44645D06" w14:textId="7E65A69C" w:rsidR="00166B37" w:rsidRPr="00263D04" w:rsidRDefault="00166B37" w:rsidP="004E1174">
      <w:pPr>
        <w:pStyle w:val="Akapitzlist"/>
        <w:widowControl w:val="0"/>
        <w:numPr>
          <w:ilvl w:val="0"/>
          <w:numId w:val="41"/>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 xml:space="preserve">rozbudzanie i rozwijanie indywidualnych zainteresowań uczniów oraz wyrabianie i pogłębianie </w:t>
      </w:r>
      <w:r w:rsidR="004E1174">
        <w:rPr>
          <w:rFonts w:ascii="Arial" w:eastAsia="Times New Roman" w:hAnsi="Arial" w:cs="Arial"/>
          <w:lang w:eastAsia="pl-PL"/>
        </w:rPr>
        <w:br/>
      </w:r>
      <w:r w:rsidRPr="00263D04">
        <w:rPr>
          <w:rFonts w:ascii="Arial" w:eastAsia="Times New Roman" w:hAnsi="Arial" w:cs="Arial"/>
          <w:lang w:eastAsia="pl-PL"/>
        </w:rPr>
        <w:t>u uczniów nawyku czytania i uczenia się poprzez publikowanie na stronie internetowej nowości zakupionych do biblioteki oraz organizowanie konkursów i imprez czytelniczych;</w:t>
      </w:r>
    </w:p>
    <w:p w14:paraId="59517AC8" w14:textId="77777777" w:rsidR="00166B37" w:rsidRPr="00263D04" w:rsidRDefault="00166B37" w:rsidP="004E1174">
      <w:pPr>
        <w:pStyle w:val="Akapitzlist"/>
        <w:widowControl w:val="0"/>
        <w:numPr>
          <w:ilvl w:val="0"/>
          <w:numId w:val="41"/>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organizowanie różnorodnych działań rozwijających wrażliwość kulturową i społeczną poprzez współpracę z innymi bibliotekami, udział w spotkaniach autorskich, wystawach, wieczornicach oraz planowanie i koordynację działań Szkolnego Koła Miłośników Biblioteki;</w:t>
      </w:r>
    </w:p>
    <w:p w14:paraId="25E02F10" w14:textId="77777777" w:rsidR="00166B37" w:rsidRPr="00263D04" w:rsidRDefault="00166B37" w:rsidP="004E1174">
      <w:pPr>
        <w:pStyle w:val="Akapitzlist"/>
        <w:widowControl w:val="0"/>
        <w:numPr>
          <w:ilvl w:val="0"/>
          <w:numId w:val="41"/>
        </w:numPr>
        <w:shd w:val="clear" w:color="auto" w:fill="FFFFFF"/>
        <w:tabs>
          <w:tab w:val="left" w:pos="-11213"/>
          <w:tab w:val="left" w:pos="-11136"/>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podejmowanie różnych form pracy z zakresu edukacji czytelniczej i medialnej;</w:t>
      </w:r>
    </w:p>
    <w:p w14:paraId="247A3B93" w14:textId="550A8A61" w:rsidR="00166B37" w:rsidRPr="00263D04" w:rsidRDefault="00166B37" w:rsidP="004E1174">
      <w:pPr>
        <w:pStyle w:val="Akapitzlist"/>
        <w:widowControl w:val="0"/>
        <w:numPr>
          <w:ilvl w:val="0"/>
          <w:numId w:val="41"/>
        </w:numPr>
        <w:shd w:val="clear" w:color="auto" w:fill="FFFFFF"/>
        <w:tabs>
          <w:tab w:val="left" w:pos="-11213"/>
          <w:tab w:val="left" w:pos="-11136"/>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spacing w:val="-3"/>
          <w:lang w:eastAsia="pl-PL"/>
        </w:rPr>
        <w:t xml:space="preserve">wspomaganie nauczycieli i wychowawców w realizacji zadań dydaktyczno-wychowawczych </w:t>
      </w:r>
      <w:r w:rsidR="004E1174">
        <w:rPr>
          <w:rFonts w:ascii="Arial" w:eastAsia="Times New Roman" w:hAnsi="Arial" w:cs="Arial"/>
          <w:spacing w:val="-3"/>
          <w:lang w:eastAsia="pl-PL"/>
        </w:rPr>
        <w:br/>
      </w:r>
      <w:r w:rsidRPr="00263D04">
        <w:rPr>
          <w:rFonts w:ascii="Arial" w:eastAsia="Times New Roman" w:hAnsi="Arial" w:cs="Arial"/>
          <w:spacing w:val="-3"/>
          <w:lang w:eastAsia="pl-PL"/>
        </w:rPr>
        <w:t xml:space="preserve">i opiekuńczych poprzez realizację lekcji bibliotecznych, projektów edukacyjnych oraz udział </w:t>
      </w:r>
      <w:r w:rsidR="004E1174">
        <w:rPr>
          <w:rFonts w:ascii="Arial" w:eastAsia="Times New Roman" w:hAnsi="Arial" w:cs="Arial"/>
          <w:spacing w:val="-3"/>
          <w:lang w:eastAsia="pl-PL"/>
        </w:rPr>
        <w:br/>
      </w:r>
      <w:r w:rsidRPr="00263D04">
        <w:rPr>
          <w:rFonts w:ascii="Arial" w:eastAsia="Times New Roman" w:hAnsi="Arial" w:cs="Arial"/>
          <w:spacing w:val="-3"/>
          <w:lang w:eastAsia="pl-PL"/>
        </w:rPr>
        <w:t>w przedsięwzięciach ujętych w planie pracy szkoły;</w:t>
      </w:r>
    </w:p>
    <w:p w14:paraId="004C4A2D" w14:textId="77777777" w:rsidR="00166B37" w:rsidRPr="004E1174" w:rsidRDefault="00166B37" w:rsidP="004E1174">
      <w:pPr>
        <w:pStyle w:val="Akapitzlist"/>
        <w:widowControl w:val="0"/>
        <w:numPr>
          <w:ilvl w:val="0"/>
          <w:numId w:val="41"/>
        </w:numPr>
        <w:shd w:val="clear" w:color="auto" w:fill="FFFFFF"/>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spacing w:val="-3"/>
          <w:lang w:eastAsia="ar-SA"/>
        </w:rPr>
        <w:t xml:space="preserve">umożliwienie doskonalenia metod pracy nauczycieli </w:t>
      </w:r>
      <w:r w:rsidRPr="00263D04">
        <w:rPr>
          <w:rFonts w:ascii="Arial" w:eastAsia="Times New Roman" w:hAnsi="Arial" w:cs="Arial"/>
          <w:spacing w:val="-3"/>
          <w:lang w:eastAsia="pl-PL"/>
        </w:rPr>
        <w:t>poprzez doradztwo i realizowanie kwerend</w:t>
      </w:r>
      <w:r w:rsidRPr="00263D04">
        <w:rPr>
          <w:rFonts w:ascii="Arial" w:eastAsia="Times New Roman" w:hAnsi="Arial" w:cs="Arial"/>
          <w:spacing w:val="-3"/>
          <w:lang w:eastAsia="ar-SA"/>
        </w:rPr>
        <w:t>;</w:t>
      </w:r>
    </w:p>
    <w:p w14:paraId="09C656AD" w14:textId="77777777" w:rsidR="00166B37" w:rsidRPr="004E1174" w:rsidRDefault="00166B37" w:rsidP="004E1174">
      <w:pPr>
        <w:pStyle w:val="Akapitzlist"/>
        <w:widowControl w:val="0"/>
        <w:numPr>
          <w:ilvl w:val="0"/>
          <w:numId w:val="41"/>
        </w:numPr>
        <w:shd w:val="clear" w:color="auto" w:fill="FFFFFF"/>
        <w:tabs>
          <w:tab w:val="left" w:pos="0"/>
        </w:tabs>
        <w:suppressAutoHyphens w:val="0"/>
        <w:overflowPunct w:val="0"/>
        <w:autoSpaceDE w:val="0"/>
        <w:spacing w:after="0"/>
        <w:ind w:left="425" w:hanging="425"/>
        <w:jc w:val="both"/>
        <w:textAlignment w:val="auto"/>
        <w:rPr>
          <w:rFonts w:ascii="Arial" w:hAnsi="Arial" w:cs="Arial"/>
        </w:rPr>
      </w:pPr>
      <w:r w:rsidRPr="004E1174">
        <w:rPr>
          <w:rFonts w:ascii="Arial" w:eastAsia="Times New Roman" w:hAnsi="Arial" w:cs="Arial"/>
          <w:spacing w:val="-3"/>
          <w:lang w:eastAsia="ar-SA"/>
        </w:rPr>
        <w:t>popularyzowanie wiedzy pedagogicznej poprzez udostępnianie fachowej literatury i czasopism.</w:t>
      </w:r>
    </w:p>
    <w:p w14:paraId="18F7D26A" w14:textId="77777777" w:rsidR="00166B37" w:rsidRPr="004E1174" w:rsidRDefault="00166B37" w:rsidP="00EE62B6">
      <w:pPr>
        <w:overflowPunct w:val="0"/>
        <w:autoSpaceDE w:val="0"/>
        <w:spacing w:before="240" w:after="0"/>
        <w:ind w:firstLine="567"/>
        <w:jc w:val="both"/>
        <w:rPr>
          <w:rFonts w:ascii="Arial" w:hAnsi="Arial" w:cs="Arial"/>
          <w:color w:val="000000" w:themeColor="text1"/>
        </w:rPr>
      </w:pPr>
      <w:bookmarkStart w:id="10" w:name="_Hlk173314099"/>
      <w:r w:rsidRPr="00263D04">
        <w:rPr>
          <w:rFonts w:ascii="Arial" w:eastAsia="Times New Roman" w:hAnsi="Arial" w:cs="Arial"/>
          <w:b/>
          <w:bCs/>
          <w:lang w:eastAsia="ar-SA"/>
        </w:rPr>
        <w:t xml:space="preserve">§ </w:t>
      </w:r>
      <w:r w:rsidRPr="004E1174">
        <w:rPr>
          <w:rFonts w:ascii="Arial" w:eastAsia="Times New Roman" w:hAnsi="Arial" w:cs="Arial"/>
          <w:b/>
          <w:bCs/>
          <w:color w:val="000000" w:themeColor="text1"/>
          <w:lang w:eastAsia="ar-SA"/>
        </w:rPr>
        <w:t xml:space="preserve">28. </w:t>
      </w:r>
      <w:r w:rsidRPr="004E1174">
        <w:rPr>
          <w:rFonts w:ascii="Arial" w:hAnsi="Arial" w:cs="Arial"/>
          <w:color w:val="000000" w:themeColor="text1"/>
        </w:rPr>
        <w:t>Biblioteka współpracuje z:</w:t>
      </w:r>
    </w:p>
    <w:p w14:paraId="764FEAC3" w14:textId="77777777" w:rsidR="00166B37" w:rsidRPr="004E1174" w:rsidRDefault="00166B37" w:rsidP="00C23078">
      <w:pPr>
        <w:pStyle w:val="Akapitzlist"/>
        <w:widowControl w:val="0"/>
        <w:numPr>
          <w:ilvl w:val="0"/>
          <w:numId w:val="17"/>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 xml:space="preserve">uczniami, na zasadach świadomego i aktywnego ich udziału, w zakresie rozbudzania </w:t>
      </w:r>
      <w:r w:rsidRPr="004E1174">
        <w:rPr>
          <w:rFonts w:ascii="Arial" w:hAnsi="Arial" w:cs="Arial"/>
          <w:color w:val="000000" w:themeColor="text1"/>
        </w:rPr>
        <w:br/>
        <w:t xml:space="preserve">i rozwijania zainteresowań czytelniczych, pogłębiania i wyrabiania nawyku czytania </w:t>
      </w:r>
      <w:r w:rsidRPr="004E1174">
        <w:rPr>
          <w:rFonts w:ascii="Arial" w:hAnsi="Arial" w:cs="Arial"/>
          <w:color w:val="000000" w:themeColor="text1"/>
        </w:rPr>
        <w:br/>
        <w:t>i samokształcenia, m.in. poprzez organizowanie konkursów, wystaw, projektów edukacyjnych;</w:t>
      </w:r>
    </w:p>
    <w:bookmarkEnd w:id="10"/>
    <w:p w14:paraId="72EE299E" w14:textId="77777777" w:rsidR="00166B37" w:rsidRPr="004E1174" w:rsidRDefault="00166B37" w:rsidP="00C23078">
      <w:pPr>
        <w:pStyle w:val="Akapitzlist"/>
        <w:widowControl w:val="0"/>
        <w:numPr>
          <w:ilvl w:val="0"/>
          <w:numId w:val="17"/>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nauczycielami na zasadach wzajemnego wspierania się, w zakresie gromadzenia materiałów dydaktycznych i literatury przedmiotu, organizacji zajęć bibliotecznych, organizacji wspólnych przedsięwzięć;</w:t>
      </w:r>
    </w:p>
    <w:p w14:paraId="35BF94D9" w14:textId="77777777" w:rsidR="00166B37" w:rsidRPr="004E1174" w:rsidRDefault="00166B37" w:rsidP="00C23078">
      <w:pPr>
        <w:pStyle w:val="Akapitzlist"/>
        <w:widowControl w:val="0"/>
        <w:numPr>
          <w:ilvl w:val="0"/>
          <w:numId w:val="17"/>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 xml:space="preserve">wychowawcami, na zasadach wzajemnego wspierania się, w zakresie rozpoznawania </w:t>
      </w:r>
      <w:r w:rsidRPr="004E1174">
        <w:rPr>
          <w:rFonts w:ascii="Arial" w:hAnsi="Arial" w:cs="Arial"/>
          <w:color w:val="000000" w:themeColor="text1"/>
        </w:rPr>
        <w:br/>
        <w:t>i rozwijania potrzeb i zainteresowań czytelniczych uczniów;</w:t>
      </w:r>
    </w:p>
    <w:p w14:paraId="11BE2BD1" w14:textId="77777777" w:rsidR="00166B37" w:rsidRPr="004E1174" w:rsidRDefault="00166B37" w:rsidP="00C23078">
      <w:pPr>
        <w:pStyle w:val="Akapitzlist"/>
        <w:widowControl w:val="0"/>
        <w:numPr>
          <w:ilvl w:val="0"/>
          <w:numId w:val="17"/>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rodzicami, na zasadach partnerstwa, w zakresie przekazywania informacji o czytelnictwie, literaturze pedagogicznej;</w:t>
      </w:r>
    </w:p>
    <w:p w14:paraId="47A3A261" w14:textId="77777777" w:rsidR="00166B37" w:rsidRPr="004E1174" w:rsidRDefault="00166B37" w:rsidP="00C23078">
      <w:pPr>
        <w:pStyle w:val="Akapitzlist"/>
        <w:widowControl w:val="0"/>
        <w:numPr>
          <w:ilvl w:val="0"/>
          <w:numId w:val="17"/>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 xml:space="preserve">innymi bibliotekami, na zasadach wzajemnego wspierania się, w zakresie wymiany </w:t>
      </w:r>
      <w:r w:rsidRPr="004E1174">
        <w:rPr>
          <w:rFonts w:ascii="Arial" w:hAnsi="Arial" w:cs="Arial"/>
          <w:color w:val="000000" w:themeColor="text1"/>
        </w:rPr>
        <w:br/>
        <w:t>doświadczeń, organizacji lekcji bibliotecznych i innych zajęć edukacyjnych i kulturalnych;</w:t>
      </w:r>
    </w:p>
    <w:p w14:paraId="6B993894" w14:textId="77777777" w:rsidR="00166B37" w:rsidRPr="004E1174" w:rsidRDefault="00166B37" w:rsidP="00C23078">
      <w:pPr>
        <w:pStyle w:val="Akapitzlist"/>
        <w:widowControl w:val="0"/>
        <w:numPr>
          <w:ilvl w:val="0"/>
          <w:numId w:val="17"/>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instytucjami kultury i stowarzyszeniami zgodnie z potrzebami.</w:t>
      </w:r>
    </w:p>
    <w:p w14:paraId="701C81B2" w14:textId="77777777" w:rsidR="00166B37" w:rsidRPr="00263D04" w:rsidRDefault="00166B37" w:rsidP="00EE62B6">
      <w:pPr>
        <w:overflowPunct w:val="0"/>
        <w:autoSpaceDE w:val="0"/>
        <w:spacing w:before="240" w:after="0"/>
        <w:ind w:firstLine="567"/>
        <w:jc w:val="both"/>
        <w:rPr>
          <w:rFonts w:ascii="Arial" w:hAnsi="Arial" w:cs="Arial"/>
        </w:rPr>
      </w:pPr>
      <w:r w:rsidRPr="00263D04">
        <w:rPr>
          <w:rFonts w:ascii="Arial" w:eastAsia="Times New Roman" w:hAnsi="Arial" w:cs="Arial"/>
          <w:b/>
          <w:bCs/>
          <w:lang w:eastAsia="ar-SA"/>
        </w:rPr>
        <w:t>§ 29.</w:t>
      </w:r>
      <w:r w:rsidRPr="00263D04">
        <w:rPr>
          <w:rFonts w:ascii="Arial" w:eastAsia="Times New Roman" w:hAnsi="Arial" w:cs="Arial"/>
          <w:bCs/>
          <w:lang w:eastAsia="ar-SA"/>
        </w:rPr>
        <w:t xml:space="preserve">1. </w:t>
      </w:r>
      <w:r w:rsidRPr="00263D04">
        <w:rPr>
          <w:rFonts w:ascii="Arial" w:eastAsia="Times New Roman" w:hAnsi="Arial" w:cs="Arial"/>
          <w:spacing w:val="-2"/>
          <w:lang w:eastAsia="ar-SA"/>
        </w:rPr>
        <w:t>Do zadań nauczyciela bibliotekarza należy:</w:t>
      </w:r>
    </w:p>
    <w:p w14:paraId="10A8744A"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3"/>
          <w:lang w:eastAsia="pl-PL"/>
        </w:rPr>
        <w:t>gromadzenie, ewidencja i opracowywanie zbiorów bibliotecznych;</w:t>
      </w:r>
    </w:p>
    <w:p w14:paraId="298200A5"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3"/>
          <w:lang w:eastAsia="ar-SA"/>
        </w:rPr>
        <w:t>udostępnianie zbiorów bibliotecznych i udzielanie informacji bibliograficznych, źródłowych</w:t>
      </w:r>
      <w:r w:rsidR="00C7332B">
        <w:rPr>
          <w:rFonts w:ascii="Arial" w:eastAsia="Times New Roman" w:hAnsi="Arial" w:cs="Arial"/>
          <w:spacing w:val="-3"/>
          <w:lang w:eastAsia="ar-SA"/>
        </w:rPr>
        <w:t xml:space="preserve"> </w:t>
      </w:r>
      <w:r w:rsidRPr="00263D04">
        <w:rPr>
          <w:rFonts w:ascii="Arial" w:eastAsia="Times New Roman" w:hAnsi="Arial" w:cs="Arial"/>
          <w:spacing w:val="-3"/>
          <w:lang w:eastAsia="ar-SA"/>
        </w:rPr>
        <w:t>i</w:t>
      </w:r>
      <w:r w:rsidR="00C7332B">
        <w:rPr>
          <w:rFonts w:ascii="Arial" w:eastAsia="Times New Roman" w:hAnsi="Arial" w:cs="Arial"/>
          <w:spacing w:val="-3"/>
          <w:lang w:eastAsia="ar-SA"/>
        </w:rPr>
        <w:t> </w:t>
      </w:r>
      <w:r w:rsidRPr="00263D04">
        <w:rPr>
          <w:rFonts w:ascii="Arial" w:eastAsia="Times New Roman" w:hAnsi="Arial" w:cs="Arial"/>
          <w:spacing w:val="-3"/>
          <w:lang w:eastAsia="ar-SA"/>
        </w:rPr>
        <w:t>tekstowych;</w:t>
      </w:r>
    </w:p>
    <w:p w14:paraId="7B5F7189"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3"/>
          <w:lang w:eastAsia="ar-SA"/>
        </w:rPr>
        <w:t>poradnictwo w doborze odpowiedniej literatury;</w:t>
      </w:r>
    </w:p>
    <w:p w14:paraId="17938C6F"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pl-PL"/>
        </w:rPr>
        <w:t>konserwacja zbiorów;</w:t>
      </w:r>
    </w:p>
    <w:p w14:paraId="127F34F3"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4"/>
          <w:lang w:eastAsia="ar-SA"/>
        </w:rPr>
        <w:lastRenderedPageBreak/>
        <w:t>inwentaryzacja i selekcja zbiorów;</w:t>
      </w:r>
    </w:p>
    <w:p w14:paraId="351F11B7"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ar-SA"/>
        </w:rPr>
        <w:t>prowadzenie zajęć z edukacji czytelniczej i medialnej;</w:t>
      </w:r>
    </w:p>
    <w:p w14:paraId="03F75F3E"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ar-SA"/>
        </w:rPr>
        <w:t>udział w realizacji programu dydaktycznego i wychowawczo-profilaktycznego szkoły;</w:t>
      </w:r>
    </w:p>
    <w:p w14:paraId="440D851F"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rozpoznawanie zainteresowań oraz innych potrzeb czytelniczych;</w:t>
      </w:r>
    </w:p>
    <w:p w14:paraId="55B8C78F" w14:textId="77777777" w:rsidR="00166B37" w:rsidRPr="00263D04" w:rsidRDefault="00166B37" w:rsidP="0066481B">
      <w:pPr>
        <w:widowControl w:val="0"/>
        <w:numPr>
          <w:ilvl w:val="0"/>
          <w:numId w:val="126"/>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ar-SA"/>
        </w:rPr>
        <w:t>wprowadzanie różnorodnych form upowszechniania czytelnictwa;</w:t>
      </w:r>
    </w:p>
    <w:p w14:paraId="2CCC95DD" w14:textId="77777777" w:rsidR="00166B37" w:rsidRPr="00263D04" w:rsidRDefault="00166B37" w:rsidP="0066481B">
      <w:pPr>
        <w:widowControl w:val="0"/>
        <w:numPr>
          <w:ilvl w:val="0"/>
          <w:numId w:val="126"/>
        </w:numPr>
        <w:shd w:val="clear" w:color="auto" w:fill="FFFFFF"/>
        <w:tabs>
          <w:tab w:val="left" w:pos="0"/>
          <w:tab w:val="left" w:pos="426"/>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ar-SA"/>
        </w:rPr>
        <w:t>prowadzenie dokumentacji pracy biblioteki;</w:t>
      </w:r>
    </w:p>
    <w:p w14:paraId="3F9DFBC1" w14:textId="77777777" w:rsidR="00166B37" w:rsidRPr="00263D04" w:rsidRDefault="00166B37" w:rsidP="0066481B">
      <w:pPr>
        <w:widowControl w:val="0"/>
        <w:numPr>
          <w:ilvl w:val="0"/>
          <w:numId w:val="126"/>
        </w:numPr>
        <w:shd w:val="clear" w:color="auto" w:fill="FFFFFF"/>
        <w:tabs>
          <w:tab w:val="left" w:pos="0"/>
          <w:tab w:val="left" w:pos="426"/>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ar-SA"/>
        </w:rPr>
        <w:t>koordynowanie działalności Internetowego Centrum Informacji Multimedialnej;</w:t>
      </w:r>
    </w:p>
    <w:p w14:paraId="2ACFE4FF" w14:textId="77777777" w:rsidR="00A517EE" w:rsidRPr="00EE62B6" w:rsidRDefault="00166B37" w:rsidP="0066481B">
      <w:pPr>
        <w:widowControl w:val="0"/>
        <w:numPr>
          <w:ilvl w:val="0"/>
          <w:numId w:val="126"/>
        </w:numPr>
        <w:shd w:val="clear" w:color="auto" w:fill="FFFFFF"/>
        <w:tabs>
          <w:tab w:val="left" w:pos="0"/>
          <w:tab w:val="left" w:pos="426"/>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ar-SA"/>
        </w:rPr>
        <w:t>współorganizowanie pracy zespołu uczniów w ramach Szkolnego Koła Miłośników Biblioteki.</w:t>
      </w:r>
    </w:p>
    <w:p w14:paraId="0490C1DD" w14:textId="77777777" w:rsidR="00166B37" w:rsidRPr="00EE62B6" w:rsidRDefault="00166B37" w:rsidP="0066481B">
      <w:pPr>
        <w:pStyle w:val="Akapitzlist"/>
        <w:widowControl w:val="0"/>
        <w:numPr>
          <w:ilvl w:val="0"/>
          <w:numId w:val="110"/>
        </w:numPr>
        <w:shd w:val="clear" w:color="auto" w:fill="FFFFFF"/>
        <w:tabs>
          <w:tab w:val="left" w:pos="0"/>
        </w:tabs>
        <w:suppressAutoHyphens w:val="0"/>
        <w:overflowPunct w:val="0"/>
        <w:autoSpaceDE w:val="0"/>
        <w:spacing w:after="0"/>
        <w:ind w:left="0" w:firstLine="567"/>
        <w:jc w:val="both"/>
        <w:textAlignment w:val="auto"/>
        <w:rPr>
          <w:rFonts w:ascii="Arial" w:hAnsi="Arial" w:cs="Arial"/>
        </w:rPr>
      </w:pPr>
      <w:r w:rsidRPr="00263D04">
        <w:rPr>
          <w:rFonts w:ascii="Arial" w:eastAsia="Times New Roman" w:hAnsi="Arial" w:cs="Arial"/>
          <w:lang w:eastAsia="ar-SA"/>
        </w:rPr>
        <w:t xml:space="preserve">Nauczyciel bibliotekarz na koniec roku kalendarzowego dokonuje, z działem księgowości </w:t>
      </w:r>
      <w:proofErr w:type="spellStart"/>
      <w:r w:rsidRPr="00263D04">
        <w:rPr>
          <w:rFonts w:ascii="Arial" w:eastAsia="Times New Roman" w:hAnsi="Arial" w:cs="Arial"/>
          <w:lang w:eastAsia="ar-SA"/>
        </w:rPr>
        <w:t>GZOEiAO</w:t>
      </w:r>
      <w:proofErr w:type="spellEnd"/>
      <w:r w:rsidRPr="00263D04">
        <w:rPr>
          <w:rFonts w:ascii="Arial" w:eastAsia="Times New Roman" w:hAnsi="Arial" w:cs="Arial"/>
          <w:lang w:eastAsia="ar-SA"/>
        </w:rPr>
        <w:t>, porównania zapisów wynikających z książki inwentarzowej z zapisami zawartymi na koncie środków trwałych (książki) tego działu.</w:t>
      </w:r>
    </w:p>
    <w:p w14:paraId="4069E9BE" w14:textId="4FDCA443" w:rsidR="00166B37" w:rsidRPr="00263D04" w:rsidRDefault="00166B37" w:rsidP="0066481B">
      <w:pPr>
        <w:pStyle w:val="Akapitzlist"/>
        <w:widowControl w:val="0"/>
        <w:numPr>
          <w:ilvl w:val="0"/>
          <w:numId w:val="110"/>
        </w:numPr>
        <w:shd w:val="clear" w:color="auto" w:fill="FFFFFF"/>
        <w:tabs>
          <w:tab w:val="left" w:pos="0"/>
        </w:tabs>
        <w:suppressAutoHyphens w:val="0"/>
        <w:overflowPunct w:val="0"/>
        <w:autoSpaceDE w:val="0"/>
        <w:spacing w:after="0"/>
        <w:ind w:left="0" w:firstLine="567"/>
        <w:jc w:val="both"/>
        <w:textAlignment w:val="auto"/>
        <w:rPr>
          <w:rFonts w:ascii="Arial" w:hAnsi="Arial" w:cs="Arial"/>
        </w:rPr>
      </w:pPr>
      <w:r w:rsidRPr="00263D04">
        <w:rPr>
          <w:rFonts w:ascii="Arial" w:hAnsi="Arial" w:cs="Arial"/>
        </w:rPr>
        <w:t>W bibliotece przeprowadzana jest inwentaryzacja księgozbioru z uwzględnieniem przepisów wydanych na podstawie art. 27 ust. 6 ustawy z dnia 27 czerwca 1997 r. o bibliotekach.</w:t>
      </w:r>
    </w:p>
    <w:p w14:paraId="3A38E92D" w14:textId="77777777" w:rsidR="00166B37" w:rsidRPr="00EE62B6" w:rsidRDefault="00166B37" w:rsidP="00EE62B6">
      <w:pPr>
        <w:overflowPunct w:val="0"/>
        <w:autoSpaceDE w:val="0"/>
        <w:spacing w:before="240" w:after="0"/>
        <w:jc w:val="center"/>
        <w:rPr>
          <w:rFonts w:ascii="Arial" w:hAnsi="Arial" w:cs="Arial"/>
        </w:rPr>
      </w:pPr>
      <w:r w:rsidRPr="00EE62B6">
        <w:rPr>
          <w:rFonts w:ascii="Arial" w:eastAsia="Times New Roman" w:hAnsi="Arial" w:cs="Arial"/>
          <w:lang w:eastAsia="ar-SA"/>
        </w:rPr>
        <w:t>Rozdział 6a</w:t>
      </w:r>
    </w:p>
    <w:p w14:paraId="3456444E" w14:textId="77777777" w:rsidR="00166B37" w:rsidRPr="00263D04" w:rsidRDefault="00166B37" w:rsidP="00C23078">
      <w:pPr>
        <w:overflowPunct w:val="0"/>
        <w:autoSpaceDE w:val="0"/>
        <w:spacing w:after="0"/>
        <w:jc w:val="center"/>
        <w:rPr>
          <w:rFonts w:ascii="Arial" w:hAnsi="Arial" w:cs="Arial"/>
        </w:rPr>
      </w:pPr>
      <w:r w:rsidRPr="00263D04">
        <w:rPr>
          <w:rFonts w:ascii="Arial" w:eastAsia="Times New Roman" w:hAnsi="Arial" w:cs="Arial"/>
          <w:b/>
          <w:bCs/>
          <w:lang w:eastAsia="ar-SA"/>
        </w:rPr>
        <w:t>Organizacja oddziałów integracyjnych</w:t>
      </w:r>
    </w:p>
    <w:p w14:paraId="6C873FD2" w14:textId="77777777" w:rsidR="00166B37" w:rsidRPr="004E1174" w:rsidRDefault="00166B37" w:rsidP="00EE62B6">
      <w:pPr>
        <w:overflowPunct w:val="0"/>
        <w:autoSpaceDE w:val="0"/>
        <w:spacing w:before="240" w:after="0"/>
        <w:ind w:firstLine="567"/>
        <w:jc w:val="both"/>
        <w:rPr>
          <w:rFonts w:ascii="Arial" w:hAnsi="Arial" w:cs="Arial"/>
          <w:color w:val="000000" w:themeColor="text1"/>
        </w:rPr>
      </w:pPr>
      <w:r w:rsidRPr="004E1174">
        <w:rPr>
          <w:rFonts w:ascii="Arial" w:eastAsia="Times New Roman" w:hAnsi="Arial" w:cs="Arial"/>
          <w:b/>
          <w:bCs/>
          <w:color w:val="000000" w:themeColor="text1"/>
          <w:lang w:eastAsia="ar-SA"/>
        </w:rPr>
        <w:t>§ 29a.</w:t>
      </w:r>
      <w:r w:rsidRPr="004E1174">
        <w:rPr>
          <w:rFonts w:ascii="Arial" w:eastAsia="Times New Roman" w:hAnsi="Arial" w:cs="Arial"/>
          <w:bCs/>
          <w:color w:val="000000" w:themeColor="text1"/>
          <w:lang w:eastAsia="ar-SA"/>
        </w:rPr>
        <w:t>1. W szkole tworzy się oddziały integracyjne</w:t>
      </w:r>
      <w:r w:rsidR="00EE62B6" w:rsidRPr="004E1174">
        <w:rPr>
          <w:rFonts w:ascii="Arial" w:eastAsia="Times New Roman" w:hAnsi="Arial" w:cs="Arial"/>
          <w:bCs/>
          <w:color w:val="000000" w:themeColor="text1"/>
          <w:lang w:eastAsia="ar-SA"/>
        </w:rPr>
        <w:t xml:space="preserve"> na zasadach zgodnych z odrębnymi przepisami</w:t>
      </w:r>
      <w:r w:rsidRPr="004E1174">
        <w:rPr>
          <w:rFonts w:ascii="Arial" w:eastAsia="Times New Roman" w:hAnsi="Arial" w:cs="Arial"/>
          <w:bCs/>
          <w:color w:val="000000" w:themeColor="text1"/>
          <w:lang w:eastAsia="ar-SA"/>
        </w:rPr>
        <w:t>.</w:t>
      </w:r>
    </w:p>
    <w:p w14:paraId="1BA8532D" w14:textId="77777777" w:rsidR="00166B37" w:rsidRPr="004E1174" w:rsidRDefault="00166B37" w:rsidP="0066481B">
      <w:pPr>
        <w:numPr>
          <w:ilvl w:val="0"/>
          <w:numId w:val="171"/>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Doboru uczniów do oddziału integracyjnego dokonuje dyrektor szkoły, z uwzględnieniem indywidualnych potrzeb rozwojowych i edukacyjnych.</w:t>
      </w:r>
    </w:p>
    <w:p w14:paraId="238BB0CD" w14:textId="5E967BC6" w:rsidR="00166B37" w:rsidRPr="004E1174" w:rsidRDefault="00166B37" w:rsidP="0066481B">
      <w:pPr>
        <w:numPr>
          <w:ilvl w:val="0"/>
          <w:numId w:val="171"/>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 xml:space="preserve">Liczba uczniów w oddziale integracyjnym wynosi nie więcej niż 20, w tym nie więcej niż 5 uczniów </w:t>
      </w:r>
      <w:r w:rsidR="00EE62B6" w:rsidRPr="004E1174">
        <w:rPr>
          <w:rFonts w:ascii="Arial" w:eastAsia="Times New Roman" w:hAnsi="Arial" w:cs="Arial"/>
          <w:bCs/>
          <w:color w:val="000000" w:themeColor="text1"/>
          <w:lang w:eastAsia="ar-SA"/>
        </w:rPr>
        <w:t>z niepełnosprawnościami</w:t>
      </w:r>
      <w:r w:rsidRPr="004E1174">
        <w:rPr>
          <w:rFonts w:ascii="Arial" w:eastAsia="Times New Roman" w:hAnsi="Arial" w:cs="Arial"/>
          <w:bCs/>
          <w:color w:val="000000" w:themeColor="text1"/>
          <w:lang w:eastAsia="ar-SA"/>
        </w:rPr>
        <w:t>.</w:t>
      </w:r>
    </w:p>
    <w:p w14:paraId="410A7EF1" w14:textId="236485E2" w:rsidR="00166B37" w:rsidRPr="004E1174" w:rsidRDefault="00166B37" w:rsidP="0066481B">
      <w:pPr>
        <w:numPr>
          <w:ilvl w:val="0"/>
          <w:numId w:val="171"/>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 xml:space="preserve">Za zgodą organu prowadzącego szkołę liczba uczniów </w:t>
      </w:r>
      <w:r w:rsidR="00EE62B6" w:rsidRPr="004E1174">
        <w:rPr>
          <w:rFonts w:ascii="Arial" w:eastAsia="Times New Roman" w:hAnsi="Arial" w:cs="Arial"/>
          <w:bCs/>
          <w:color w:val="000000" w:themeColor="text1"/>
          <w:lang w:eastAsia="ar-SA"/>
        </w:rPr>
        <w:t>z niepełnosprawnościami</w:t>
      </w:r>
      <w:r w:rsidRPr="004E1174">
        <w:rPr>
          <w:rFonts w:ascii="Arial" w:eastAsia="Times New Roman" w:hAnsi="Arial" w:cs="Arial"/>
          <w:bCs/>
          <w:color w:val="000000" w:themeColor="text1"/>
          <w:lang w:eastAsia="ar-SA"/>
        </w:rPr>
        <w:t xml:space="preserve"> w oddziale integracyjnym może być wyższa niż określona w ust. 3, jeżeli uczeń uczęszczający do tego oddziału uzyska orzeczenie o potrzebie kształcenia specjalnego wydane z uwagi na niepełnosprawność </w:t>
      </w:r>
      <w:r w:rsidR="004E1174">
        <w:rPr>
          <w:rFonts w:ascii="Arial" w:eastAsia="Times New Roman" w:hAnsi="Arial" w:cs="Arial"/>
          <w:bCs/>
          <w:color w:val="000000" w:themeColor="text1"/>
          <w:lang w:eastAsia="ar-SA"/>
        </w:rPr>
        <w:br/>
      </w:r>
      <w:r w:rsidRPr="004E1174">
        <w:rPr>
          <w:rFonts w:ascii="Arial" w:eastAsia="Times New Roman" w:hAnsi="Arial" w:cs="Arial"/>
          <w:bCs/>
          <w:color w:val="000000" w:themeColor="text1"/>
          <w:lang w:eastAsia="ar-SA"/>
        </w:rPr>
        <w:t>w trakcie roku szkolnego.</w:t>
      </w:r>
    </w:p>
    <w:p w14:paraId="4AB4AE8E" w14:textId="77777777" w:rsidR="00166B37" w:rsidRPr="004E1174" w:rsidRDefault="00166B37" w:rsidP="0066481B">
      <w:pPr>
        <w:numPr>
          <w:ilvl w:val="0"/>
          <w:numId w:val="171"/>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Na zajęciach z języków obcych i informatyki oraz na zajęciach, dla których z treści programu nauczania wynika kolejność prowadzenia ćwiczeń, w tym laboratoryjnych, podział na grupy jest obowiązkowy, z tym, że grupa powinna liczyć nie mniej niż pięciu uczniów.</w:t>
      </w:r>
    </w:p>
    <w:p w14:paraId="1099509C" w14:textId="77777777" w:rsidR="00166B37" w:rsidRPr="004E1174" w:rsidRDefault="00166B37" w:rsidP="0066481B">
      <w:pPr>
        <w:numPr>
          <w:ilvl w:val="0"/>
          <w:numId w:val="171"/>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W oddziale integracyjnym zatrudniany jest nauczyciel współorganizujący kształcenie integracyjne, który wspomaga pracę nauczycieli poszczególnych przedmiotów, a także otacza opieką uczniów niepełnosprawnych w czasie przerw.</w:t>
      </w:r>
    </w:p>
    <w:p w14:paraId="64B62E09" w14:textId="77777777" w:rsidR="00166B37" w:rsidRPr="004E1174" w:rsidRDefault="00166B37" w:rsidP="0066481B">
      <w:pPr>
        <w:numPr>
          <w:ilvl w:val="0"/>
          <w:numId w:val="171"/>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Dostosowania treści, form, metod warunków oraz wymagań edukacyjnych i oceniania dla każdego ucznia posiadającego orzeczenie o potrzebie kształcenia specjalnego zawarte są w</w:t>
      </w:r>
      <w:r w:rsidR="00C7332B" w:rsidRPr="004E1174">
        <w:rPr>
          <w:rFonts w:ascii="Arial" w:eastAsia="Times New Roman" w:hAnsi="Arial" w:cs="Arial"/>
          <w:bCs/>
          <w:color w:val="000000" w:themeColor="text1"/>
          <w:lang w:eastAsia="ar-SA"/>
        </w:rPr>
        <w:t> </w:t>
      </w:r>
      <w:r w:rsidRPr="004E1174">
        <w:rPr>
          <w:rFonts w:ascii="Arial" w:eastAsia="Times New Roman" w:hAnsi="Arial" w:cs="Arial"/>
          <w:bCs/>
          <w:color w:val="000000" w:themeColor="text1"/>
          <w:lang w:eastAsia="ar-SA"/>
        </w:rPr>
        <w:t>indywidualnym programie edukacyjno – terapeutycznym.</w:t>
      </w:r>
    </w:p>
    <w:p w14:paraId="3C110668" w14:textId="77777777" w:rsidR="00166B37" w:rsidRPr="007A0C26" w:rsidRDefault="00166B37" w:rsidP="007A0C26">
      <w:pPr>
        <w:overflowPunct w:val="0"/>
        <w:autoSpaceDE w:val="0"/>
        <w:spacing w:before="240" w:after="0"/>
        <w:jc w:val="center"/>
        <w:rPr>
          <w:rFonts w:ascii="Arial" w:hAnsi="Arial" w:cs="Arial"/>
        </w:rPr>
      </w:pPr>
      <w:r w:rsidRPr="007A0C26">
        <w:rPr>
          <w:rFonts w:ascii="Arial" w:eastAsia="Times New Roman" w:hAnsi="Arial" w:cs="Arial"/>
          <w:lang w:eastAsia="ar-SA"/>
        </w:rPr>
        <w:t>Rozdział 6b</w:t>
      </w:r>
    </w:p>
    <w:p w14:paraId="742F9646" w14:textId="77777777" w:rsidR="00166B37" w:rsidRPr="00263D04" w:rsidRDefault="00166B37" w:rsidP="007A0C26">
      <w:pPr>
        <w:overflowPunct w:val="0"/>
        <w:autoSpaceDE w:val="0"/>
        <w:spacing w:before="240" w:after="0"/>
        <w:ind w:firstLine="567"/>
        <w:jc w:val="both"/>
        <w:rPr>
          <w:rFonts w:ascii="Arial" w:hAnsi="Arial" w:cs="Arial"/>
        </w:rPr>
      </w:pPr>
      <w:r w:rsidRPr="00263D04">
        <w:rPr>
          <w:rFonts w:ascii="Arial" w:eastAsia="Times New Roman" w:hAnsi="Arial" w:cs="Arial"/>
          <w:b/>
          <w:bCs/>
          <w:lang w:eastAsia="ar-SA"/>
        </w:rPr>
        <w:t>§ 29b.</w:t>
      </w:r>
      <w:r w:rsidR="007A0C26">
        <w:rPr>
          <w:rFonts w:ascii="Arial" w:eastAsia="Times New Roman" w:hAnsi="Arial" w:cs="Arial"/>
          <w:bCs/>
          <w:lang w:eastAsia="ar-SA"/>
        </w:rPr>
        <w:t xml:space="preserve"> (</w:t>
      </w:r>
      <w:r w:rsidR="00D62A13">
        <w:rPr>
          <w:rFonts w:ascii="Arial" w:eastAsia="Times New Roman" w:hAnsi="Arial" w:cs="Arial"/>
          <w:bCs/>
          <w:lang w:eastAsia="ar-SA"/>
        </w:rPr>
        <w:t>uchylony</w:t>
      </w:r>
      <w:r w:rsidR="007A0C26">
        <w:rPr>
          <w:rFonts w:ascii="Arial" w:eastAsia="Times New Roman" w:hAnsi="Arial" w:cs="Arial"/>
          <w:bCs/>
          <w:lang w:eastAsia="ar-SA"/>
        </w:rPr>
        <w:t>)</w:t>
      </w:r>
    </w:p>
    <w:p w14:paraId="60A4FB1B" w14:textId="77777777" w:rsidR="00166B37" w:rsidRPr="004E1174" w:rsidRDefault="00166B37" w:rsidP="007A0C26">
      <w:pPr>
        <w:overflowPunct w:val="0"/>
        <w:autoSpaceDE w:val="0"/>
        <w:spacing w:before="240" w:after="0"/>
        <w:jc w:val="center"/>
        <w:rPr>
          <w:rFonts w:ascii="Arial" w:hAnsi="Arial" w:cs="Arial"/>
          <w:color w:val="000000" w:themeColor="text1"/>
        </w:rPr>
      </w:pPr>
      <w:r w:rsidRPr="004E1174">
        <w:rPr>
          <w:rFonts w:ascii="Arial" w:eastAsia="Times New Roman" w:hAnsi="Arial" w:cs="Arial"/>
          <w:color w:val="000000" w:themeColor="text1"/>
          <w:lang w:eastAsia="ar-SA"/>
        </w:rPr>
        <w:t>Rozdział 6</w:t>
      </w:r>
      <w:r w:rsidR="007A0C26" w:rsidRPr="004E1174">
        <w:rPr>
          <w:rFonts w:ascii="Arial" w:eastAsia="Times New Roman" w:hAnsi="Arial" w:cs="Arial"/>
          <w:color w:val="000000" w:themeColor="text1"/>
          <w:lang w:eastAsia="ar-SA"/>
        </w:rPr>
        <w:t>c</w:t>
      </w:r>
    </w:p>
    <w:p w14:paraId="3442286E" w14:textId="77777777" w:rsidR="00166B37" w:rsidRPr="004E1174" w:rsidRDefault="00166B37" w:rsidP="00C23078">
      <w:pPr>
        <w:overflowPunct w:val="0"/>
        <w:autoSpaceDE w:val="0"/>
        <w:spacing w:after="0"/>
        <w:jc w:val="center"/>
        <w:rPr>
          <w:rFonts w:ascii="Arial" w:hAnsi="Arial" w:cs="Arial"/>
          <w:color w:val="000000" w:themeColor="text1"/>
        </w:rPr>
      </w:pPr>
      <w:r w:rsidRPr="004E1174">
        <w:rPr>
          <w:rFonts w:ascii="Arial" w:eastAsia="Times New Roman" w:hAnsi="Arial" w:cs="Arial"/>
          <w:b/>
          <w:bCs/>
          <w:color w:val="000000" w:themeColor="text1"/>
          <w:lang w:eastAsia="ar-SA"/>
        </w:rPr>
        <w:t>Organizacja i realizacja działań w zakresie wolontariatu</w:t>
      </w:r>
    </w:p>
    <w:p w14:paraId="6915D3D5" w14:textId="77777777" w:rsidR="00166B37" w:rsidRPr="004E1174" w:rsidRDefault="00166B37" w:rsidP="007A0C26">
      <w:pPr>
        <w:overflowPunct w:val="0"/>
        <w:autoSpaceDE w:val="0"/>
        <w:spacing w:before="240" w:after="0"/>
        <w:ind w:firstLine="567"/>
        <w:jc w:val="both"/>
        <w:rPr>
          <w:rFonts w:ascii="Arial" w:hAnsi="Arial" w:cs="Arial"/>
          <w:color w:val="000000" w:themeColor="text1"/>
        </w:rPr>
      </w:pPr>
      <w:r w:rsidRPr="004E1174">
        <w:rPr>
          <w:rFonts w:ascii="Arial" w:eastAsia="Times New Roman" w:hAnsi="Arial" w:cs="Arial"/>
          <w:b/>
          <w:bCs/>
          <w:color w:val="000000" w:themeColor="text1"/>
          <w:lang w:eastAsia="ar-SA"/>
        </w:rPr>
        <w:t>§ 29c.</w:t>
      </w:r>
      <w:r w:rsidRPr="004E1174">
        <w:rPr>
          <w:rFonts w:ascii="Arial" w:eastAsia="Times New Roman" w:hAnsi="Arial" w:cs="Arial"/>
          <w:bCs/>
          <w:color w:val="000000" w:themeColor="text1"/>
          <w:lang w:eastAsia="ar-SA"/>
        </w:rPr>
        <w:t>1. W szkole działa koło wolontariatu</w:t>
      </w:r>
      <w:r w:rsidR="007A0C26" w:rsidRPr="004E1174">
        <w:rPr>
          <w:rFonts w:ascii="Arial" w:eastAsia="Times New Roman" w:hAnsi="Arial" w:cs="Arial"/>
          <w:bCs/>
          <w:color w:val="000000" w:themeColor="text1"/>
          <w:lang w:eastAsia="ar-SA"/>
        </w:rPr>
        <w:t>, zwane dalej „kołem”</w:t>
      </w:r>
      <w:r w:rsidRPr="004E1174">
        <w:rPr>
          <w:rFonts w:ascii="Arial" w:eastAsia="Times New Roman" w:hAnsi="Arial" w:cs="Arial"/>
          <w:bCs/>
          <w:color w:val="000000" w:themeColor="text1"/>
          <w:lang w:eastAsia="ar-SA"/>
        </w:rPr>
        <w:t>.</w:t>
      </w:r>
    </w:p>
    <w:p w14:paraId="056C8459" w14:textId="77777777" w:rsidR="00166B37" w:rsidRPr="004E1174" w:rsidRDefault="00166B37" w:rsidP="0066481B">
      <w:pPr>
        <w:numPr>
          <w:ilvl w:val="0"/>
          <w:numId w:val="202"/>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Opiekunem koła jest szkolny pedagog, który koordynuje działania szkoły w zakresie</w:t>
      </w:r>
      <w:r w:rsidR="00C23078" w:rsidRPr="004E1174">
        <w:rPr>
          <w:rFonts w:ascii="Arial" w:eastAsia="Times New Roman" w:hAnsi="Arial" w:cs="Arial"/>
          <w:bCs/>
          <w:color w:val="000000" w:themeColor="text1"/>
          <w:lang w:eastAsia="ar-SA"/>
        </w:rPr>
        <w:t xml:space="preserve"> </w:t>
      </w:r>
      <w:r w:rsidRPr="004E1174">
        <w:rPr>
          <w:rFonts w:ascii="Arial" w:eastAsia="Times New Roman" w:hAnsi="Arial" w:cs="Arial"/>
          <w:bCs/>
          <w:color w:val="000000" w:themeColor="text1"/>
          <w:lang w:eastAsia="ar-SA"/>
        </w:rPr>
        <w:t>wolontariatu, współpracując z wychowawcami oraz radą wolontariatu wchodzącą w skład samorządu uczniowskiego, jeżeli taka rada się utworzy.</w:t>
      </w:r>
    </w:p>
    <w:p w14:paraId="2F1E0860" w14:textId="77777777" w:rsidR="00166B37" w:rsidRPr="004E1174" w:rsidRDefault="00166B37" w:rsidP="0066481B">
      <w:pPr>
        <w:numPr>
          <w:ilvl w:val="0"/>
          <w:numId w:val="202"/>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lastRenderedPageBreak/>
        <w:t>Koło wolontariatu działa w oparciu o program</w:t>
      </w:r>
      <w:r w:rsidR="00C23078" w:rsidRPr="004E1174">
        <w:rPr>
          <w:rFonts w:ascii="Arial" w:eastAsia="Times New Roman" w:hAnsi="Arial" w:cs="Arial"/>
          <w:bCs/>
          <w:color w:val="000000" w:themeColor="text1"/>
          <w:lang w:eastAsia="ar-SA"/>
        </w:rPr>
        <w:t xml:space="preserve"> </w:t>
      </w:r>
      <w:r w:rsidRPr="004E1174">
        <w:rPr>
          <w:rFonts w:ascii="Arial" w:eastAsia="Times New Roman" w:hAnsi="Arial" w:cs="Arial"/>
          <w:bCs/>
          <w:color w:val="000000" w:themeColor="text1"/>
          <w:lang w:eastAsia="ar-SA"/>
        </w:rPr>
        <w:t>oraz corocznie opracowany plan zatwierdzony przez dyrektora szkoły.</w:t>
      </w:r>
    </w:p>
    <w:p w14:paraId="2E340DA3" w14:textId="77777777" w:rsidR="00166B37" w:rsidRPr="004E1174" w:rsidRDefault="00166B37" w:rsidP="0066481B">
      <w:pPr>
        <w:numPr>
          <w:ilvl w:val="0"/>
          <w:numId w:val="202"/>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Członkowie koła wolontariatu</w:t>
      </w:r>
      <w:r w:rsidR="00C23078" w:rsidRPr="004E1174">
        <w:rPr>
          <w:rFonts w:ascii="Arial" w:eastAsia="Times New Roman" w:hAnsi="Arial" w:cs="Arial"/>
          <w:bCs/>
          <w:color w:val="000000" w:themeColor="text1"/>
          <w:lang w:eastAsia="ar-SA"/>
        </w:rPr>
        <w:t xml:space="preserve"> </w:t>
      </w:r>
      <w:r w:rsidRPr="004E1174">
        <w:rPr>
          <w:rFonts w:ascii="Arial" w:eastAsia="Times New Roman" w:hAnsi="Arial" w:cs="Arial"/>
          <w:bCs/>
          <w:color w:val="000000" w:themeColor="text1"/>
          <w:lang w:eastAsia="ar-SA"/>
        </w:rPr>
        <w:t>podejmują działania oparte na diagnozie potrzeb szkoły i</w:t>
      </w:r>
      <w:r w:rsidR="00C7332B" w:rsidRPr="004E1174">
        <w:rPr>
          <w:rFonts w:ascii="Arial" w:eastAsia="Times New Roman" w:hAnsi="Arial" w:cs="Arial"/>
          <w:bCs/>
          <w:color w:val="000000" w:themeColor="text1"/>
          <w:lang w:eastAsia="ar-SA"/>
        </w:rPr>
        <w:t> </w:t>
      </w:r>
      <w:r w:rsidRPr="004E1174">
        <w:rPr>
          <w:rFonts w:ascii="Arial" w:eastAsia="Times New Roman" w:hAnsi="Arial" w:cs="Arial"/>
          <w:bCs/>
          <w:color w:val="000000" w:themeColor="text1"/>
          <w:lang w:eastAsia="ar-SA"/>
        </w:rPr>
        <w:t>środowiska.</w:t>
      </w:r>
    </w:p>
    <w:p w14:paraId="1DFBF9FD" w14:textId="77777777" w:rsidR="00166B37" w:rsidRPr="004E1174" w:rsidRDefault="00166B37" w:rsidP="0066481B">
      <w:pPr>
        <w:numPr>
          <w:ilvl w:val="0"/>
          <w:numId w:val="202"/>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Członkami koła wolontariatu mogą być wszyscy uczniowie od klasy IV wyrażający wolę pracy na zasadzie wolontariatu i posiadający na to zgodę rodziców, przy czym:</w:t>
      </w:r>
    </w:p>
    <w:p w14:paraId="66B2153B" w14:textId="77777777" w:rsidR="00166B37" w:rsidRPr="004E1174" w:rsidRDefault="00166B37" w:rsidP="0066481B">
      <w:pPr>
        <w:numPr>
          <w:ilvl w:val="1"/>
          <w:numId w:val="155"/>
        </w:numPr>
        <w:overflowPunct w:val="0"/>
        <w:autoSpaceDE w:val="0"/>
        <w:spacing w:after="0"/>
        <w:ind w:hanging="644"/>
        <w:jc w:val="both"/>
        <w:rPr>
          <w:rFonts w:ascii="Arial" w:hAnsi="Arial" w:cs="Arial"/>
          <w:color w:val="000000" w:themeColor="text1"/>
        </w:rPr>
      </w:pPr>
      <w:r w:rsidRPr="004E1174">
        <w:rPr>
          <w:rFonts w:ascii="Arial" w:eastAsia="Times New Roman" w:hAnsi="Arial" w:cs="Arial"/>
          <w:bCs/>
          <w:color w:val="000000" w:themeColor="text1"/>
          <w:lang w:eastAsia="ar-SA"/>
        </w:rPr>
        <w:t>uczniowie poniżej 13 roku życia świadczą pracę wolontariusza na terenie szkoły;</w:t>
      </w:r>
    </w:p>
    <w:p w14:paraId="58E56CB9" w14:textId="77777777" w:rsidR="00166B37" w:rsidRPr="004E1174" w:rsidRDefault="00166B37" w:rsidP="0066481B">
      <w:pPr>
        <w:numPr>
          <w:ilvl w:val="1"/>
          <w:numId w:val="155"/>
        </w:numPr>
        <w:overflowPunct w:val="0"/>
        <w:autoSpaceDE w:val="0"/>
        <w:spacing w:after="0"/>
        <w:ind w:hanging="644"/>
        <w:jc w:val="both"/>
        <w:rPr>
          <w:rFonts w:ascii="Arial" w:hAnsi="Arial" w:cs="Arial"/>
          <w:color w:val="000000" w:themeColor="text1"/>
        </w:rPr>
      </w:pPr>
      <w:r w:rsidRPr="004E1174">
        <w:rPr>
          <w:rFonts w:ascii="Arial" w:eastAsia="Times New Roman" w:hAnsi="Arial" w:cs="Arial"/>
          <w:bCs/>
          <w:color w:val="000000" w:themeColor="text1"/>
          <w:lang w:eastAsia="ar-SA"/>
        </w:rPr>
        <w:t>uczniowie powyżej 13 lat realizują działania wolontariatu w szkole i poza szkołą.</w:t>
      </w:r>
    </w:p>
    <w:p w14:paraId="7488CB72" w14:textId="77777777" w:rsidR="00166B37" w:rsidRPr="004E1174" w:rsidRDefault="00166B37" w:rsidP="0066481B">
      <w:pPr>
        <w:numPr>
          <w:ilvl w:val="0"/>
          <w:numId w:val="202"/>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Podmioty zewnętrzne, które chcą przyjąć uczniów, zobowiązane są do podpisania z ich rodzicami</w:t>
      </w:r>
      <w:r w:rsidR="00C23078" w:rsidRPr="004E1174">
        <w:rPr>
          <w:rFonts w:ascii="Arial" w:eastAsia="Times New Roman" w:hAnsi="Arial" w:cs="Arial"/>
          <w:bCs/>
          <w:color w:val="000000" w:themeColor="text1"/>
          <w:lang w:eastAsia="ar-SA"/>
        </w:rPr>
        <w:t xml:space="preserve"> </w:t>
      </w:r>
      <w:r w:rsidRPr="004E1174">
        <w:rPr>
          <w:rFonts w:ascii="Arial" w:eastAsia="Times New Roman" w:hAnsi="Arial" w:cs="Arial"/>
          <w:bCs/>
          <w:color w:val="000000" w:themeColor="text1"/>
          <w:lang w:eastAsia="ar-SA"/>
        </w:rPr>
        <w:t>oraz z nimi porozumienia, w którym określone są:</w:t>
      </w:r>
    </w:p>
    <w:p w14:paraId="3EF1D73D" w14:textId="77777777" w:rsidR="00166B37" w:rsidRPr="004E1174" w:rsidRDefault="00166B37" w:rsidP="0066481B">
      <w:pPr>
        <w:numPr>
          <w:ilvl w:val="0"/>
          <w:numId w:val="185"/>
        </w:numPr>
        <w:overflowPunct w:val="0"/>
        <w:autoSpaceDE w:val="0"/>
        <w:spacing w:after="0"/>
        <w:ind w:left="284" w:hanging="284"/>
        <w:jc w:val="both"/>
        <w:rPr>
          <w:rFonts w:ascii="Arial" w:hAnsi="Arial" w:cs="Arial"/>
          <w:color w:val="000000" w:themeColor="text1"/>
        </w:rPr>
      </w:pPr>
      <w:r w:rsidRPr="004E1174">
        <w:rPr>
          <w:rFonts w:ascii="Arial" w:eastAsia="Times New Roman" w:hAnsi="Arial" w:cs="Arial"/>
          <w:bCs/>
          <w:color w:val="000000" w:themeColor="text1"/>
          <w:lang w:eastAsia="ar-SA"/>
        </w:rPr>
        <w:t>zakres działania;</w:t>
      </w:r>
    </w:p>
    <w:p w14:paraId="5EDB1EB1" w14:textId="77777777" w:rsidR="00166B37" w:rsidRPr="004E1174" w:rsidRDefault="00166B37" w:rsidP="0066481B">
      <w:pPr>
        <w:numPr>
          <w:ilvl w:val="0"/>
          <w:numId w:val="185"/>
        </w:numPr>
        <w:overflowPunct w:val="0"/>
        <w:autoSpaceDE w:val="0"/>
        <w:spacing w:after="0"/>
        <w:ind w:left="284" w:hanging="284"/>
        <w:jc w:val="both"/>
        <w:rPr>
          <w:rFonts w:ascii="Arial" w:hAnsi="Arial" w:cs="Arial"/>
          <w:color w:val="000000" w:themeColor="text1"/>
        </w:rPr>
      </w:pPr>
      <w:r w:rsidRPr="004E1174">
        <w:rPr>
          <w:rFonts w:ascii="Arial" w:eastAsia="Times New Roman" w:hAnsi="Arial" w:cs="Arial"/>
          <w:bCs/>
          <w:color w:val="000000" w:themeColor="text1"/>
          <w:lang w:eastAsia="ar-SA"/>
        </w:rPr>
        <w:t>czas i miejsce;</w:t>
      </w:r>
    </w:p>
    <w:p w14:paraId="17355CD9" w14:textId="77777777" w:rsidR="00166B37" w:rsidRPr="004E1174" w:rsidRDefault="00166B37" w:rsidP="0066481B">
      <w:pPr>
        <w:numPr>
          <w:ilvl w:val="0"/>
          <w:numId w:val="185"/>
        </w:numPr>
        <w:overflowPunct w:val="0"/>
        <w:autoSpaceDE w:val="0"/>
        <w:spacing w:after="0"/>
        <w:ind w:left="284" w:hanging="284"/>
        <w:jc w:val="both"/>
        <w:rPr>
          <w:rFonts w:ascii="Arial" w:hAnsi="Arial" w:cs="Arial"/>
          <w:color w:val="000000" w:themeColor="text1"/>
        </w:rPr>
      </w:pPr>
      <w:r w:rsidRPr="004E1174">
        <w:rPr>
          <w:rFonts w:ascii="Arial" w:eastAsia="Times New Roman" w:hAnsi="Arial" w:cs="Arial"/>
          <w:bCs/>
          <w:color w:val="000000" w:themeColor="text1"/>
          <w:lang w:eastAsia="ar-SA"/>
        </w:rPr>
        <w:t xml:space="preserve">sposoby realizacji. </w:t>
      </w:r>
    </w:p>
    <w:p w14:paraId="75379D90" w14:textId="77777777" w:rsidR="00166B37" w:rsidRPr="004E1174" w:rsidRDefault="00166B37" w:rsidP="0066481B">
      <w:pPr>
        <w:numPr>
          <w:ilvl w:val="0"/>
          <w:numId w:val="202"/>
        </w:numPr>
        <w:overflowPunct w:val="0"/>
        <w:autoSpaceDE w:val="0"/>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ar-SA"/>
        </w:rPr>
        <w:t>Opiekun koła wolontariatu prowadzi dokumentację zgodną z obowiązującymi przepisami.</w:t>
      </w:r>
    </w:p>
    <w:p w14:paraId="71A48802" w14:textId="77777777" w:rsidR="00166B37" w:rsidRPr="007A0C26" w:rsidRDefault="00166B37" w:rsidP="007A0C26">
      <w:pPr>
        <w:pStyle w:val="Akapitzlist"/>
        <w:spacing w:before="240" w:after="0"/>
        <w:ind w:left="0"/>
        <w:jc w:val="center"/>
        <w:rPr>
          <w:rFonts w:ascii="Arial" w:hAnsi="Arial" w:cs="Arial"/>
          <w:bCs/>
        </w:rPr>
      </w:pPr>
      <w:r w:rsidRPr="007A0C26">
        <w:rPr>
          <w:rFonts w:ascii="Arial" w:hAnsi="Arial" w:cs="Arial"/>
          <w:bCs/>
        </w:rPr>
        <w:t>Rozdział 7</w:t>
      </w:r>
    </w:p>
    <w:p w14:paraId="5002A7BE"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Działalność innowacyjna szkoły</w:t>
      </w:r>
    </w:p>
    <w:p w14:paraId="10E9F6F9" w14:textId="77777777" w:rsidR="00166B37" w:rsidRPr="004E1174" w:rsidRDefault="00166B37" w:rsidP="007A0C26">
      <w:pPr>
        <w:pStyle w:val="Akapitzlist"/>
        <w:spacing w:before="240" w:after="0"/>
        <w:ind w:left="0" w:firstLine="567"/>
        <w:jc w:val="both"/>
        <w:rPr>
          <w:rFonts w:ascii="Arial" w:hAnsi="Arial" w:cs="Arial"/>
          <w:color w:val="000000" w:themeColor="text1"/>
        </w:rPr>
      </w:pPr>
      <w:r w:rsidRPr="004E1174">
        <w:rPr>
          <w:rFonts w:ascii="Arial" w:hAnsi="Arial" w:cs="Arial"/>
          <w:b/>
          <w:color w:val="000000" w:themeColor="text1"/>
        </w:rPr>
        <w:t>§ 30.</w:t>
      </w:r>
      <w:r w:rsidRPr="004E1174">
        <w:rPr>
          <w:rFonts w:ascii="Arial" w:hAnsi="Arial" w:cs="Arial"/>
          <w:color w:val="000000" w:themeColor="text1"/>
        </w:rPr>
        <w:t xml:space="preserve">1. </w:t>
      </w:r>
      <w:r w:rsidRPr="004E1174">
        <w:rPr>
          <w:rFonts w:ascii="Arial" w:eastAsia="Times New Roman" w:hAnsi="Arial" w:cs="Arial"/>
          <w:color w:val="000000" w:themeColor="text1"/>
          <w:lang w:eastAsia="pl-PL"/>
        </w:rPr>
        <w:t>Szkoła z własnej inicjatywy prowadzi innowacje pedagogiczne, zwaną dalej „innowacjami”.</w:t>
      </w:r>
    </w:p>
    <w:p w14:paraId="7AB464DA"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Innowacja to nowatorskie rozwiązania programowe, organizacyjne lub metodyczne, mające na celu poprawę jakości pracy szkoły.</w:t>
      </w:r>
    </w:p>
    <w:p w14:paraId="758DFA73"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Innowacja nie może prowadzić do zmiany typu szkoły.</w:t>
      </w:r>
    </w:p>
    <w:p w14:paraId="62CE0656"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Dyrektor szkoły zapewnia warunki kadrowe i organizacyjne, niezbędne do realizacji planowanych działań innowacyjnych.</w:t>
      </w:r>
    </w:p>
    <w:p w14:paraId="14D5F520" w14:textId="1CA6426B"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W przypadku, gdy innowacja wymaga nakładów finansowych, dyrektor szkoły zwraca się</w:t>
      </w:r>
      <w:r w:rsidR="00C23078" w:rsidRPr="004E1174">
        <w:rPr>
          <w:rFonts w:ascii="Arial" w:eastAsia="Times New Roman" w:hAnsi="Arial" w:cs="Arial"/>
          <w:color w:val="000000" w:themeColor="text1"/>
          <w:lang w:eastAsia="pl-PL"/>
        </w:rPr>
        <w:t xml:space="preserve"> </w:t>
      </w:r>
      <w:r w:rsidR="004E1174">
        <w:rPr>
          <w:rFonts w:ascii="Arial" w:eastAsia="Times New Roman" w:hAnsi="Arial" w:cs="Arial"/>
          <w:color w:val="000000" w:themeColor="text1"/>
          <w:lang w:eastAsia="pl-PL"/>
        </w:rPr>
        <w:br/>
      </w:r>
      <w:r w:rsidRPr="004E1174">
        <w:rPr>
          <w:rFonts w:ascii="Arial" w:eastAsia="Times New Roman" w:hAnsi="Arial" w:cs="Arial"/>
          <w:color w:val="000000" w:themeColor="text1"/>
          <w:lang w:eastAsia="pl-PL"/>
        </w:rPr>
        <w:t>o odpowiednie środki finansowe do organu prowadzącego szkołę.</w:t>
      </w:r>
    </w:p>
    <w:p w14:paraId="6F2984F8"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Innowacja, o której mowa w ust. 5 może być podjęta tylko w przypadku wyrażenia przez organ prowadzący szkołę pisemnej zgody na finansowanie planowanych działań.</w:t>
      </w:r>
    </w:p>
    <w:p w14:paraId="26DF0EB6"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Udział nauczycieli w innowacji jest dobrowolny.</w:t>
      </w:r>
    </w:p>
    <w:p w14:paraId="56443641"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Zespół autorski lub autor opracowuje opis zasad innowacji.</w:t>
      </w:r>
    </w:p>
    <w:p w14:paraId="11E24929" w14:textId="77777777" w:rsidR="00166B37" w:rsidRPr="004E1174" w:rsidRDefault="00166B37"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Autorzy (autor) zapoznają radę pedagogiczną z proponowaną innowacją.</w:t>
      </w:r>
    </w:p>
    <w:p w14:paraId="311D72CD" w14:textId="74925F04" w:rsidR="00166B37" w:rsidRPr="004E1174" w:rsidRDefault="004E1174" w:rsidP="0066481B">
      <w:pPr>
        <w:pStyle w:val="Akapitzlist"/>
        <w:widowControl w:val="0"/>
        <w:numPr>
          <w:ilvl w:val="0"/>
          <w:numId w:val="175"/>
        </w:numPr>
        <w:shd w:val="clear" w:color="auto" w:fill="FFFFFF"/>
        <w:tabs>
          <w:tab w:val="left" w:pos="567"/>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(uchylny)</w:t>
      </w:r>
    </w:p>
    <w:p w14:paraId="5540E072" w14:textId="77777777" w:rsidR="00166B37" w:rsidRPr="004E1174" w:rsidRDefault="00166B37" w:rsidP="0066481B">
      <w:pPr>
        <w:pStyle w:val="Akapitzlist"/>
        <w:widowControl w:val="0"/>
        <w:numPr>
          <w:ilvl w:val="0"/>
          <w:numId w:val="175"/>
        </w:numPr>
        <w:shd w:val="clear" w:color="auto" w:fill="FFFFFF"/>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Każda innowacja po jej zakończeniu podlega procesowi ewaluacji. Sposób przeprowadzenia</w:t>
      </w:r>
      <w:r w:rsidR="00C23078" w:rsidRPr="004E1174">
        <w:rPr>
          <w:rFonts w:ascii="Arial" w:hAnsi="Arial" w:cs="Arial"/>
          <w:color w:val="000000" w:themeColor="text1"/>
        </w:rPr>
        <w:t xml:space="preserve"> </w:t>
      </w:r>
      <w:r w:rsidRPr="004E1174">
        <w:rPr>
          <w:rFonts w:ascii="Arial" w:hAnsi="Arial" w:cs="Arial"/>
          <w:color w:val="000000" w:themeColor="text1"/>
        </w:rPr>
        <w:t>ewaluacji zawarty jest w opisie danej innowacji.</w:t>
      </w:r>
    </w:p>
    <w:p w14:paraId="34EF5DCA" w14:textId="77777777" w:rsidR="00166B37" w:rsidRPr="004E1174" w:rsidRDefault="00166B37" w:rsidP="0066481B">
      <w:pPr>
        <w:pStyle w:val="Akapitzlist"/>
        <w:widowControl w:val="0"/>
        <w:numPr>
          <w:ilvl w:val="0"/>
          <w:numId w:val="175"/>
        </w:numPr>
        <w:shd w:val="clear" w:color="auto" w:fill="FFFFFF"/>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W ramach działań innowacyjnych szkoła może współpracować z określonymi stowarzyszeniami lub innymi organizacjami według następujących zasad:</w:t>
      </w:r>
    </w:p>
    <w:p w14:paraId="5DEDE932" w14:textId="77777777" w:rsidR="00166B37" w:rsidRPr="004E1174" w:rsidRDefault="00166B37" w:rsidP="0066481B">
      <w:pPr>
        <w:pStyle w:val="Akapitzlist"/>
        <w:widowControl w:val="0"/>
        <w:numPr>
          <w:ilvl w:val="0"/>
          <w:numId w:val="94"/>
        </w:numPr>
        <w:shd w:val="clear" w:color="auto" w:fill="FFFFFF"/>
        <w:tabs>
          <w:tab w:val="left" w:pos="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autor/zespó</w:t>
      </w:r>
      <w:r w:rsidR="00521487" w:rsidRPr="004E1174">
        <w:rPr>
          <w:rFonts w:ascii="Arial" w:hAnsi="Arial" w:cs="Arial"/>
          <w:color w:val="000000" w:themeColor="text1"/>
        </w:rPr>
        <w:t>ł</w:t>
      </w:r>
      <w:r w:rsidRPr="004E1174">
        <w:rPr>
          <w:rFonts w:ascii="Arial" w:hAnsi="Arial" w:cs="Arial"/>
          <w:color w:val="000000" w:themeColor="text1"/>
        </w:rPr>
        <w:t xml:space="preserve"> autorski innowacji podpisuje za zgodą dyrektora szkoły porozumienie ze stowarzyszeniem lub inną organizacją, określając zakres, czas i sposoby współpracy;</w:t>
      </w:r>
    </w:p>
    <w:p w14:paraId="0B1802B4" w14:textId="77777777" w:rsidR="00166B37" w:rsidRPr="004E1174" w:rsidRDefault="00166B37" w:rsidP="0066481B">
      <w:pPr>
        <w:pStyle w:val="Akapitzlist"/>
        <w:widowControl w:val="0"/>
        <w:numPr>
          <w:ilvl w:val="0"/>
          <w:numId w:val="94"/>
        </w:numPr>
        <w:shd w:val="clear" w:color="auto" w:fill="FFFFFF"/>
        <w:tabs>
          <w:tab w:val="left" w:pos="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dyrektor szkoły monitoruje współpracę, zwracając szczególna uwagę na elementy ujęte w</w:t>
      </w:r>
      <w:r w:rsidR="00C7332B" w:rsidRPr="004E1174">
        <w:rPr>
          <w:rFonts w:ascii="Arial" w:hAnsi="Arial" w:cs="Arial"/>
          <w:color w:val="000000" w:themeColor="text1"/>
        </w:rPr>
        <w:t> </w:t>
      </w:r>
      <w:r w:rsidRPr="004E1174">
        <w:rPr>
          <w:rFonts w:ascii="Arial" w:hAnsi="Arial" w:cs="Arial"/>
          <w:color w:val="000000" w:themeColor="text1"/>
        </w:rPr>
        <w:t>porozumieniu;</w:t>
      </w:r>
    </w:p>
    <w:p w14:paraId="332C5735" w14:textId="77777777" w:rsidR="00166B37" w:rsidRPr="004E1174" w:rsidRDefault="00166B37" w:rsidP="0066481B">
      <w:pPr>
        <w:pStyle w:val="Akapitzlist"/>
        <w:widowControl w:val="0"/>
        <w:numPr>
          <w:ilvl w:val="0"/>
          <w:numId w:val="94"/>
        </w:numPr>
        <w:shd w:val="clear" w:color="auto" w:fill="FFFFFF"/>
        <w:tabs>
          <w:tab w:val="left" w:pos="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za realizację współpracy według podpisanego porozumienia odpowiada autor/zespół autorski innowacji;</w:t>
      </w:r>
    </w:p>
    <w:p w14:paraId="471A5F59" w14:textId="77777777" w:rsidR="00166B37" w:rsidRPr="004E1174" w:rsidRDefault="00166B37" w:rsidP="0066481B">
      <w:pPr>
        <w:pStyle w:val="Akapitzlist"/>
        <w:widowControl w:val="0"/>
        <w:numPr>
          <w:ilvl w:val="0"/>
          <w:numId w:val="94"/>
        </w:numPr>
        <w:shd w:val="clear" w:color="auto" w:fill="FFFFFF"/>
        <w:tabs>
          <w:tab w:val="left" w:pos="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uczniowie uczestniczą w działaniach w zakresie współpracy ze stowarzyszeniami lub innymi organizacjami za zgodą rodziców.</w:t>
      </w:r>
    </w:p>
    <w:p w14:paraId="126397BA" w14:textId="77777777" w:rsidR="00F16F33" w:rsidRDefault="00F16F33" w:rsidP="007A0C26">
      <w:pPr>
        <w:pStyle w:val="Akapitzlist"/>
        <w:spacing w:before="240" w:after="0"/>
        <w:ind w:left="0"/>
        <w:jc w:val="center"/>
        <w:rPr>
          <w:rFonts w:ascii="Arial" w:hAnsi="Arial" w:cs="Arial"/>
          <w:bCs/>
        </w:rPr>
      </w:pPr>
    </w:p>
    <w:p w14:paraId="59C8C407" w14:textId="594049FF" w:rsidR="00166B37" w:rsidRPr="007A0C26" w:rsidRDefault="00166B37" w:rsidP="007A0C26">
      <w:pPr>
        <w:pStyle w:val="Akapitzlist"/>
        <w:spacing w:before="240" w:after="0"/>
        <w:ind w:left="0"/>
        <w:jc w:val="center"/>
        <w:rPr>
          <w:rFonts w:ascii="Arial" w:hAnsi="Arial" w:cs="Arial"/>
          <w:bCs/>
        </w:rPr>
      </w:pPr>
      <w:r w:rsidRPr="007A0C26">
        <w:rPr>
          <w:rFonts w:ascii="Arial" w:hAnsi="Arial" w:cs="Arial"/>
          <w:bCs/>
        </w:rPr>
        <w:lastRenderedPageBreak/>
        <w:t>Rozdział 8</w:t>
      </w:r>
    </w:p>
    <w:p w14:paraId="06153390"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Współpraca szkoły z rodzicami</w:t>
      </w:r>
    </w:p>
    <w:p w14:paraId="7667C7D1" w14:textId="77777777" w:rsidR="00166B37" w:rsidRPr="00263D04" w:rsidRDefault="00166B37" w:rsidP="007A0C26">
      <w:pPr>
        <w:pStyle w:val="Akapitzlist"/>
        <w:spacing w:before="240" w:after="0"/>
        <w:ind w:left="0" w:firstLine="567"/>
        <w:jc w:val="both"/>
        <w:rPr>
          <w:rFonts w:ascii="Arial" w:hAnsi="Arial" w:cs="Arial"/>
        </w:rPr>
      </w:pPr>
      <w:r w:rsidRPr="00263D04">
        <w:rPr>
          <w:rFonts w:ascii="Arial" w:hAnsi="Arial" w:cs="Arial"/>
          <w:b/>
        </w:rPr>
        <w:t>§ 31.</w:t>
      </w:r>
      <w:r w:rsidRPr="00263D04">
        <w:rPr>
          <w:rFonts w:ascii="Arial" w:hAnsi="Arial" w:cs="Arial"/>
        </w:rPr>
        <w:t>1. Szkoła współpracuje z rodzicami poprzez:</w:t>
      </w:r>
    </w:p>
    <w:p w14:paraId="06699916" w14:textId="77777777" w:rsidR="00166B37" w:rsidRPr="004E1174" w:rsidRDefault="00166B37"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organizację zebrań poszczególnych oddziałów wg wcześniej przedstawionego harmonogramu;</w:t>
      </w:r>
    </w:p>
    <w:p w14:paraId="1C2293B9" w14:textId="77777777" w:rsidR="00166B37" w:rsidRPr="004E1174" w:rsidRDefault="00166B37"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prowadzenie konsultacji dla rodziców (dni otwartych), w trakcie których rodzice mogą uzyskać informację na temat osiągnięć swojego dziecka, ustalić z nauczycielem (nauczycielami) sposób dalszej pracy z dzieckiem, uzyskać formy wsparcia pedagogicznego i psychologicznego;</w:t>
      </w:r>
    </w:p>
    <w:p w14:paraId="7589D28E" w14:textId="77777777" w:rsidR="00166B37" w:rsidRPr="004E1174" w:rsidRDefault="00166B37"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włączanie rodziców w realizację programu wychowawczo-profilaktycznego szkoły;</w:t>
      </w:r>
    </w:p>
    <w:p w14:paraId="435F9430" w14:textId="77777777" w:rsidR="00166B37" w:rsidRPr="004E1174" w:rsidRDefault="00166B37"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włączanie w organizację imprez danego oddziału i szkoły;</w:t>
      </w:r>
    </w:p>
    <w:p w14:paraId="44C4BFFE" w14:textId="77777777" w:rsidR="00166B37" w:rsidRPr="004E1174" w:rsidRDefault="00166B37"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udzielanie, przez nauczycieli, bieżącej informacji na temat osiągnięć ucznia, wydarzeń klasowych i szkolnych za pośrednictwem dziennika elektronicznego;</w:t>
      </w:r>
    </w:p>
    <w:p w14:paraId="4B0642D9" w14:textId="77777777" w:rsidR="00166B37" w:rsidRPr="004E1174" w:rsidRDefault="00166B37"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możliwość wglądu przez rodziców w dokumentację dotyczącą ich dziecka</w:t>
      </w:r>
      <w:r w:rsidR="007A0C26" w:rsidRPr="004E1174">
        <w:rPr>
          <w:rFonts w:ascii="Arial" w:hAnsi="Arial" w:cs="Arial"/>
          <w:color w:val="000000" w:themeColor="text1"/>
        </w:rPr>
        <w:t>;</w:t>
      </w:r>
    </w:p>
    <w:p w14:paraId="4A3F54ED" w14:textId="77777777" w:rsidR="007A0C26" w:rsidRPr="004E1174" w:rsidRDefault="007A0C26" w:rsidP="004E1174">
      <w:pPr>
        <w:pStyle w:val="Akapitzlist"/>
        <w:numPr>
          <w:ilvl w:val="0"/>
          <w:numId w:val="117"/>
        </w:numPr>
        <w:tabs>
          <w:tab w:val="left" w:pos="0"/>
        </w:tabs>
        <w:spacing w:after="0"/>
        <w:ind w:left="425" w:hanging="425"/>
        <w:jc w:val="both"/>
        <w:rPr>
          <w:rFonts w:ascii="Arial" w:hAnsi="Arial" w:cs="Arial"/>
          <w:color w:val="000000" w:themeColor="text1"/>
        </w:rPr>
      </w:pPr>
      <w:r w:rsidRPr="004E1174">
        <w:rPr>
          <w:rFonts w:ascii="Arial" w:hAnsi="Arial" w:cs="Arial"/>
          <w:color w:val="000000" w:themeColor="text1"/>
        </w:rPr>
        <w:t>zapoznanie rodziców z zasadami oceniania, klasyfikowania i promowania uczniów.</w:t>
      </w:r>
    </w:p>
    <w:p w14:paraId="7AA9D69F" w14:textId="77777777" w:rsidR="00166B37" w:rsidRPr="004E1174" w:rsidRDefault="00166B37" w:rsidP="0066481B">
      <w:pPr>
        <w:pStyle w:val="Akapitzlist"/>
        <w:numPr>
          <w:ilvl w:val="0"/>
          <w:numId w:val="153"/>
        </w:numPr>
        <w:spacing w:after="0"/>
        <w:ind w:left="0" w:firstLine="567"/>
        <w:jc w:val="both"/>
        <w:rPr>
          <w:rFonts w:ascii="Arial" w:hAnsi="Arial" w:cs="Arial"/>
          <w:color w:val="000000" w:themeColor="text1"/>
        </w:rPr>
      </w:pPr>
      <w:r w:rsidRPr="004E1174">
        <w:rPr>
          <w:rFonts w:ascii="Arial" w:hAnsi="Arial" w:cs="Arial"/>
          <w:color w:val="000000" w:themeColor="text1"/>
        </w:rPr>
        <w:t>Rodzice mają prawo do:</w:t>
      </w:r>
    </w:p>
    <w:p w14:paraId="609B7963" w14:textId="77777777" w:rsidR="00166B37" w:rsidRPr="004E1174" w:rsidRDefault="00166B37" w:rsidP="004E1174">
      <w:pPr>
        <w:pStyle w:val="Default"/>
        <w:numPr>
          <w:ilvl w:val="0"/>
          <w:numId w:val="133"/>
        </w:numPr>
        <w:suppressAutoHyphens w:val="0"/>
        <w:spacing w:line="276" w:lineRule="auto"/>
        <w:ind w:left="425" w:hanging="425"/>
        <w:jc w:val="both"/>
        <w:textAlignment w:val="auto"/>
        <w:rPr>
          <w:rFonts w:ascii="Arial" w:hAnsi="Arial" w:cs="Arial"/>
          <w:color w:val="000000" w:themeColor="text1"/>
        </w:rPr>
      </w:pPr>
      <w:r w:rsidRPr="004E1174">
        <w:rPr>
          <w:rFonts w:ascii="Arial" w:hAnsi="Arial" w:cs="Arial"/>
          <w:color w:val="000000" w:themeColor="text1"/>
          <w:sz w:val="22"/>
          <w:szCs w:val="22"/>
        </w:rPr>
        <w:t>wychowania dzieci zgodnie z własnymi przekonaniami</w:t>
      </w:r>
      <w:r w:rsidRPr="004E1174">
        <w:rPr>
          <w:rFonts w:ascii="Arial" w:hAnsi="Arial" w:cs="Arial"/>
          <w:bCs/>
          <w:color w:val="000000" w:themeColor="text1"/>
          <w:sz w:val="22"/>
          <w:szCs w:val="22"/>
        </w:rPr>
        <w:t xml:space="preserve"> w duchu tolerancji i zrozumienia dla innych, bez dyskryminacji wynikającej z koloru skóry, rasy, narodowości, wyznania, płci oraz pozycji ekonomicznej;</w:t>
      </w:r>
    </w:p>
    <w:p w14:paraId="478CACE5" w14:textId="77777777" w:rsidR="00166B37" w:rsidRPr="004E1174" w:rsidRDefault="00166B37" w:rsidP="004E1174">
      <w:pPr>
        <w:numPr>
          <w:ilvl w:val="0"/>
          <w:numId w:val="133"/>
        </w:numPr>
        <w:suppressAutoHyphens w:val="0"/>
        <w:spacing w:after="0"/>
        <w:ind w:left="425" w:hanging="425"/>
        <w:jc w:val="both"/>
        <w:textAlignment w:val="auto"/>
        <w:rPr>
          <w:rFonts w:ascii="Arial" w:hAnsi="Arial" w:cs="Arial"/>
          <w:color w:val="000000" w:themeColor="text1"/>
        </w:rPr>
      </w:pPr>
      <w:r w:rsidRPr="004E1174">
        <w:rPr>
          <w:rFonts w:ascii="Arial" w:hAnsi="Arial" w:cs="Arial"/>
          <w:bCs/>
          <w:color w:val="000000" w:themeColor="text1"/>
        </w:rPr>
        <w:t>uznania ich prymatu jako „pierwszych nauczycieli” swoich dzieci;</w:t>
      </w:r>
    </w:p>
    <w:p w14:paraId="7AD1B68A" w14:textId="77777777" w:rsidR="00166B37" w:rsidRPr="004E1174" w:rsidRDefault="00166B37" w:rsidP="004E1174">
      <w:pPr>
        <w:numPr>
          <w:ilvl w:val="0"/>
          <w:numId w:val="133"/>
        </w:numPr>
        <w:suppressAutoHyphens w:val="0"/>
        <w:spacing w:after="0"/>
        <w:ind w:left="425" w:hanging="425"/>
        <w:jc w:val="both"/>
        <w:textAlignment w:val="auto"/>
        <w:rPr>
          <w:rFonts w:ascii="Arial" w:hAnsi="Arial" w:cs="Arial"/>
          <w:color w:val="000000" w:themeColor="text1"/>
        </w:rPr>
      </w:pPr>
      <w:r w:rsidRPr="004E1174">
        <w:rPr>
          <w:rFonts w:ascii="Arial" w:hAnsi="Arial" w:cs="Arial"/>
          <w:bCs/>
          <w:color w:val="000000" w:themeColor="text1"/>
        </w:rPr>
        <w:t xml:space="preserve">pełnego dostępu dla ich dzieci do wszystkich działań edukacyjnych na terenie szkoły </w:t>
      </w:r>
      <w:r w:rsidRPr="004E1174">
        <w:rPr>
          <w:rFonts w:ascii="Arial" w:hAnsi="Arial" w:cs="Arial"/>
          <w:bCs/>
          <w:color w:val="000000" w:themeColor="text1"/>
        </w:rPr>
        <w:br/>
        <w:t>z uwzględnieniem potrzeb i możliwości ich dziecka;</w:t>
      </w:r>
    </w:p>
    <w:p w14:paraId="5A54B4CE" w14:textId="77777777" w:rsidR="00166B37" w:rsidRPr="004E1174" w:rsidRDefault="00166B37" w:rsidP="004E1174">
      <w:pPr>
        <w:pStyle w:val="Default"/>
        <w:numPr>
          <w:ilvl w:val="0"/>
          <w:numId w:val="133"/>
        </w:numPr>
        <w:spacing w:line="276" w:lineRule="auto"/>
        <w:ind w:left="425" w:hanging="425"/>
        <w:jc w:val="both"/>
        <w:rPr>
          <w:rFonts w:ascii="Arial" w:hAnsi="Arial" w:cs="Arial"/>
          <w:color w:val="000000" w:themeColor="text1"/>
        </w:rPr>
      </w:pPr>
      <w:r w:rsidRPr="004E1174">
        <w:rPr>
          <w:rFonts w:ascii="Arial" w:hAnsi="Arial" w:cs="Arial"/>
          <w:color w:val="000000" w:themeColor="text1"/>
          <w:sz w:val="22"/>
          <w:szCs w:val="22"/>
        </w:rPr>
        <w:t>wszelkich informacji dotyczących ich dziecka i jego funkcjonowania w szkole;</w:t>
      </w:r>
    </w:p>
    <w:p w14:paraId="7EA93998" w14:textId="77777777" w:rsidR="00166B37" w:rsidRPr="004E1174" w:rsidRDefault="00166B37" w:rsidP="004E1174">
      <w:pPr>
        <w:numPr>
          <w:ilvl w:val="0"/>
          <w:numId w:val="133"/>
        </w:numPr>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wpływać na politykę oświatową realizowaną w szkole ich dzieci za pośrednictwem rady rodziców;</w:t>
      </w:r>
    </w:p>
    <w:p w14:paraId="3D13789A" w14:textId="77777777" w:rsidR="00166B37" w:rsidRPr="004E1174" w:rsidRDefault="00166B37" w:rsidP="004E1174">
      <w:pPr>
        <w:pStyle w:val="Default"/>
        <w:numPr>
          <w:ilvl w:val="0"/>
          <w:numId w:val="133"/>
        </w:numPr>
        <w:spacing w:line="276" w:lineRule="auto"/>
        <w:ind w:left="425" w:hanging="425"/>
        <w:jc w:val="both"/>
        <w:rPr>
          <w:rFonts w:ascii="Arial" w:hAnsi="Arial" w:cs="Arial"/>
          <w:color w:val="000000" w:themeColor="text1"/>
        </w:rPr>
      </w:pPr>
      <w:r w:rsidRPr="004E1174">
        <w:rPr>
          <w:rFonts w:ascii="Arial" w:hAnsi="Arial" w:cs="Arial"/>
          <w:color w:val="000000" w:themeColor="text1"/>
          <w:sz w:val="22"/>
          <w:szCs w:val="22"/>
        </w:rPr>
        <w:t>wymagania wysokiej jakości usług edukacyjnych;</w:t>
      </w:r>
    </w:p>
    <w:p w14:paraId="2F067381" w14:textId="77777777" w:rsidR="00166B37" w:rsidRPr="004E1174" w:rsidRDefault="00166B37" w:rsidP="004E1174">
      <w:pPr>
        <w:pStyle w:val="Default"/>
        <w:numPr>
          <w:ilvl w:val="0"/>
          <w:numId w:val="133"/>
        </w:numPr>
        <w:spacing w:line="276" w:lineRule="auto"/>
        <w:ind w:left="425" w:hanging="425"/>
        <w:jc w:val="both"/>
        <w:rPr>
          <w:rFonts w:ascii="Arial" w:hAnsi="Arial" w:cs="Arial"/>
          <w:color w:val="000000" w:themeColor="text1"/>
        </w:rPr>
      </w:pPr>
      <w:r w:rsidRPr="004E1174">
        <w:rPr>
          <w:rFonts w:ascii="Arial" w:hAnsi="Arial" w:cs="Arial"/>
          <w:color w:val="000000" w:themeColor="text1"/>
          <w:sz w:val="22"/>
          <w:szCs w:val="22"/>
        </w:rPr>
        <w:t>pomocy materialnej ze strony władz publicznych, w przypadku trudności finansowych uniemożliwiających prawidłowe funkcjonowanie ich dziecka w szkole;</w:t>
      </w:r>
    </w:p>
    <w:p w14:paraId="2589E140" w14:textId="77777777" w:rsidR="00166B37" w:rsidRPr="004E1174" w:rsidRDefault="00166B37" w:rsidP="004E1174">
      <w:pPr>
        <w:pStyle w:val="Default"/>
        <w:numPr>
          <w:ilvl w:val="0"/>
          <w:numId w:val="133"/>
        </w:numPr>
        <w:spacing w:line="276" w:lineRule="auto"/>
        <w:ind w:left="425" w:hanging="425"/>
        <w:jc w:val="both"/>
        <w:rPr>
          <w:rFonts w:ascii="Arial" w:hAnsi="Arial" w:cs="Arial"/>
          <w:color w:val="000000" w:themeColor="text1"/>
        </w:rPr>
      </w:pPr>
      <w:r w:rsidRPr="004E1174">
        <w:rPr>
          <w:rFonts w:ascii="Arial" w:hAnsi="Arial" w:cs="Arial"/>
          <w:color w:val="000000" w:themeColor="text1"/>
          <w:sz w:val="22"/>
          <w:szCs w:val="22"/>
        </w:rPr>
        <w:t>zapoznania się z obowiązującymi w szkole dokumentami w szczególności z wymaganiami edukacyjnymi obowiązującymi na danym etapie edukacji ich dziecka, zasadami wewnątrzszkolnego oceniania, statutem szkoły i innymi dokumentami mającymi wpływ na funkcjonowanie jego dziecka w szkole;</w:t>
      </w:r>
    </w:p>
    <w:p w14:paraId="35930F5F" w14:textId="77777777" w:rsidR="00166B37" w:rsidRPr="004E1174" w:rsidRDefault="00166B37" w:rsidP="004E1174">
      <w:pPr>
        <w:pStyle w:val="Default"/>
        <w:numPr>
          <w:ilvl w:val="0"/>
          <w:numId w:val="133"/>
        </w:numPr>
        <w:spacing w:line="276" w:lineRule="auto"/>
        <w:ind w:left="425" w:hanging="425"/>
        <w:jc w:val="both"/>
        <w:rPr>
          <w:rFonts w:ascii="Arial" w:hAnsi="Arial" w:cs="Arial"/>
          <w:color w:val="000000" w:themeColor="text1"/>
        </w:rPr>
      </w:pPr>
      <w:r w:rsidRPr="004E1174">
        <w:rPr>
          <w:rFonts w:ascii="Arial" w:hAnsi="Arial" w:cs="Arial"/>
          <w:color w:val="000000" w:themeColor="text1"/>
          <w:sz w:val="22"/>
          <w:szCs w:val="22"/>
        </w:rPr>
        <w:t>pomocy psychologiczno-pedagogicznej na terenie szkoły;</w:t>
      </w:r>
    </w:p>
    <w:p w14:paraId="65C16F0D" w14:textId="1126CA66" w:rsidR="00166B37" w:rsidRPr="004E1174" w:rsidRDefault="00166B37" w:rsidP="004E1174">
      <w:pPr>
        <w:pStyle w:val="Default"/>
        <w:numPr>
          <w:ilvl w:val="0"/>
          <w:numId w:val="133"/>
        </w:numPr>
        <w:spacing w:line="276" w:lineRule="auto"/>
        <w:ind w:left="425" w:hanging="425"/>
        <w:jc w:val="both"/>
        <w:rPr>
          <w:rFonts w:ascii="Arial" w:hAnsi="Arial" w:cs="Arial"/>
          <w:color w:val="000000" w:themeColor="text1"/>
        </w:rPr>
      </w:pPr>
      <w:r w:rsidRPr="004E1174">
        <w:rPr>
          <w:rFonts w:ascii="Arial" w:hAnsi="Arial" w:cs="Arial"/>
          <w:color w:val="000000" w:themeColor="text1"/>
          <w:sz w:val="22"/>
          <w:szCs w:val="22"/>
        </w:rPr>
        <w:t xml:space="preserve">do wyboru dla swojego dziecka zajęć pozalekcyjnych oraz </w:t>
      </w:r>
      <w:r w:rsidR="007A0C26" w:rsidRPr="004E1174">
        <w:rPr>
          <w:rFonts w:ascii="Arial" w:hAnsi="Arial" w:cs="Arial"/>
          <w:color w:val="000000" w:themeColor="text1"/>
          <w:sz w:val="22"/>
          <w:szCs w:val="22"/>
        </w:rPr>
        <w:t>dodatkowych</w:t>
      </w:r>
      <w:r w:rsidRPr="004E1174">
        <w:rPr>
          <w:rFonts w:ascii="Arial" w:hAnsi="Arial" w:cs="Arial"/>
          <w:color w:val="000000" w:themeColor="text1"/>
          <w:sz w:val="22"/>
          <w:szCs w:val="22"/>
        </w:rPr>
        <w:t>.</w:t>
      </w:r>
    </w:p>
    <w:p w14:paraId="48CE20C3" w14:textId="77777777" w:rsidR="00166B37" w:rsidRPr="004E1174" w:rsidRDefault="00166B37" w:rsidP="0066481B">
      <w:pPr>
        <w:pStyle w:val="Default"/>
        <w:numPr>
          <w:ilvl w:val="0"/>
          <w:numId w:val="137"/>
        </w:numPr>
        <w:spacing w:line="276" w:lineRule="auto"/>
        <w:ind w:left="0" w:firstLine="567"/>
        <w:jc w:val="both"/>
        <w:rPr>
          <w:rFonts w:ascii="Arial" w:hAnsi="Arial" w:cs="Arial"/>
          <w:color w:val="000000" w:themeColor="text1"/>
          <w:sz w:val="22"/>
          <w:szCs w:val="22"/>
        </w:rPr>
      </w:pPr>
      <w:r w:rsidRPr="004E1174">
        <w:rPr>
          <w:rFonts w:ascii="Arial" w:hAnsi="Arial" w:cs="Arial"/>
          <w:color w:val="000000" w:themeColor="text1"/>
          <w:sz w:val="22"/>
          <w:szCs w:val="22"/>
        </w:rPr>
        <w:t>Rodzice mają obowiązek:</w:t>
      </w:r>
    </w:p>
    <w:p w14:paraId="26CBA6EB" w14:textId="77777777" w:rsidR="00166B37" w:rsidRPr="004E1174" w:rsidRDefault="00166B37" w:rsidP="004E1174">
      <w:pPr>
        <w:pStyle w:val="Default"/>
        <w:numPr>
          <w:ilvl w:val="0"/>
          <w:numId w:val="85"/>
        </w:numPr>
        <w:spacing w:line="276" w:lineRule="auto"/>
        <w:ind w:left="425" w:hanging="425"/>
        <w:jc w:val="both"/>
        <w:rPr>
          <w:rFonts w:ascii="Arial" w:hAnsi="Arial" w:cs="Arial"/>
          <w:color w:val="000000" w:themeColor="text1"/>
          <w:sz w:val="22"/>
          <w:szCs w:val="22"/>
        </w:rPr>
      </w:pPr>
      <w:r w:rsidRPr="004E1174">
        <w:rPr>
          <w:rFonts w:ascii="Arial" w:hAnsi="Arial" w:cs="Arial"/>
          <w:color w:val="000000" w:themeColor="text1"/>
          <w:sz w:val="22"/>
          <w:szCs w:val="22"/>
        </w:rPr>
        <w:t>wychowywać swoje dzieci w duchu odpowiedzialności za siebie i innych ludzi;</w:t>
      </w:r>
    </w:p>
    <w:p w14:paraId="6DCF432F" w14:textId="77777777" w:rsidR="00166B37" w:rsidRPr="004E1174" w:rsidRDefault="00166B37" w:rsidP="004E1174">
      <w:pPr>
        <w:pStyle w:val="Default"/>
        <w:numPr>
          <w:ilvl w:val="0"/>
          <w:numId w:val="85"/>
        </w:numPr>
        <w:spacing w:line="276" w:lineRule="auto"/>
        <w:ind w:left="425" w:hanging="425"/>
        <w:jc w:val="both"/>
        <w:rPr>
          <w:rFonts w:ascii="Arial" w:hAnsi="Arial" w:cs="Arial"/>
          <w:color w:val="000000" w:themeColor="text1"/>
          <w:sz w:val="22"/>
          <w:szCs w:val="22"/>
        </w:rPr>
      </w:pPr>
      <w:r w:rsidRPr="004E1174">
        <w:rPr>
          <w:rFonts w:ascii="Arial" w:hAnsi="Arial" w:cs="Arial"/>
          <w:color w:val="000000" w:themeColor="text1"/>
          <w:sz w:val="22"/>
          <w:szCs w:val="22"/>
        </w:rPr>
        <w:t>wychowywać swoje dzieci w sposób odpowiedzialny i nie zaniedbywać ich;</w:t>
      </w:r>
    </w:p>
    <w:p w14:paraId="43515CA8" w14:textId="7106E790" w:rsidR="00166B37" w:rsidRPr="004E1174" w:rsidRDefault="007A0C26" w:rsidP="004E1174">
      <w:pPr>
        <w:pStyle w:val="Default"/>
        <w:numPr>
          <w:ilvl w:val="0"/>
          <w:numId w:val="85"/>
        </w:numPr>
        <w:spacing w:line="276" w:lineRule="auto"/>
        <w:ind w:left="425" w:hanging="425"/>
        <w:jc w:val="both"/>
        <w:rPr>
          <w:rFonts w:ascii="Arial" w:hAnsi="Arial" w:cs="Arial"/>
          <w:color w:val="000000" w:themeColor="text1"/>
          <w:sz w:val="22"/>
          <w:szCs w:val="22"/>
        </w:rPr>
      </w:pPr>
      <w:r w:rsidRPr="004E1174">
        <w:rPr>
          <w:rFonts w:ascii="Arial" w:hAnsi="Arial" w:cs="Arial"/>
          <w:color w:val="000000" w:themeColor="text1"/>
          <w:sz w:val="22"/>
          <w:szCs w:val="22"/>
        </w:rPr>
        <w:t xml:space="preserve">angażować </w:t>
      </w:r>
      <w:r w:rsidR="00166B37" w:rsidRPr="004E1174">
        <w:rPr>
          <w:rFonts w:ascii="Arial" w:hAnsi="Arial" w:cs="Arial"/>
          <w:color w:val="000000" w:themeColor="text1"/>
          <w:sz w:val="22"/>
          <w:szCs w:val="22"/>
        </w:rPr>
        <w:t>się jako partnerzy w nauczaniu ich dzieci w szkole;</w:t>
      </w:r>
    </w:p>
    <w:p w14:paraId="235C792B" w14:textId="0E4D3ACF" w:rsidR="00166B37" w:rsidRPr="004E1174" w:rsidRDefault="007A0C26" w:rsidP="004E1174">
      <w:pPr>
        <w:numPr>
          <w:ilvl w:val="0"/>
          <w:numId w:val="85"/>
        </w:numPr>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 xml:space="preserve">przekazywać wszelkie informacje związane </w:t>
      </w:r>
      <w:r w:rsidR="00166B37" w:rsidRPr="004E1174">
        <w:rPr>
          <w:rFonts w:ascii="Arial" w:hAnsi="Arial" w:cs="Arial"/>
          <w:color w:val="000000" w:themeColor="text1"/>
        </w:rPr>
        <w:t xml:space="preserve">z możliwością osiągnięcia </w:t>
      </w:r>
      <w:r w:rsidRPr="004E1174">
        <w:rPr>
          <w:rFonts w:ascii="Arial" w:hAnsi="Arial" w:cs="Arial"/>
          <w:color w:val="000000" w:themeColor="text1"/>
        </w:rPr>
        <w:t>wspólnych</w:t>
      </w:r>
      <w:r w:rsidR="00166B37" w:rsidRPr="004E1174">
        <w:rPr>
          <w:rFonts w:ascii="Arial" w:hAnsi="Arial" w:cs="Arial"/>
          <w:color w:val="000000" w:themeColor="text1"/>
        </w:rPr>
        <w:t xml:space="preserve"> (tj. domu </w:t>
      </w:r>
      <w:r w:rsidR="004E1174">
        <w:rPr>
          <w:rFonts w:ascii="Arial" w:hAnsi="Arial" w:cs="Arial"/>
          <w:color w:val="000000" w:themeColor="text1"/>
        </w:rPr>
        <w:br/>
      </w:r>
      <w:r w:rsidR="00166B37" w:rsidRPr="004E1174">
        <w:rPr>
          <w:rFonts w:ascii="Arial" w:hAnsi="Arial" w:cs="Arial"/>
          <w:color w:val="000000" w:themeColor="text1"/>
        </w:rPr>
        <w:t>i szkoły) celów edukacyjnych;</w:t>
      </w:r>
    </w:p>
    <w:p w14:paraId="2DA11BD2" w14:textId="77777777" w:rsidR="00166B37" w:rsidRPr="004E1174" w:rsidRDefault="00166B37" w:rsidP="004E1174">
      <w:pPr>
        <w:numPr>
          <w:ilvl w:val="0"/>
          <w:numId w:val="85"/>
        </w:numPr>
        <w:suppressAutoHyphens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osobiście włączać się w życie szkoły ich dziecka i stanowić istotną część społeczności lokalnej;</w:t>
      </w:r>
    </w:p>
    <w:p w14:paraId="18B51FC8" w14:textId="77777777" w:rsidR="00166B37" w:rsidRPr="004E1174" w:rsidRDefault="00166B37" w:rsidP="004E1174">
      <w:pPr>
        <w:pStyle w:val="Default"/>
        <w:numPr>
          <w:ilvl w:val="0"/>
          <w:numId w:val="85"/>
        </w:numPr>
        <w:spacing w:line="276" w:lineRule="auto"/>
        <w:ind w:left="425" w:hanging="425"/>
        <w:jc w:val="both"/>
        <w:rPr>
          <w:rFonts w:ascii="Arial" w:hAnsi="Arial" w:cs="Arial"/>
          <w:color w:val="000000" w:themeColor="text1"/>
          <w:sz w:val="22"/>
          <w:szCs w:val="22"/>
        </w:rPr>
      </w:pPr>
      <w:r w:rsidRPr="004E1174">
        <w:rPr>
          <w:rFonts w:ascii="Arial" w:hAnsi="Arial" w:cs="Arial"/>
          <w:color w:val="000000" w:themeColor="text1"/>
          <w:sz w:val="22"/>
          <w:szCs w:val="22"/>
        </w:rPr>
        <w:t>poświęcać swój czas i uwagę swoim dzieciom i ich szkole tak, aby wzmocnić ich wysiłki skierowane na osiągnięcie określonych celów nauczania;</w:t>
      </w:r>
    </w:p>
    <w:p w14:paraId="779102FC" w14:textId="45F29B7B" w:rsidR="00166B37" w:rsidRPr="004E1174" w:rsidRDefault="007A0C26" w:rsidP="004E1174">
      <w:pPr>
        <w:pStyle w:val="Default"/>
        <w:numPr>
          <w:ilvl w:val="0"/>
          <w:numId w:val="85"/>
        </w:numPr>
        <w:spacing w:line="276" w:lineRule="auto"/>
        <w:ind w:left="425" w:hanging="425"/>
        <w:jc w:val="both"/>
        <w:rPr>
          <w:rFonts w:ascii="Arial" w:hAnsi="Arial" w:cs="Arial"/>
          <w:color w:val="000000" w:themeColor="text1"/>
          <w:sz w:val="22"/>
          <w:szCs w:val="22"/>
        </w:rPr>
      </w:pPr>
      <w:r w:rsidRPr="004E1174">
        <w:rPr>
          <w:rFonts w:ascii="Arial" w:hAnsi="Arial" w:cs="Arial"/>
          <w:color w:val="000000" w:themeColor="text1"/>
          <w:sz w:val="22"/>
          <w:szCs w:val="22"/>
        </w:rPr>
        <w:t xml:space="preserve">zapewnić regularne uczęszczanie </w:t>
      </w:r>
      <w:r w:rsidR="00166B37" w:rsidRPr="004E1174">
        <w:rPr>
          <w:rFonts w:ascii="Arial" w:hAnsi="Arial" w:cs="Arial"/>
          <w:color w:val="000000" w:themeColor="text1"/>
          <w:sz w:val="22"/>
          <w:szCs w:val="22"/>
        </w:rPr>
        <w:t>dziecka na zajęcia szkolne;</w:t>
      </w:r>
    </w:p>
    <w:p w14:paraId="112C7AC1" w14:textId="4594B2CF" w:rsidR="00166B37" w:rsidRPr="004E1174" w:rsidRDefault="007A0C26" w:rsidP="004E1174">
      <w:pPr>
        <w:pStyle w:val="Default"/>
        <w:numPr>
          <w:ilvl w:val="0"/>
          <w:numId w:val="85"/>
        </w:numPr>
        <w:suppressAutoHyphens w:val="0"/>
        <w:spacing w:line="276" w:lineRule="auto"/>
        <w:ind w:left="425" w:hanging="425"/>
        <w:jc w:val="both"/>
        <w:textAlignment w:val="auto"/>
        <w:rPr>
          <w:rFonts w:ascii="Arial" w:hAnsi="Arial" w:cs="Arial"/>
          <w:color w:val="000000" w:themeColor="text1"/>
          <w:sz w:val="22"/>
          <w:szCs w:val="22"/>
        </w:rPr>
      </w:pPr>
      <w:r w:rsidRPr="004E1174">
        <w:rPr>
          <w:rFonts w:ascii="Arial" w:hAnsi="Arial" w:cs="Arial"/>
          <w:color w:val="000000" w:themeColor="text1"/>
          <w:sz w:val="22"/>
          <w:szCs w:val="22"/>
        </w:rPr>
        <w:t>zapewnić</w:t>
      </w:r>
      <w:r w:rsidR="00166B37" w:rsidRPr="004E1174">
        <w:rPr>
          <w:rFonts w:ascii="Arial" w:hAnsi="Arial" w:cs="Arial"/>
          <w:color w:val="000000" w:themeColor="text1"/>
          <w:sz w:val="22"/>
          <w:szCs w:val="22"/>
        </w:rPr>
        <w:t xml:space="preserve"> dziecku </w:t>
      </w:r>
      <w:r w:rsidRPr="004E1174">
        <w:rPr>
          <w:rFonts w:ascii="Arial" w:hAnsi="Arial" w:cs="Arial"/>
          <w:color w:val="000000" w:themeColor="text1"/>
          <w:sz w:val="22"/>
          <w:szCs w:val="22"/>
        </w:rPr>
        <w:t xml:space="preserve">warunki umożliwiające </w:t>
      </w:r>
      <w:r w:rsidR="00166B37" w:rsidRPr="004E1174">
        <w:rPr>
          <w:rFonts w:ascii="Arial" w:hAnsi="Arial" w:cs="Arial"/>
          <w:color w:val="000000" w:themeColor="text1"/>
          <w:sz w:val="22"/>
          <w:szCs w:val="22"/>
        </w:rPr>
        <w:t>przygotowanie się do zajęć;</w:t>
      </w:r>
    </w:p>
    <w:p w14:paraId="726E05AB" w14:textId="749C9BD8" w:rsidR="00263D04" w:rsidRPr="004E1174" w:rsidRDefault="007A0C26" w:rsidP="004E1174">
      <w:pPr>
        <w:pStyle w:val="Default"/>
        <w:numPr>
          <w:ilvl w:val="0"/>
          <w:numId w:val="85"/>
        </w:numPr>
        <w:suppressAutoHyphens w:val="0"/>
        <w:spacing w:line="276" w:lineRule="auto"/>
        <w:ind w:left="425" w:hanging="425"/>
        <w:jc w:val="both"/>
        <w:textAlignment w:val="auto"/>
        <w:rPr>
          <w:rFonts w:ascii="Arial" w:hAnsi="Arial" w:cs="Arial"/>
          <w:color w:val="000000" w:themeColor="text1"/>
          <w:sz w:val="22"/>
          <w:szCs w:val="22"/>
        </w:rPr>
      </w:pPr>
      <w:bookmarkStart w:id="11" w:name="_Hlk144027783"/>
      <w:r w:rsidRPr="004E1174">
        <w:rPr>
          <w:rFonts w:ascii="Arial" w:hAnsi="Arial" w:cs="Arial"/>
          <w:color w:val="000000" w:themeColor="text1"/>
          <w:sz w:val="22"/>
          <w:szCs w:val="22"/>
        </w:rPr>
        <w:t>usprawiedliwiać nieobecności dziecka w terminie 7 dni od dnia powrotu do szkoły za pośrednictwem e-dziennika, osobiście bądź w formie pisemnej.</w:t>
      </w:r>
    </w:p>
    <w:p w14:paraId="01DC5CDF" w14:textId="0E530A3C" w:rsidR="00166B37" w:rsidRPr="004E1174" w:rsidRDefault="004E1174" w:rsidP="004E1174">
      <w:pPr>
        <w:pStyle w:val="Default"/>
        <w:numPr>
          <w:ilvl w:val="0"/>
          <w:numId w:val="85"/>
        </w:numPr>
        <w:suppressAutoHyphens w:val="0"/>
        <w:spacing w:line="276" w:lineRule="auto"/>
        <w:ind w:left="425" w:hanging="425"/>
        <w:jc w:val="both"/>
        <w:textAlignment w:val="auto"/>
        <w:rPr>
          <w:rFonts w:ascii="Arial" w:hAnsi="Arial" w:cs="Arial"/>
          <w:color w:val="000000" w:themeColor="text1"/>
          <w:sz w:val="22"/>
          <w:szCs w:val="22"/>
        </w:rPr>
      </w:pPr>
      <w:r w:rsidRPr="004E1174">
        <w:rPr>
          <w:rFonts w:ascii="Arial" w:hAnsi="Arial" w:cs="Arial"/>
          <w:color w:val="000000" w:themeColor="text1"/>
          <w:sz w:val="22"/>
          <w:szCs w:val="22"/>
        </w:rPr>
        <w:t>(uchylony)</w:t>
      </w:r>
    </w:p>
    <w:bookmarkEnd w:id="11"/>
    <w:p w14:paraId="7DE39247" w14:textId="77777777" w:rsidR="00166B37" w:rsidRPr="00263D04" w:rsidRDefault="00166B37" w:rsidP="00C23078">
      <w:pPr>
        <w:pStyle w:val="Default"/>
        <w:numPr>
          <w:ilvl w:val="3"/>
          <w:numId w:val="16"/>
        </w:numPr>
        <w:spacing w:line="276" w:lineRule="auto"/>
        <w:ind w:left="0" w:firstLine="567"/>
        <w:jc w:val="both"/>
        <w:rPr>
          <w:rFonts w:ascii="Arial" w:hAnsi="Arial" w:cs="Arial"/>
        </w:rPr>
      </w:pPr>
      <w:r w:rsidRPr="00263D04">
        <w:rPr>
          <w:rFonts w:ascii="Arial" w:hAnsi="Arial" w:cs="Arial"/>
          <w:sz w:val="22"/>
          <w:szCs w:val="22"/>
        </w:rPr>
        <w:t>Rodzic ma prawo zwrócenia się do dyrektora szkoły z wnioskiem o:</w:t>
      </w:r>
    </w:p>
    <w:p w14:paraId="1E6FA1A3" w14:textId="77777777" w:rsidR="00166B37" w:rsidRPr="00263D04" w:rsidRDefault="00166B37" w:rsidP="00C23078">
      <w:pPr>
        <w:pStyle w:val="Default"/>
        <w:numPr>
          <w:ilvl w:val="0"/>
          <w:numId w:val="30"/>
        </w:numPr>
        <w:spacing w:line="276" w:lineRule="auto"/>
        <w:ind w:left="284" w:hanging="284"/>
        <w:jc w:val="both"/>
        <w:rPr>
          <w:rFonts w:ascii="Arial" w:hAnsi="Arial" w:cs="Arial"/>
        </w:rPr>
      </w:pPr>
      <w:r w:rsidRPr="00263D04">
        <w:rPr>
          <w:rFonts w:ascii="Arial" w:hAnsi="Arial" w:cs="Arial"/>
          <w:sz w:val="22"/>
          <w:szCs w:val="22"/>
        </w:rPr>
        <w:lastRenderedPageBreak/>
        <w:t>objęcie dziecka indywidualnym nauczaniem;</w:t>
      </w:r>
    </w:p>
    <w:p w14:paraId="3B98ADBA" w14:textId="77777777" w:rsidR="00166B37" w:rsidRPr="00263D04" w:rsidRDefault="00166B37" w:rsidP="00C23078">
      <w:pPr>
        <w:pStyle w:val="Default"/>
        <w:numPr>
          <w:ilvl w:val="0"/>
          <w:numId w:val="30"/>
        </w:numPr>
        <w:spacing w:line="276" w:lineRule="auto"/>
        <w:ind w:left="284" w:hanging="284"/>
        <w:jc w:val="both"/>
        <w:rPr>
          <w:rFonts w:ascii="Arial" w:hAnsi="Arial" w:cs="Arial"/>
        </w:rPr>
      </w:pPr>
      <w:r w:rsidRPr="00263D04">
        <w:rPr>
          <w:rFonts w:ascii="Arial" w:hAnsi="Arial" w:cs="Arial"/>
          <w:sz w:val="22"/>
          <w:szCs w:val="22"/>
        </w:rPr>
        <w:t>objęcie dziecka indywidualnym tokiem lub programem nauki;</w:t>
      </w:r>
    </w:p>
    <w:p w14:paraId="6B4D854B" w14:textId="77777777" w:rsidR="00166B37" w:rsidRPr="00263D04" w:rsidRDefault="00166B37" w:rsidP="00C23078">
      <w:pPr>
        <w:pStyle w:val="Default"/>
        <w:numPr>
          <w:ilvl w:val="0"/>
          <w:numId w:val="30"/>
        </w:numPr>
        <w:spacing w:line="276" w:lineRule="auto"/>
        <w:ind w:left="284" w:hanging="284"/>
        <w:jc w:val="both"/>
        <w:rPr>
          <w:rFonts w:ascii="Arial" w:hAnsi="Arial" w:cs="Arial"/>
        </w:rPr>
      </w:pPr>
      <w:r w:rsidRPr="00263D04">
        <w:rPr>
          <w:rFonts w:ascii="Arial" w:hAnsi="Arial" w:cs="Arial"/>
          <w:sz w:val="22"/>
          <w:szCs w:val="22"/>
        </w:rPr>
        <w:t>realizację obowiązku szkolnego poza szkołą;</w:t>
      </w:r>
    </w:p>
    <w:p w14:paraId="17FF8E74" w14:textId="77777777" w:rsidR="00166B37" w:rsidRPr="004E1174" w:rsidRDefault="00166B37" w:rsidP="00C23078">
      <w:pPr>
        <w:pStyle w:val="Default"/>
        <w:numPr>
          <w:ilvl w:val="0"/>
          <w:numId w:val="30"/>
        </w:numPr>
        <w:spacing w:line="276" w:lineRule="auto"/>
        <w:ind w:left="284" w:hanging="284"/>
        <w:jc w:val="both"/>
        <w:rPr>
          <w:rFonts w:ascii="Arial" w:hAnsi="Arial" w:cs="Arial"/>
          <w:color w:val="000000" w:themeColor="text1"/>
        </w:rPr>
      </w:pPr>
      <w:r w:rsidRPr="004E1174">
        <w:rPr>
          <w:rFonts w:ascii="Arial" w:hAnsi="Arial" w:cs="Arial"/>
          <w:color w:val="000000" w:themeColor="text1"/>
          <w:sz w:val="22"/>
          <w:szCs w:val="22"/>
        </w:rPr>
        <w:t>objęcie dziecka nauką religii i/lub etyki.</w:t>
      </w:r>
    </w:p>
    <w:p w14:paraId="4208A386" w14:textId="6E9313F9" w:rsidR="00166B37" w:rsidRPr="004E1174" w:rsidRDefault="00166B37" w:rsidP="004E1174">
      <w:pPr>
        <w:widowControl w:val="0"/>
        <w:numPr>
          <w:ilvl w:val="0"/>
          <w:numId w:val="97"/>
        </w:numPr>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Wychowawca na początku każdego roku szkolnego przekazuje rodzicom kalendarz roku szkolnego oraz harmonogram spotkań</w:t>
      </w:r>
      <w:r w:rsidR="004E1174" w:rsidRPr="004E1174">
        <w:rPr>
          <w:rFonts w:ascii="Arial" w:eastAsia="Times New Roman" w:hAnsi="Arial" w:cs="Arial"/>
          <w:color w:val="000000" w:themeColor="text1"/>
          <w:lang w:eastAsia="pl-PL"/>
        </w:rPr>
        <w:t>.</w:t>
      </w:r>
    </w:p>
    <w:p w14:paraId="60762C09" w14:textId="77777777" w:rsidR="00166B37" w:rsidRPr="004E1174" w:rsidRDefault="00166B37" w:rsidP="0066481B">
      <w:pPr>
        <w:widowControl w:val="0"/>
        <w:numPr>
          <w:ilvl w:val="0"/>
          <w:numId w:val="97"/>
        </w:numPr>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 xml:space="preserve">Zebrania oddziałów są protokołowane. </w:t>
      </w:r>
    </w:p>
    <w:p w14:paraId="308445BD" w14:textId="77777777" w:rsidR="00166B37" w:rsidRPr="004E1174" w:rsidRDefault="00166B37" w:rsidP="0066481B">
      <w:pPr>
        <w:widowControl w:val="0"/>
        <w:numPr>
          <w:ilvl w:val="0"/>
          <w:numId w:val="97"/>
        </w:numPr>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Wychowawca oddziału może zwołać nadzwyczajne zebranie rodziców z własnej inicjatywy lub na wniosek dyrektora szkoły, rady pedagogicznej oraz rady oddziałowej. O każdym nadzwyczajnym zebraniu wychowawca oddziału ma obowiązek poinformowania dyrektora szkoły.</w:t>
      </w:r>
    </w:p>
    <w:p w14:paraId="5D742FC9" w14:textId="77777777" w:rsidR="00166B37" w:rsidRPr="004E1174" w:rsidRDefault="00166B37" w:rsidP="0066481B">
      <w:pPr>
        <w:widowControl w:val="0"/>
        <w:numPr>
          <w:ilvl w:val="0"/>
          <w:numId w:val="97"/>
        </w:numPr>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Wychowawca oddziału może komunikować się z rodzicami, wykorzystując: telefon, pocztę</w:t>
      </w:r>
      <w:r w:rsidR="00C23078" w:rsidRPr="004E1174">
        <w:rPr>
          <w:rFonts w:ascii="Arial" w:eastAsia="Times New Roman" w:hAnsi="Arial" w:cs="Arial"/>
          <w:color w:val="000000" w:themeColor="text1"/>
          <w:lang w:eastAsia="pl-PL"/>
        </w:rPr>
        <w:t xml:space="preserve"> </w:t>
      </w:r>
      <w:r w:rsidRPr="004E1174">
        <w:rPr>
          <w:rFonts w:ascii="Arial" w:eastAsia="Times New Roman" w:hAnsi="Arial" w:cs="Arial"/>
          <w:color w:val="000000" w:themeColor="text1"/>
          <w:lang w:eastAsia="pl-PL"/>
        </w:rPr>
        <w:t>e-mailową lub dziennik elektroniczny.</w:t>
      </w:r>
    </w:p>
    <w:p w14:paraId="4D5A20D7" w14:textId="77777777" w:rsidR="00166B37" w:rsidRPr="00263D04" w:rsidRDefault="00166B37" w:rsidP="009D2FEB">
      <w:pPr>
        <w:spacing w:before="240" w:after="0"/>
        <w:ind w:firstLine="567"/>
        <w:jc w:val="both"/>
        <w:rPr>
          <w:rFonts w:ascii="Arial" w:hAnsi="Arial" w:cs="Arial"/>
        </w:rPr>
      </w:pPr>
      <w:r w:rsidRPr="00263D04">
        <w:rPr>
          <w:rFonts w:ascii="Arial" w:hAnsi="Arial" w:cs="Arial"/>
          <w:b/>
        </w:rPr>
        <w:t xml:space="preserve">§ 32. </w:t>
      </w:r>
      <w:r w:rsidRPr="00263D04">
        <w:rPr>
          <w:rFonts w:ascii="Arial" w:hAnsi="Arial" w:cs="Arial"/>
        </w:rPr>
        <w:t xml:space="preserve">Z tytułu udostępniania rodzicom gromadzonych przez szkołę informacji </w:t>
      </w:r>
      <w:r w:rsidRPr="00263D04">
        <w:rPr>
          <w:rFonts w:ascii="Arial" w:hAnsi="Arial" w:cs="Arial"/>
        </w:rPr>
        <w:br/>
        <w:t>w zakresie nauczania, wychowania oraz opieki, dotyczących ich dzieci, nie mogą być pobierane od rodziców opłaty, bez względu na postać i sposób przekazywania tych informacji.</w:t>
      </w:r>
    </w:p>
    <w:p w14:paraId="15AAA463" w14:textId="77777777" w:rsidR="00166B37" w:rsidRPr="00263D04" w:rsidRDefault="00166B37" w:rsidP="009D2FEB">
      <w:pPr>
        <w:pStyle w:val="Akapitzlist"/>
        <w:spacing w:before="240" w:after="0"/>
        <w:ind w:left="0" w:firstLine="567"/>
        <w:jc w:val="both"/>
        <w:rPr>
          <w:rFonts w:ascii="Arial" w:hAnsi="Arial" w:cs="Arial"/>
        </w:rPr>
      </w:pPr>
      <w:r w:rsidRPr="00263D04">
        <w:rPr>
          <w:rFonts w:ascii="Arial" w:hAnsi="Arial" w:cs="Arial"/>
          <w:b/>
        </w:rPr>
        <w:t xml:space="preserve">§ 33. </w:t>
      </w:r>
      <w:r w:rsidRPr="00263D04">
        <w:rPr>
          <w:rFonts w:ascii="Arial" w:hAnsi="Arial" w:cs="Arial"/>
        </w:rPr>
        <w:t>W celu zapewnienia dziecku podczas pobytu w szkole odpowiedniej opieki, odżywiania oraz metod opiekuńczo-wychowawczych rodzic dziecka przekazuje dyrektorowi szkoły uznane przez niego za istotne dane o stanie zdrowia, stosowanej diecie i rozwoju psychofizycznym dziecka.</w:t>
      </w:r>
    </w:p>
    <w:p w14:paraId="4E7119FE" w14:textId="77777777" w:rsidR="00166B37" w:rsidRPr="009D2FEB" w:rsidRDefault="00166B37" w:rsidP="009D2FEB">
      <w:pPr>
        <w:pStyle w:val="Akapitzlist"/>
        <w:spacing w:before="240" w:after="0"/>
        <w:ind w:left="0"/>
        <w:jc w:val="center"/>
        <w:rPr>
          <w:rFonts w:ascii="Arial" w:hAnsi="Arial" w:cs="Arial"/>
          <w:bCs/>
        </w:rPr>
      </w:pPr>
      <w:r w:rsidRPr="009D2FEB">
        <w:rPr>
          <w:rFonts w:ascii="Arial" w:hAnsi="Arial" w:cs="Arial"/>
          <w:bCs/>
        </w:rPr>
        <w:t>Rozdział 9</w:t>
      </w:r>
    </w:p>
    <w:p w14:paraId="63FF0FAB"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Organizacja stołówki szkolnej</w:t>
      </w:r>
    </w:p>
    <w:p w14:paraId="4B0910A0" w14:textId="77777777" w:rsidR="00166B37" w:rsidRPr="004E1174" w:rsidRDefault="00166B37" w:rsidP="009D2FEB">
      <w:pPr>
        <w:pStyle w:val="Akapitzlist"/>
        <w:spacing w:before="240" w:after="0"/>
        <w:ind w:left="0" w:firstLine="567"/>
        <w:jc w:val="both"/>
        <w:rPr>
          <w:rFonts w:ascii="Arial" w:hAnsi="Arial" w:cs="Arial"/>
          <w:color w:val="000000" w:themeColor="text1"/>
        </w:rPr>
      </w:pPr>
      <w:r w:rsidRPr="004E1174">
        <w:rPr>
          <w:rFonts w:ascii="Arial" w:hAnsi="Arial" w:cs="Arial"/>
          <w:b/>
          <w:color w:val="000000" w:themeColor="text1"/>
        </w:rPr>
        <w:t>§ 34.</w:t>
      </w:r>
      <w:r w:rsidRPr="004E1174">
        <w:rPr>
          <w:rFonts w:ascii="Arial" w:hAnsi="Arial" w:cs="Arial"/>
          <w:color w:val="000000" w:themeColor="text1"/>
        </w:rPr>
        <w:t>1. W celu wspierania prawidłowego rozwoju uczniów w szkole zorganizowana jest stołówka.</w:t>
      </w:r>
    </w:p>
    <w:p w14:paraId="35CFAD7B" w14:textId="77777777" w:rsidR="00166B37" w:rsidRPr="004E1174" w:rsidRDefault="00166B37" w:rsidP="00C23078">
      <w:pPr>
        <w:pStyle w:val="Akapitzlist"/>
        <w:numPr>
          <w:ilvl w:val="0"/>
          <w:numId w:val="16"/>
        </w:numPr>
        <w:spacing w:after="0"/>
        <w:ind w:left="0" w:firstLine="567"/>
        <w:jc w:val="both"/>
        <w:rPr>
          <w:rFonts w:ascii="Arial" w:hAnsi="Arial" w:cs="Arial"/>
          <w:color w:val="000000" w:themeColor="text1"/>
        </w:rPr>
      </w:pPr>
      <w:r w:rsidRPr="004E1174">
        <w:rPr>
          <w:rFonts w:ascii="Arial" w:hAnsi="Arial" w:cs="Arial"/>
          <w:color w:val="000000" w:themeColor="text1"/>
        </w:rPr>
        <w:t xml:space="preserve">Korzystanie z posiłków w stołówce szkolnej jest </w:t>
      </w:r>
      <w:r w:rsidR="009D2FEB" w:rsidRPr="004E1174">
        <w:rPr>
          <w:rFonts w:ascii="Arial" w:hAnsi="Arial" w:cs="Arial"/>
          <w:color w:val="000000" w:themeColor="text1"/>
        </w:rPr>
        <w:t xml:space="preserve">dobrowolne i </w:t>
      </w:r>
      <w:r w:rsidRPr="004E1174">
        <w:rPr>
          <w:rFonts w:ascii="Arial" w:hAnsi="Arial" w:cs="Arial"/>
          <w:color w:val="000000" w:themeColor="text1"/>
        </w:rPr>
        <w:t xml:space="preserve">odpłatne. </w:t>
      </w:r>
    </w:p>
    <w:p w14:paraId="7B3F1BFA" w14:textId="77777777" w:rsidR="00166B37" w:rsidRPr="004E1174" w:rsidRDefault="00166B37" w:rsidP="00C23078">
      <w:pPr>
        <w:pStyle w:val="Akapitzlist"/>
        <w:numPr>
          <w:ilvl w:val="0"/>
          <w:numId w:val="16"/>
        </w:numPr>
        <w:spacing w:after="0"/>
        <w:ind w:left="0" w:firstLine="567"/>
        <w:jc w:val="both"/>
        <w:rPr>
          <w:rFonts w:ascii="Arial" w:hAnsi="Arial" w:cs="Arial"/>
          <w:color w:val="000000" w:themeColor="text1"/>
        </w:rPr>
      </w:pPr>
      <w:r w:rsidRPr="004E1174">
        <w:rPr>
          <w:rFonts w:ascii="Arial" w:hAnsi="Arial" w:cs="Arial"/>
          <w:color w:val="000000" w:themeColor="text1"/>
        </w:rPr>
        <w:t xml:space="preserve">Warunki korzystania ze stołówki szkolnej, w tym wysokość opłat za posiłki, ustala dyrektor szkoły w porozumieniu z organem prowadzącym szkołę. </w:t>
      </w:r>
    </w:p>
    <w:p w14:paraId="3F212CEC" w14:textId="77777777" w:rsidR="00166B37" w:rsidRPr="004E1174" w:rsidRDefault="00166B37" w:rsidP="00C23078">
      <w:pPr>
        <w:pStyle w:val="Akapitzlist"/>
        <w:numPr>
          <w:ilvl w:val="0"/>
          <w:numId w:val="16"/>
        </w:numPr>
        <w:spacing w:after="0"/>
        <w:ind w:left="0" w:firstLine="567"/>
        <w:jc w:val="both"/>
        <w:rPr>
          <w:rFonts w:ascii="Arial" w:hAnsi="Arial" w:cs="Arial"/>
          <w:color w:val="000000" w:themeColor="text1"/>
        </w:rPr>
      </w:pPr>
      <w:r w:rsidRPr="004E1174">
        <w:rPr>
          <w:rFonts w:ascii="Arial" w:hAnsi="Arial" w:cs="Arial"/>
          <w:color w:val="000000" w:themeColor="text1"/>
        </w:rPr>
        <w:t xml:space="preserve">Organ prowadzący szkołę może zwolnić rodziców z całości lub części opłat, o których mowa w ust. 3: </w:t>
      </w:r>
    </w:p>
    <w:p w14:paraId="76C5312C" w14:textId="77777777" w:rsidR="00166B37" w:rsidRPr="004E1174" w:rsidRDefault="00166B37" w:rsidP="0066481B">
      <w:pPr>
        <w:pStyle w:val="Default"/>
        <w:numPr>
          <w:ilvl w:val="0"/>
          <w:numId w:val="194"/>
        </w:numPr>
        <w:spacing w:line="276" w:lineRule="auto"/>
        <w:jc w:val="both"/>
        <w:rPr>
          <w:rFonts w:ascii="Arial" w:hAnsi="Arial" w:cs="Arial"/>
          <w:color w:val="000000" w:themeColor="text1"/>
        </w:rPr>
      </w:pPr>
      <w:r w:rsidRPr="004E1174">
        <w:rPr>
          <w:rFonts w:ascii="Arial" w:hAnsi="Arial" w:cs="Arial"/>
          <w:color w:val="000000" w:themeColor="text1"/>
          <w:sz w:val="22"/>
          <w:szCs w:val="22"/>
        </w:rPr>
        <w:t>w przypadku szczególnie trudnej sytuacji materialnej rodziny;</w:t>
      </w:r>
    </w:p>
    <w:p w14:paraId="05FC6437" w14:textId="77777777" w:rsidR="00166B37" w:rsidRPr="004E1174" w:rsidRDefault="00166B37" w:rsidP="0066481B">
      <w:pPr>
        <w:pStyle w:val="Default"/>
        <w:numPr>
          <w:ilvl w:val="0"/>
          <w:numId w:val="194"/>
        </w:numPr>
        <w:spacing w:line="276" w:lineRule="auto"/>
        <w:jc w:val="both"/>
        <w:rPr>
          <w:rFonts w:ascii="Arial" w:hAnsi="Arial" w:cs="Arial"/>
          <w:color w:val="000000" w:themeColor="text1"/>
        </w:rPr>
      </w:pPr>
      <w:r w:rsidRPr="004E1174">
        <w:rPr>
          <w:rFonts w:ascii="Arial" w:hAnsi="Arial" w:cs="Arial"/>
          <w:color w:val="000000" w:themeColor="text1"/>
          <w:sz w:val="22"/>
          <w:szCs w:val="22"/>
        </w:rPr>
        <w:t>w szczególnie uzasadnionych przypadkach losowych.</w:t>
      </w:r>
    </w:p>
    <w:p w14:paraId="3E9D55F1" w14:textId="77777777" w:rsidR="00166B37" w:rsidRPr="004E1174" w:rsidRDefault="00166B37" w:rsidP="00C23078">
      <w:pPr>
        <w:widowControl w:val="0"/>
        <w:numPr>
          <w:ilvl w:val="0"/>
          <w:numId w:val="16"/>
        </w:numPr>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W szkole, w celu ułatwienia uczniom korzystania ze stołówki szkolnej, ustala się </w:t>
      </w:r>
      <w:r w:rsidRPr="004E1174">
        <w:rPr>
          <w:rFonts w:ascii="Arial" w:hAnsi="Arial" w:cs="Arial"/>
          <w:color w:val="000000" w:themeColor="text1"/>
        </w:rPr>
        <w:br/>
        <w:t xml:space="preserve">w szkole </w:t>
      </w:r>
      <w:r w:rsidR="009D2FEB" w:rsidRPr="004E1174">
        <w:rPr>
          <w:rFonts w:ascii="Arial" w:hAnsi="Arial" w:cs="Arial"/>
          <w:color w:val="000000" w:themeColor="text1"/>
        </w:rPr>
        <w:t xml:space="preserve">oddzielne </w:t>
      </w:r>
      <w:r w:rsidRPr="004E1174">
        <w:rPr>
          <w:rFonts w:ascii="Arial" w:hAnsi="Arial" w:cs="Arial"/>
          <w:color w:val="000000" w:themeColor="text1"/>
        </w:rPr>
        <w:t>przerwy obiadowe:</w:t>
      </w:r>
    </w:p>
    <w:p w14:paraId="34F6CEBA" w14:textId="7667BC71" w:rsidR="00166B37" w:rsidRPr="004E1174" w:rsidRDefault="00166B37" w:rsidP="0066481B">
      <w:pPr>
        <w:pStyle w:val="Default"/>
        <w:numPr>
          <w:ilvl w:val="0"/>
          <w:numId w:val="103"/>
        </w:numPr>
        <w:spacing w:line="276" w:lineRule="auto"/>
        <w:jc w:val="both"/>
        <w:rPr>
          <w:rFonts w:ascii="Arial" w:hAnsi="Arial" w:cs="Arial"/>
          <w:color w:val="000000" w:themeColor="text1"/>
        </w:rPr>
      </w:pPr>
      <w:r w:rsidRPr="004E1174">
        <w:rPr>
          <w:rFonts w:ascii="Arial" w:hAnsi="Arial" w:cs="Arial"/>
          <w:color w:val="000000" w:themeColor="text1"/>
          <w:sz w:val="22"/>
          <w:szCs w:val="22"/>
        </w:rPr>
        <w:t>dla klas: IV-VI;</w:t>
      </w:r>
    </w:p>
    <w:p w14:paraId="7B6576AE" w14:textId="04B525FA" w:rsidR="00166B37" w:rsidRPr="004E1174" w:rsidRDefault="00166B37" w:rsidP="0066481B">
      <w:pPr>
        <w:pStyle w:val="Default"/>
        <w:numPr>
          <w:ilvl w:val="0"/>
          <w:numId w:val="103"/>
        </w:numPr>
        <w:spacing w:line="276" w:lineRule="auto"/>
        <w:jc w:val="both"/>
        <w:rPr>
          <w:rFonts w:ascii="Arial" w:hAnsi="Arial" w:cs="Arial"/>
          <w:color w:val="000000" w:themeColor="text1"/>
        </w:rPr>
      </w:pPr>
      <w:r w:rsidRPr="004E1174">
        <w:rPr>
          <w:rFonts w:ascii="Arial" w:hAnsi="Arial" w:cs="Arial"/>
          <w:color w:val="000000" w:themeColor="text1"/>
          <w:sz w:val="22"/>
          <w:szCs w:val="22"/>
        </w:rPr>
        <w:t>dla klas: VII-VIII.</w:t>
      </w:r>
    </w:p>
    <w:p w14:paraId="7E86EB7E" w14:textId="77777777" w:rsidR="00166B37" w:rsidRPr="004E1174" w:rsidRDefault="00166B37" w:rsidP="00C23078">
      <w:pPr>
        <w:widowControl w:val="0"/>
        <w:numPr>
          <w:ilvl w:val="0"/>
          <w:numId w:val="16"/>
        </w:numPr>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 xml:space="preserve">W celu zapewnienia uczniom bezpiecznych warunków spożywania posiłków, dyrektor szkoły organizuje w stołówce dyżury nauczycieli, ustalając ich harmonogram. Na każdej </w:t>
      </w:r>
      <w:r w:rsidRPr="004E1174">
        <w:rPr>
          <w:rFonts w:ascii="Arial" w:hAnsi="Arial" w:cs="Arial"/>
          <w:color w:val="000000" w:themeColor="text1"/>
        </w:rPr>
        <w:br/>
        <w:t>z przerw, o których mowa w ust. 5, dyżuruje co najmniej 1 nauczyciel.</w:t>
      </w:r>
    </w:p>
    <w:p w14:paraId="19052B66" w14:textId="77777777" w:rsidR="00166B37" w:rsidRPr="009D2FEB" w:rsidRDefault="00166B37" w:rsidP="009D2FEB">
      <w:pPr>
        <w:pStyle w:val="Default"/>
        <w:spacing w:before="240" w:line="276" w:lineRule="auto"/>
        <w:jc w:val="center"/>
        <w:rPr>
          <w:rFonts w:ascii="Arial" w:hAnsi="Arial" w:cs="Arial"/>
          <w:bCs/>
        </w:rPr>
      </w:pPr>
      <w:r w:rsidRPr="009D2FEB">
        <w:rPr>
          <w:rFonts w:ascii="Arial" w:hAnsi="Arial" w:cs="Arial"/>
          <w:bCs/>
          <w:sz w:val="22"/>
          <w:szCs w:val="22"/>
        </w:rPr>
        <w:t>Rozdział 10</w:t>
      </w:r>
    </w:p>
    <w:p w14:paraId="765EADCF" w14:textId="77777777" w:rsidR="00166B37" w:rsidRPr="00263D04" w:rsidRDefault="00166B37" w:rsidP="00C23078">
      <w:pPr>
        <w:widowControl w:val="0"/>
        <w:suppressAutoHyphens w:val="0"/>
        <w:spacing w:after="0"/>
        <w:jc w:val="center"/>
        <w:textAlignment w:val="auto"/>
        <w:rPr>
          <w:rFonts w:ascii="Arial" w:hAnsi="Arial" w:cs="Arial"/>
        </w:rPr>
      </w:pPr>
      <w:r w:rsidRPr="00263D04">
        <w:rPr>
          <w:rFonts w:ascii="Arial" w:hAnsi="Arial" w:cs="Arial"/>
          <w:b/>
        </w:rPr>
        <w:t>Pomoc psychologiczno-pedagogiczna oraz materialna dla uczniów</w:t>
      </w:r>
    </w:p>
    <w:p w14:paraId="293EE286" w14:textId="77777777" w:rsidR="00166B37" w:rsidRPr="00263D04" w:rsidRDefault="00166B37" w:rsidP="009D2FEB">
      <w:pPr>
        <w:tabs>
          <w:tab w:val="left" w:pos="0"/>
        </w:tabs>
        <w:overflowPunct w:val="0"/>
        <w:autoSpaceDE w:val="0"/>
        <w:spacing w:before="240" w:after="0"/>
        <w:ind w:firstLine="567"/>
        <w:jc w:val="both"/>
        <w:rPr>
          <w:rFonts w:ascii="Arial" w:hAnsi="Arial" w:cs="Arial"/>
        </w:rPr>
      </w:pPr>
      <w:r w:rsidRPr="00263D04">
        <w:rPr>
          <w:rFonts w:ascii="Arial" w:hAnsi="Arial" w:cs="Arial"/>
          <w:b/>
        </w:rPr>
        <w:t>§ 35.</w:t>
      </w:r>
      <w:r w:rsidR="009D2FEB">
        <w:rPr>
          <w:rFonts w:ascii="Arial" w:hAnsi="Arial" w:cs="Arial"/>
          <w:b/>
        </w:rPr>
        <w:t xml:space="preserve"> </w:t>
      </w:r>
      <w:r w:rsidRPr="00263D04">
        <w:rPr>
          <w:rFonts w:ascii="Arial" w:hAnsi="Arial" w:cs="Arial"/>
        </w:rPr>
        <w:t xml:space="preserve">1. </w:t>
      </w:r>
      <w:r w:rsidRPr="00263D04">
        <w:rPr>
          <w:rFonts w:ascii="Arial" w:eastAsia="Times New Roman" w:hAnsi="Arial" w:cs="Arial"/>
          <w:bCs/>
          <w:lang w:eastAsia="pl-PL"/>
        </w:rPr>
        <w:t>Uczniowi przysługuje prawo do pomocy materialnej ze środków przeznaczonych na ten cel w budżecie państwa lub budżecie jednostki samorządu terytorialnego.</w:t>
      </w:r>
    </w:p>
    <w:p w14:paraId="6C850020" w14:textId="77777777" w:rsidR="00166B37" w:rsidRPr="00263D04" w:rsidRDefault="00166B37" w:rsidP="0066481B">
      <w:pPr>
        <w:numPr>
          <w:ilvl w:val="0"/>
          <w:numId w:val="218"/>
        </w:numPr>
        <w:overflowPunct w:val="0"/>
        <w:autoSpaceDE w:val="0"/>
        <w:spacing w:after="0"/>
        <w:ind w:left="0" w:firstLine="567"/>
        <w:jc w:val="both"/>
        <w:rPr>
          <w:rFonts w:ascii="Arial" w:hAnsi="Arial" w:cs="Arial"/>
        </w:rPr>
      </w:pPr>
      <w:r w:rsidRPr="00263D04">
        <w:rPr>
          <w:rFonts w:ascii="Arial" w:eastAsia="Times New Roman" w:hAnsi="Arial" w:cs="Arial"/>
          <w:bCs/>
          <w:lang w:eastAsia="pl-PL"/>
        </w:rPr>
        <w:t>Pomoc materialna ma charakter socjalny albo motywacyjny.</w:t>
      </w:r>
    </w:p>
    <w:p w14:paraId="4562B679" w14:textId="77777777" w:rsidR="00166B37" w:rsidRPr="00263D04" w:rsidRDefault="00166B37" w:rsidP="0066481B">
      <w:pPr>
        <w:numPr>
          <w:ilvl w:val="0"/>
          <w:numId w:val="218"/>
        </w:numPr>
        <w:overflowPunct w:val="0"/>
        <w:autoSpaceDE w:val="0"/>
        <w:spacing w:after="0"/>
        <w:ind w:left="0" w:firstLine="567"/>
        <w:jc w:val="both"/>
        <w:rPr>
          <w:rFonts w:ascii="Arial" w:hAnsi="Arial" w:cs="Arial"/>
        </w:rPr>
      </w:pPr>
      <w:r w:rsidRPr="00263D04">
        <w:rPr>
          <w:rFonts w:ascii="Arial" w:eastAsia="Times New Roman" w:hAnsi="Arial" w:cs="Arial"/>
          <w:bCs/>
          <w:lang w:eastAsia="pl-PL"/>
        </w:rPr>
        <w:t>Świadczeniami pomocy materialnej o charakterze socjalnym są:</w:t>
      </w:r>
    </w:p>
    <w:p w14:paraId="76FF1AB1" w14:textId="77777777" w:rsidR="00166B37" w:rsidRPr="00263D04" w:rsidRDefault="00166B37" w:rsidP="0066481B">
      <w:pPr>
        <w:widowControl w:val="0"/>
        <w:numPr>
          <w:ilvl w:val="0"/>
          <w:numId w:val="116"/>
        </w:numPr>
        <w:tabs>
          <w:tab w:val="left" w:pos="284"/>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bCs/>
          <w:lang w:eastAsia="pl-PL"/>
        </w:rPr>
        <w:t>stypendium szkolne;</w:t>
      </w:r>
    </w:p>
    <w:p w14:paraId="33AFF73B" w14:textId="77777777" w:rsidR="00166B37" w:rsidRPr="00263D04" w:rsidRDefault="00166B37" w:rsidP="0066481B">
      <w:pPr>
        <w:widowControl w:val="0"/>
        <w:numPr>
          <w:ilvl w:val="0"/>
          <w:numId w:val="116"/>
        </w:numPr>
        <w:tabs>
          <w:tab w:val="left" w:pos="284"/>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bCs/>
          <w:lang w:eastAsia="pl-PL"/>
        </w:rPr>
        <w:lastRenderedPageBreak/>
        <w:t>wyprawka szkolna;</w:t>
      </w:r>
    </w:p>
    <w:p w14:paraId="00AC60E3" w14:textId="794376D4" w:rsidR="00166B37" w:rsidRPr="00263D04" w:rsidRDefault="00166B37" w:rsidP="0066481B">
      <w:pPr>
        <w:widowControl w:val="0"/>
        <w:numPr>
          <w:ilvl w:val="0"/>
          <w:numId w:val="116"/>
        </w:numPr>
        <w:tabs>
          <w:tab w:val="left" w:pos="284"/>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bCs/>
          <w:lang w:eastAsia="pl-PL"/>
        </w:rPr>
        <w:t>zasiłek szkolny</w:t>
      </w:r>
      <w:r w:rsidR="004E1174">
        <w:rPr>
          <w:rFonts w:ascii="Arial" w:eastAsia="Times New Roman" w:hAnsi="Arial" w:cs="Arial"/>
          <w:bCs/>
          <w:lang w:eastAsia="pl-PL"/>
        </w:rPr>
        <w:t>.</w:t>
      </w:r>
    </w:p>
    <w:p w14:paraId="700D9EC2" w14:textId="77777777" w:rsidR="00166B37" w:rsidRPr="00263D04" w:rsidRDefault="00166B37" w:rsidP="0066481B">
      <w:pPr>
        <w:widowControl w:val="0"/>
        <w:numPr>
          <w:ilvl w:val="0"/>
          <w:numId w:val="218"/>
        </w:numPr>
        <w:suppressAutoHyphens w:val="0"/>
        <w:overflowPunct w:val="0"/>
        <w:autoSpaceDE w:val="0"/>
        <w:spacing w:after="0"/>
        <w:ind w:left="0" w:firstLine="567"/>
        <w:jc w:val="both"/>
        <w:textAlignment w:val="auto"/>
        <w:rPr>
          <w:rFonts w:ascii="Arial" w:hAnsi="Arial" w:cs="Arial"/>
        </w:rPr>
      </w:pPr>
      <w:r w:rsidRPr="00263D04">
        <w:rPr>
          <w:rFonts w:ascii="Arial" w:eastAsia="Times New Roman" w:hAnsi="Arial" w:cs="Arial"/>
          <w:lang w:eastAsia="pl-PL"/>
        </w:rPr>
        <w:t>Świadczenia pomocy materialnej o charakterze socjalnym są przyznawane na:</w:t>
      </w:r>
    </w:p>
    <w:p w14:paraId="55905E74" w14:textId="77777777" w:rsidR="00166B37" w:rsidRPr="00263D04" w:rsidRDefault="00166B37" w:rsidP="0066481B">
      <w:pPr>
        <w:pStyle w:val="Akapitzlist"/>
        <w:widowControl w:val="0"/>
        <w:numPr>
          <w:ilvl w:val="0"/>
          <w:numId w:val="159"/>
        </w:numPr>
        <w:suppressAutoHyphens w:val="0"/>
        <w:autoSpaceDE w:val="0"/>
        <w:spacing w:after="0"/>
        <w:ind w:left="284" w:hanging="283"/>
        <w:jc w:val="both"/>
        <w:textAlignment w:val="auto"/>
        <w:rPr>
          <w:rFonts w:ascii="Arial" w:hAnsi="Arial" w:cs="Arial"/>
        </w:rPr>
      </w:pPr>
      <w:r w:rsidRPr="00263D04">
        <w:rPr>
          <w:rFonts w:ascii="Arial" w:eastAsia="Times New Roman" w:hAnsi="Arial" w:cs="Arial"/>
          <w:lang w:eastAsia="pl-PL"/>
        </w:rPr>
        <w:t xml:space="preserve">wniosek </w:t>
      </w:r>
      <w:hyperlink r:id="rId7" w:anchor="P1A6" w:history="1">
        <w:r w:rsidRPr="00263D04">
          <w:rPr>
            <w:rStyle w:val="Hipercze"/>
            <w:rFonts w:ascii="Arial" w:eastAsia="Times New Roman" w:hAnsi="Arial" w:cs="Arial"/>
            <w:color w:val="auto"/>
            <w:u w:val="none"/>
            <w:lang w:eastAsia="pl-PL"/>
          </w:rPr>
          <w:t>rodziców</w:t>
        </w:r>
      </w:hyperlink>
      <w:r w:rsidRPr="00263D04">
        <w:rPr>
          <w:rFonts w:ascii="Arial" w:eastAsia="Times New Roman" w:hAnsi="Arial" w:cs="Arial"/>
          <w:lang w:eastAsia="pl-PL"/>
        </w:rPr>
        <w:t>;</w:t>
      </w:r>
    </w:p>
    <w:p w14:paraId="1E8475C3" w14:textId="77777777" w:rsidR="00166B37" w:rsidRPr="00263D04" w:rsidRDefault="00166B37" w:rsidP="0066481B">
      <w:pPr>
        <w:pStyle w:val="Akapitzlist"/>
        <w:widowControl w:val="0"/>
        <w:numPr>
          <w:ilvl w:val="0"/>
          <w:numId w:val="159"/>
        </w:numPr>
        <w:suppressAutoHyphens w:val="0"/>
        <w:autoSpaceDE w:val="0"/>
        <w:spacing w:after="0"/>
        <w:ind w:left="284" w:hanging="283"/>
        <w:jc w:val="both"/>
        <w:textAlignment w:val="auto"/>
        <w:rPr>
          <w:rFonts w:ascii="Arial" w:hAnsi="Arial" w:cs="Arial"/>
        </w:rPr>
      </w:pPr>
      <w:r w:rsidRPr="00263D04">
        <w:rPr>
          <w:rFonts w:ascii="Arial" w:eastAsia="Times New Roman" w:hAnsi="Arial" w:cs="Arial"/>
          <w:lang w:eastAsia="pl-PL"/>
        </w:rPr>
        <w:t xml:space="preserve">wniosek dyrektora </w:t>
      </w:r>
      <w:hyperlink r:id="rId8" w:anchor="P1A6" w:history="1">
        <w:r w:rsidRPr="00263D04">
          <w:rPr>
            <w:rStyle w:val="Hipercze"/>
            <w:rFonts w:ascii="Arial" w:eastAsia="Times New Roman" w:hAnsi="Arial" w:cs="Arial"/>
            <w:color w:val="auto"/>
            <w:u w:val="none"/>
            <w:lang w:eastAsia="pl-PL"/>
          </w:rPr>
          <w:t>szkoły</w:t>
        </w:r>
      </w:hyperlink>
      <w:r w:rsidRPr="00263D04">
        <w:rPr>
          <w:rFonts w:ascii="Arial" w:eastAsia="Times New Roman" w:hAnsi="Arial" w:cs="Arial"/>
          <w:lang w:eastAsia="pl-PL"/>
        </w:rPr>
        <w:t>.</w:t>
      </w:r>
    </w:p>
    <w:p w14:paraId="5AA689B6" w14:textId="2C329C2D" w:rsidR="00166B37" w:rsidRPr="004E1174" w:rsidRDefault="00166B37" w:rsidP="009D2FEB">
      <w:pPr>
        <w:overflowPunct w:val="0"/>
        <w:autoSpaceDE w:val="0"/>
        <w:spacing w:before="240" w:after="0"/>
        <w:ind w:firstLine="567"/>
        <w:jc w:val="both"/>
        <w:rPr>
          <w:rFonts w:ascii="Arial" w:hAnsi="Arial" w:cs="Arial"/>
          <w:color w:val="000000" w:themeColor="text1"/>
        </w:rPr>
      </w:pPr>
      <w:r w:rsidRPr="004E1174">
        <w:rPr>
          <w:rFonts w:ascii="Arial" w:eastAsia="Times New Roman" w:hAnsi="Arial" w:cs="Arial"/>
          <w:b/>
          <w:bCs/>
          <w:color w:val="000000" w:themeColor="text1"/>
          <w:lang w:eastAsia="ar-SA"/>
        </w:rPr>
        <w:t>§ 36.</w:t>
      </w:r>
      <w:r w:rsidRPr="004E1174">
        <w:rPr>
          <w:rFonts w:ascii="Arial" w:eastAsia="Times New Roman" w:hAnsi="Arial" w:cs="Arial"/>
          <w:bCs/>
          <w:color w:val="000000" w:themeColor="text1"/>
          <w:lang w:eastAsia="ar-SA"/>
        </w:rPr>
        <w:t xml:space="preserve">1. </w:t>
      </w:r>
      <w:r w:rsidRPr="004E1174">
        <w:rPr>
          <w:rFonts w:ascii="Arial" w:eastAsia="Times New Roman" w:hAnsi="Arial" w:cs="Arial"/>
          <w:bCs/>
          <w:color w:val="000000" w:themeColor="text1"/>
          <w:lang w:eastAsia="pl-PL"/>
        </w:rPr>
        <w:t xml:space="preserve">W szkole każdy uczeń, rodzic i nauczyciel </w:t>
      </w:r>
      <w:r w:rsidR="009D2FEB" w:rsidRPr="004E1174">
        <w:rPr>
          <w:rFonts w:ascii="Arial" w:eastAsia="Times New Roman" w:hAnsi="Arial" w:cs="Arial"/>
          <w:bCs/>
          <w:color w:val="000000" w:themeColor="text1"/>
          <w:lang w:eastAsia="pl-PL"/>
        </w:rPr>
        <w:t xml:space="preserve">mogą </w:t>
      </w:r>
      <w:r w:rsidRPr="004E1174">
        <w:rPr>
          <w:rFonts w:ascii="Arial" w:eastAsia="Times New Roman" w:hAnsi="Arial" w:cs="Arial"/>
          <w:bCs/>
          <w:color w:val="000000" w:themeColor="text1"/>
          <w:lang w:eastAsia="pl-PL"/>
        </w:rPr>
        <w:t>skorzystać z pomocy psychologiczno-pedagogicznej, jeżeli zachodzi taka potrzeba.</w:t>
      </w:r>
    </w:p>
    <w:p w14:paraId="41FDFD15"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Pomoc psychologiczno-pedagogiczna udzielana uczniowi polega na rozpoznawaniu</w:t>
      </w:r>
      <w:r w:rsidRPr="004E1174">
        <w:rPr>
          <w:rFonts w:ascii="Arial" w:hAnsi="Arial" w:cs="Arial"/>
          <w:color w:val="000000" w:themeColor="text1"/>
        </w:rPr>
        <w:br/>
        <w:t>i zaspokajaniu indywidualnych potrzeb rozwojowych i edukacyjnych ucznia oraz rozpoznawaniu indywidualnych możliwości psychofizycznych ucznia i czynników środowiskowych wpływających na jego funkcjonowanie w szkole, w celu wspierania potencjału rozwojowego ucznia</w:t>
      </w:r>
      <w:r w:rsidR="00C23078" w:rsidRPr="004E1174">
        <w:rPr>
          <w:rFonts w:ascii="Arial" w:hAnsi="Arial" w:cs="Arial"/>
          <w:color w:val="000000" w:themeColor="text1"/>
        </w:rPr>
        <w:t xml:space="preserve"> </w:t>
      </w:r>
      <w:r w:rsidRPr="004E1174">
        <w:rPr>
          <w:rFonts w:ascii="Arial" w:hAnsi="Arial" w:cs="Arial"/>
          <w:color w:val="000000" w:themeColor="text1"/>
        </w:rPr>
        <w:t>i stwarzania warunków do jego aktywnego i pełnego uczestnictwa w życiu szkoły oraz środowisku społecznym.</w:t>
      </w:r>
    </w:p>
    <w:p w14:paraId="47E2F308"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Pomocy psychologiczno-pedagogicznej w szkole uczniom, udzielają nauczyciele</w:t>
      </w:r>
      <w:r w:rsidRPr="004E1174">
        <w:rPr>
          <w:rFonts w:ascii="Arial" w:hAnsi="Arial" w:cs="Arial"/>
          <w:color w:val="000000" w:themeColor="text1"/>
        </w:rPr>
        <w:br/>
        <w:t>oraz specjaliści wykonujący w szkole zadania z zakresu pomocy psychologiczno-pedagogicznej, w</w:t>
      </w:r>
      <w:r w:rsidR="00C7332B" w:rsidRPr="004E1174">
        <w:rPr>
          <w:rFonts w:ascii="Arial" w:hAnsi="Arial" w:cs="Arial"/>
          <w:color w:val="000000" w:themeColor="text1"/>
        </w:rPr>
        <w:t> </w:t>
      </w:r>
      <w:r w:rsidRPr="004E1174">
        <w:rPr>
          <w:rFonts w:ascii="Arial" w:hAnsi="Arial" w:cs="Arial"/>
          <w:color w:val="000000" w:themeColor="text1"/>
        </w:rPr>
        <w:t>szczególności psycholog, pedagog</w:t>
      </w:r>
      <w:r w:rsidR="009D2FEB" w:rsidRPr="004E1174">
        <w:rPr>
          <w:rFonts w:ascii="Arial" w:hAnsi="Arial" w:cs="Arial"/>
          <w:color w:val="000000" w:themeColor="text1"/>
        </w:rPr>
        <w:t>, pedagog specjalny i logopeda</w:t>
      </w:r>
      <w:r w:rsidRPr="004E1174">
        <w:rPr>
          <w:rFonts w:ascii="Arial" w:hAnsi="Arial" w:cs="Arial"/>
          <w:color w:val="000000" w:themeColor="text1"/>
        </w:rPr>
        <w:t>.</w:t>
      </w:r>
      <w:r w:rsidR="00C23078" w:rsidRPr="004E1174">
        <w:rPr>
          <w:rFonts w:ascii="Arial" w:hAnsi="Arial" w:cs="Arial"/>
          <w:color w:val="000000" w:themeColor="text1"/>
        </w:rPr>
        <w:t xml:space="preserve"> </w:t>
      </w:r>
    </w:p>
    <w:p w14:paraId="68926307"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Pomoc psychologiczno-pedagogiczna udzielana w szkole rodzicom uczniów i</w:t>
      </w:r>
      <w:r w:rsidR="00C7332B" w:rsidRPr="004E1174">
        <w:rPr>
          <w:rFonts w:ascii="Arial" w:hAnsi="Arial" w:cs="Arial"/>
          <w:color w:val="000000" w:themeColor="text1"/>
        </w:rPr>
        <w:t> </w:t>
      </w:r>
      <w:r w:rsidRPr="004E1174">
        <w:rPr>
          <w:rFonts w:ascii="Arial" w:hAnsi="Arial" w:cs="Arial"/>
          <w:color w:val="000000" w:themeColor="text1"/>
        </w:rPr>
        <w:t>nauczycielom polega na wspieraniu rodziców i nauczycieli w rozwiązywaniu problemów wychowawczych i dydaktycznych oraz rozwijaniu ich umiejętności wychowawczych w celu zwiększenia efektywności pomocy psychologiczno-pedagogicznej dla uczniów.</w:t>
      </w:r>
    </w:p>
    <w:p w14:paraId="52EDFDAD"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Korzystanie z pomocy psychologiczno-pedagogicznej jest bezpłatne i dobrowolne.</w:t>
      </w:r>
    </w:p>
    <w:p w14:paraId="0F29B28A"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Pomoc psychologiczno-pedagogiczną organizuje dyrektor szkoły.</w:t>
      </w:r>
    </w:p>
    <w:p w14:paraId="4DB2FFB2"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 xml:space="preserve">Pomoc psychologiczno-pedagogiczna jest organizowana i udzielana we współpracy </w:t>
      </w:r>
      <w:r w:rsidRPr="004E1174">
        <w:rPr>
          <w:rFonts w:ascii="Arial" w:hAnsi="Arial" w:cs="Arial"/>
          <w:color w:val="000000" w:themeColor="text1"/>
        </w:rPr>
        <w:br/>
        <w:t>z rodzicami uczniów, poradniami psychologiczno-pedagogicznym i specjalistycznymi, placówkami doskonalenia nauczycieli i innymi podmiotami zajmującymi się wspieraniem szkół</w:t>
      </w:r>
      <w:r w:rsidR="00C23078" w:rsidRPr="004E1174">
        <w:rPr>
          <w:rFonts w:ascii="Arial" w:hAnsi="Arial" w:cs="Arial"/>
          <w:color w:val="000000" w:themeColor="text1"/>
        </w:rPr>
        <w:t xml:space="preserve"> </w:t>
      </w:r>
      <w:r w:rsidRPr="004E1174">
        <w:rPr>
          <w:rFonts w:ascii="Arial" w:hAnsi="Arial" w:cs="Arial"/>
          <w:color w:val="000000" w:themeColor="text1"/>
        </w:rPr>
        <w:t>w tym zakresie.</w:t>
      </w:r>
    </w:p>
    <w:p w14:paraId="670825E8" w14:textId="18CD50F6"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O pomoc psychologiczno-pedagogiczną może się zwrócić każdy podmiot funkcjonujący</w:t>
      </w:r>
      <w:r w:rsidR="00C23078" w:rsidRPr="004E1174">
        <w:rPr>
          <w:rFonts w:ascii="Arial" w:hAnsi="Arial" w:cs="Arial"/>
          <w:color w:val="000000" w:themeColor="text1"/>
        </w:rPr>
        <w:t xml:space="preserve"> </w:t>
      </w:r>
      <w:r w:rsidR="004E1174">
        <w:rPr>
          <w:rFonts w:ascii="Arial" w:hAnsi="Arial" w:cs="Arial"/>
          <w:color w:val="000000" w:themeColor="text1"/>
        </w:rPr>
        <w:br/>
      </w:r>
      <w:r w:rsidRPr="004E1174">
        <w:rPr>
          <w:rFonts w:ascii="Arial" w:hAnsi="Arial" w:cs="Arial"/>
          <w:color w:val="000000" w:themeColor="text1"/>
        </w:rPr>
        <w:t>w szkole.</w:t>
      </w:r>
    </w:p>
    <w:p w14:paraId="3EA311BE" w14:textId="11E8550D" w:rsidR="00166B37" w:rsidRPr="00263D04" w:rsidRDefault="00166B37" w:rsidP="0066481B">
      <w:pPr>
        <w:numPr>
          <w:ilvl w:val="3"/>
          <w:numId w:val="51"/>
        </w:numPr>
        <w:overflowPunct w:val="0"/>
        <w:autoSpaceDE w:val="0"/>
        <w:spacing w:after="0"/>
        <w:ind w:left="0" w:firstLine="567"/>
        <w:jc w:val="both"/>
        <w:rPr>
          <w:rFonts w:ascii="Arial" w:hAnsi="Arial" w:cs="Arial"/>
        </w:rPr>
      </w:pPr>
      <w:r w:rsidRPr="00263D04">
        <w:rPr>
          <w:rFonts w:ascii="Arial" w:hAnsi="Arial" w:cs="Arial"/>
        </w:rPr>
        <w:t>W szkole pomoc psychologiczno – pedagogiczna jest udzielana w trakcie bieżącej pracy</w:t>
      </w:r>
      <w:r w:rsidR="00C23078">
        <w:rPr>
          <w:rFonts w:ascii="Arial" w:hAnsi="Arial" w:cs="Arial"/>
        </w:rPr>
        <w:t xml:space="preserve"> </w:t>
      </w:r>
      <w:r w:rsidR="004E1174">
        <w:rPr>
          <w:rFonts w:ascii="Arial" w:hAnsi="Arial" w:cs="Arial"/>
        </w:rPr>
        <w:br/>
      </w:r>
      <w:r w:rsidRPr="00263D04">
        <w:rPr>
          <w:rFonts w:ascii="Arial" w:hAnsi="Arial" w:cs="Arial"/>
        </w:rPr>
        <w:t>z uczniami, głównie w formie zajęć rozwijających zainteresowania i uzdolnienia uczniów, zajęć dydaktyczno-wyrównawczych, zajęć korekcyjno-kompensacyjnych, logopedycznych, socjoterapeutycznych i innych zajęć niezbędnych do prawidłowego funkcjonowania ucznia w</w:t>
      </w:r>
      <w:r w:rsidR="00C7332B">
        <w:rPr>
          <w:rFonts w:ascii="Arial" w:hAnsi="Arial" w:cs="Arial"/>
        </w:rPr>
        <w:t> </w:t>
      </w:r>
      <w:r w:rsidRPr="00263D04">
        <w:rPr>
          <w:rFonts w:ascii="Arial" w:hAnsi="Arial" w:cs="Arial"/>
        </w:rPr>
        <w:t xml:space="preserve">szkole. </w:t>
      </w:r>
    </w:p>
    <w:p w14:paraId="10EC8569" w14:textId="77777777" w:rsidR="00166B37" w:rsidRPr="00263D04" w:rsidRDefault="00166B37" w:rsidP="00C23078">
      <w:pPr>
        <w:tabs>
          <w:tab w:val="left" w:pos="0"/>
        </w:tabs>
        <w:overflowPunct w:val="0"/>
        <w:autoSpaceDE w:val="0"/>
        <w:spacing w:after="0"/>
        <w:ind w:firstLine="567"/>
        <w:jc w:val="both"/>
        <w:rPr>
          <w:rFonts w:ascii="Arial" w:hAnsi="Arial" w:cs="Arial"/>
        </w:rPr>
      </w:pPr>
      <w:r w:rsidRPr="00263D04">
        <w:rPr>
          <w:rFonts w:ascii="Arial" w:hAnsi="Arial" w:cs="Arial"/>
        </w:rPr>
        <w:t>9a. Podczas planowania i koordynowania udzielania uczniowi pomocy psychologiczno – pedagogicznej uwzględnia się wymiar godzin ustalony dla poszczególnych form,</w:t>
      </w:r>
      <w:r w:rsidR="00C23078">
        <w:rPr>
          <w:rFonts w:ascii="Arial" w:hAnsi="Arial" w:cs="Arial"/>
        </w:rPr>
        <w:t xml:space="preserve"> </w:t>
      </w:r>
      <w:r w:rsidRPr="00263D04">
        <w:rPr>
          <w:rFonts w:ascii="Arial" w:hAnsi="Arial" w:cs="Arial"/>
        </w:rPr>
        <w:t>z uwzględnieniem indywidualnych potrzeb.</w:t>
      </w:r>
    </w:p>
    <w:p w14:paraId="5CC6C963" w14:textId="77777777" w:rsidR="00166B37" w:rsidRPr="00263D04" w:rsidRDefault="00166B37" w:rsidP="00C23078">
      <w:pPr>
        <w:tabs>
          <w:tab w:val="left" w:pos="0"/>
        </w:tabs>
        <w:overflowPunct w:val="0"/>
        <w:autoSpaceDE w:val="0"/>
        <w:spacing w:after="0"/>
        <w:ind w:firstLine="567"/>
        <w:jc w:val="both"/>
        <w:rPr>
          <w:rFonts w:ascii="Arial" w:hAnsi="Arial" w:cs="Arial"/>
        </w:rPr>
      </w:pPr>
      <w:r w:rsidRPr="00263D04">
        <w:rPr>
          <w:rFonts w:ascii="Arial" w:hAnsi="Arial" w:cs="Arial"/>
        </w:rPr>
        <w:t>9b. Nauczyciele, wychowawcy i specjaliści udzielający uczniom pomocy psychologiczno – pedagogicznej prowadzą dokumentację zgodnie z odrębnymi przepisami.</w:t>
      </w:r>
    </w:p>
    <w:p w14:paraId="5128B64D" w14:textId="19138FBE" w:rsidR="00166B37" w:rsidRPr="004E1174" w:rsidRDefault="00166B37" w:rsidP="00C23078">
      <w:pPr>
        <w:tabs>
          <w:tab w:val="left" w:pos="0"/>
        </w:tabs>
        <w:overflowPunct w:val="0"/>
        <w:autoSpaceDE w:val="0"/>
        <w:spacing w:after="0"/>
        <w:ind w:firstLine="567"/>
        <w:jc w:val="both"/>
        <w:rPr>
          <w:rFonts w:ascii="Arial" w:hAnsi="Arial" w:cs="Arial"/>
          <w:color w:val="000000" w:themeColor="text1"/>
        </w:rPr>
      </w:pPr>
      <w:r w:rsidRPr="00263D04">
        <w:rPr>
          <w:rFonts w:ascii="Arial" w:hAnsi="Arial" w:cs="Arial"/>
        </w:rPr>
        <w:t xml:space="preserve">9c. O ustalonych dla ucznia formach, okresie udzielania pomocy psychologiczno – pedagogicznej oraz wymiarze godzin, w którym poszczególne formy pomocy będą realizowane, dyrektor szkoły niezwłocznie informuje pisemnie rodziców ucznia – poprzez wychowawcę, który przesyła rodzicom tę informację w dzienniku elektronicznym, natomiast na najbliższym zebraniu </w:t>
      </w:r>
      <w:r w:rsidR="004E1174">
        <w:rPr>
          <w:rFonts w:ascii="Arial" w:hAnsi="Arial" w:cs="Arial"/>
        </w:rPr>
        <w:br/>
      </w:r>
      <w:r w:rsidRPr="00263D04">
        <w:rPr>
          <w:rFonts w:ascii="Arial" w:hAnsi="Arial" w:cs="Arial"/>
        </w:rPr>
        <w:t xml:space="preserve">z rodzicami </w:t>
      </w:r>
      <w:r w:rsidRPr="004E1174">
        <w:rPr>
          <w:rFonts w:ascii="Arial" w:hAnsi="Arial" w:cs="Arial"/>
          <w:color w:val="000000" w:themeColor="text1"/>
        </w:rPr>
        <w:t>egzekwuje podpis pod przedstawionymi pisemnie formami pomocy.</w:t>
      </w:r>
    </w:p>
    <w:p w14:paraId="21E691EC" w14:textId="77777777" w:rsidR="00166B37" w:rsidRPr="004E1174" w:rsidRDefault="00166B37" w:rsidP="0066481B">
      <w:pPr>
        <w:numPr>
          <w:ilvl w:val="3"/>
          <w:numId w:val="51"/>
        </w:numPr>
        <w:tabs>
          <w:tab w:val="left" w:pos="0"/>
        </w:tabs>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 xml:space="preserve">W szkole pomoc psychologiczno-pedagogiczna jest udzielana rodzicom uczniów </w:t>
      </w:r>
      <w:r w:rsidRPr="004E1174">
        <w:rPr>
          <w:rFonts w:ascii="Arial" w:hAnsi="Arial" w:cs="Arial"/>
          <w:color w:val="000000" w:themeColor="text1"/>
        </w:rPr>
        <w:br/>
        <w:t>i nauczycielom w formie porad, konsultacji, warsztatów i szkoleń.</w:t>
      </w:r>
    </w:p>
    <w:p w14:paraId="2578DE6E" w14:textId="77777777" w:rsidR="00166B37" w:rsidRPr="004E1174" w:rsidRDefault="00166B37"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Dyrektor szkoły organizuje wspomaganie szkoły w zakresie realizacji zadań z zakresu pomocy psychologiczno – pedagogicznej polegające na zaplanowaniu i przeprowadzeniu działań mających na celu poprawę jakości udzielanej pomocy psychologiczno – pedagogicznej.</w:t>
      </w:r>
    </w:p>
    <w:p w14:paraId="28F9F7AE" w14:textId="77777777" w:rsidR="009D2FEB" w:rsidRPr="004E1174" w:rsidRDefault="009D2FEB"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Szczegółowe zasady udzielania i organizacji pomocy psychologiczno-pedagogicznej określają odrębne przepisy.</w:t>
      </w:r>
    </w:p>
    <w:p w14:paraId="189FA043" w14:textId="1E7E3275" w:rsidR="009D2FEB" w:rsidRPr="004E1174" w:rsidRDefault="009D2FEB"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lastRenderedPageBreak/>
        <w:t xml:space="preserve">Uczniowie cudzoziemscy mogą być objęci pomocą psychologiczno-pedagogiczną na warunkach określonych dla uczniów polskich. Pomoc psychologiczno-pedagogiczna dla uczniów </w:t>
      </w:r>
      <w:r w:rsidR="004E1174">
        <w:rPr>
          <w:rFonts w:ascii="Arial" w:hAnsi="Arial" w:cs="Arial"/>
          <w:color w:val="000000" w:themeColor="text1"/>
        </w:rPr>
        <w:br/>
      </w:r>
      <w:r w:rsidRPr="004E1174">
        <w:rPr>
          <w:rFonts w:ascii="Arial" w:hAnsi="Arial" w:cs="Arial"/>
          <w:color w:val="000000" w:themeColor="text1"/>
        </w:rPr>
        <w:t xml:space="preserve">z zagranicy organizowana jest w szczególności w związku z doświadczeniem migracyjnym. </w:t>
      </w:r>
    </w:p>
    <w:p w14:paraId="3ED3D9D8" w14:textId="77777777" w:rsidR="009D2FEB" w:rsidRPr="004E1174" w:rsidRDefault="009D2FEB"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 xml:space="preserve">W przypadku dzieci, które nie znają języka polskiego bądź znają go na poziomie niewystarczającym, szkoła stosuje narzędzia diagnostyczne dostosowane do możliwości językowych tych dzieci. </w:t>
      </w:r>
    </w:p>
    <w:p w14:paraId="60591373" w14:textId="77777777" w:rsidR="009D2FEB" w:rsidRPr="004E1174" w:rsidRDefault="009D2FEB" w:rsidP="0066481B">
      <w:pPr>
        <w:numPr>
          <w:ilvl w:val="3"/>
          <w:numId w:val="51"/>
        </w:numPr>
        <w:overflowPunct w:val="0"/>
        <w:autoSpaceDE w:val="0"/>
        <w:spacing w:after="0"/>
        <w:ind w:left="0" w:firstLine="567"/>
        <w:jc w:val="both"/>
        <w:rPr>
          <w:rFonts w:ascii="Arial" w:hAnsi="Arial" w:cs="Arial"/>
          <w:color w:val="000000" w:themeColor="text1"/>
        </w:rPr>
      </w:pPr>
      <w:r w:rsidRPr="004E1174">
        <w:rPr>
          <w:rFonts w:ascii="Arial" w:hAnsi="Arial" w:cs="Arial"/>
          <w:color w:val="000000" w:themeColor="text1"/>
        </w:rPr>
        <w:t xml:space="preserve">W wyjątkowych sytuacjach ograniczenia funkcjonowania szkoły (zawieszenia zajęć), dopuszcza się organizowanie pomocy psychologiczno-pedagogicznej w formie zdalnej. </w:t>
      </w:r>
    </w:p>
    <w:p w14:paraId="544C16C4" w14:textId="77777777" w:rsidR="00166B37" w:rsidRPr="00263D04" w:rsidRDefault="00166B37" w:rsidP="009D2FEB">
      <w:pPr>
        <w:widowControl w:val="0"/>
        <w:suppressAutoHyphens w:val="0"/>
        <w:autoSpaceDE w:val="0"/>
        <w:spacing w:before="240" w:after="0"/>
        <w:ind w:firstLine="567"/>
        <w:jc w:val="both"/>
        <w:textAlignment w:val="auto"/>
        <w:rPr>
          <w:rFonts w:ascii="Arial" w:hAnsi="Arial" w:cs="Arial"/>
        </w:rPr>
      </w:pPr>
      <w:r w:rsidRPr="00263D04">
        <w:rPr>
          <w:rFonts w:ascii="Arial" w:hAnsi="Arial" w:cs="Arial"/>
          <w:b/>
        </w:rPr>
        <w:t>§ 37.</w:t>
      </w:r>
      <w:r w:rsidRPr="00263D04">
        <w:rPr>
          <w:rFonts w:ascii="Arial" w:hAnsi="Arial" w:cs="Arial"/>
        </w:rPr>
        <w:t>1. Do szkoły, na wniosek rodziców, przyjmuje się uczniów posiadających orzeczenie o</w:t>
      </w:r>
      <w:r w:rsidR="00C7332B">
        <w:rPr>
          <w:rFonts w:ascii="Arial" w:hAnsi="Arial" w:cs="Arial"/>
        </w:rPr>
        <w:t> </w:t>
      </w:r>
      <w:r w:rsidRPr="00263D04">
        <w:rPr>
          <w:rFonts w:ascii="Arial" w:hAnsi="Arial" w:cs="Arial"/>
        </w:rPr>
        <w:t>potrzebie kształcenia specjalnego.</w:t>
      </w:r>
    </w:p>
    <w:p w14:paraId="06123DF0" w14:textId="1FCE2BC6" w:rsidR="00166B37" w:rsidRPr="00263D04" w:rsidRDefault="00166B37" w:rsidP="00C23078">
      <w:pPr>
        <w:widowControl w:val="0"/>
        <w:suppressAutoHyphens w:val="0"/>
        <w:autoSpaceDE w:val="0"/>
        <w:spacing w:after="0"/>
        <w:ind w:firstLine="567"/>
        <w:jc w:val="both"/>
        <w:textAlignment w:val="auto"/>
        <w:rPr>
          <w:rFonts w:ascii="Arial" w:hAnsi="Arial" w:cs="Arial"/>
        </w:rPr>
      </w:pPr>
      <w:r w:rsidRPr="00263D04">
        <w:rPr>
          <w:rFonts w:ascii="Arial" w:hAnsi="Arial" w:cs="Arial"/>
        </w:rPr>
        <w:t xml:space="preserve">2. Uczniowi objętemu kształceniem specjalnym dostosowuje się program nauczania </w:t>
      </w:r>
      <w:r w:rsidRPr="00263D04">
        <w:rPr>
          <w:rFonts w:ascii="Arial" w:hAnsi="Arial" w:cs="Arial"/>
        </w:rPr>
        <w:br/>
        <w:t>do indywidualnych potrzeb rozwojowych i edukacyjnych oraz możliwości psychofizycznych ucznia. Dostosowanie następuje na podstawie opracowanego dla ucznia indywidualnego programu edukacyjno-terapeutycznego.</w:t>
      </w:r>
    </w:p>
    <w:p w14:paraId="1E082235" w14:textId="77777777" w:rsidR="0053282E" w:rsidRPr="004E1174" w:rsidRDefault="0053282E" w:rsidP="0053282E">
      <w:pPr>
        <w:pStyle w:val="paragraf2"/>
        <w:suppressAutoHyphens/>
        <w:spacing w:after="0" w:line="276" w:lineRule="auto"/>
        <w:ind w:firstLine="425"/>
        <w:jc w:val="both"/>
        <w:rPr>
          <w:rFonts w:ascii="Arial" w:hAnsi="Arial" w:cs="Arial"/>
          <w:b w:val="0"/>
          <w:bCs/>
          <w:color w:val="000000" w:themeColor="text1"/>
          <w:sz w:val="22"/>
          <w:szCs w:val="22"/>
        </w:rPr>
      </w:pPr>
      <w:r w:rsidRPr="004E1174">
        <w:rPr>
          <w:rFonts w:ascii="Arial" w:hAnsi="Arial" w:cs="Arial"/>
          <w:color w:val="000000" w:themeColor="text1"/>
          <w:sz w:val="22"/>
          <w:szCs w:val="22"/>
        </w:rPr>
        <w:t xml:space="preserve">§ 38. </w:t>
      </w:r>
      <w:r w:rsidRPr="004E1174">
        <w:rPr>
          <w:rFonts w:ascii="Arial" w:hAnsi="Arial" w:cs="Arial"/>
          <w:b w:val="0"/>
          <w:bCs/>
          <w:color w:val="000000" w:themeColor="text1"/>
          <w:sz w:val="22"/>
          <w:szCs w:val="22"/>
        </w:rPr>
        <w:t xml:space="preserve">1. Uczniów, którym stan zdrowia uniemożliwia lub znacznie utrudnia uczęszczanie do szkoły, obejmuje się nauczaniem indywidualnym. </w:t>
      </w:r>
    </w:p>
    <w:p w14:paraId="391508B2" w14:textId="77777777" w:rsidR="0053282E" w:rsidRPr="004E1174" w:rsidRDefault="0053282E" w:rsidP="0066481B">
      <w:pPr>
        <w:pStyle w:val="Akapitzlist"/>
        <w:numPr>
          <w:ilvl w:val="0"/>
          <w:numId w:val="221"/>
        </w:numPr>
        <w:spacing w:after="0"/>
        <w:ind w:left="0" w:firstLine="425"/>
        <w:jc w:val="both"/>
        <w:textAlignment w:val="auto"/>
        <w:rPr>
          <w:rFonts w:ascii="Arial" w:hAnsi="Arial" w:cs="Arial"/>
          <w:color w:val="000000" w:themeColor="text1"/>
        </w:rPr>
      </w:pPr>
      <w:r w:rsidRPr="004E1174">
        <w:rPr>
          <w:rFonts w:ascii="Arial" w:hAnsi="Arial" w:cs="Arial"/>
          <w:color w:val="000000" w:themeColor="text1"/>
        </w:rPr>
        <w:t xml:space="preserve">Indywidualne nauczanie organizuje Dyrektor na wniosek rodziców i na podstawie orzeczenia wydanego przez zespół orzekający w publicznej poradni psychologiczno-pedagogicznej, w tym poradni specjalistycznej. </w:t>
      </w:r>
    </w:p>
    <w:p w14:paraId="76FB6C67" w14:textId="77777777" w:rsidR="0053282E" w:rsidRPr="004E1174" w:rsidRDefault="0053282E" w:rsidP="0066481B">
      <w:pPr>
        <w:pStyle w:val="Akapitzlist"/>
        <w:numPr>
          <w:ilvl w:val="0"/>
          <w:numId w:val="221"/>
        </w:numPr>
        <w:spacing w:after="0"/>
        <w:ind w:left="0" w:firstLine="425"/>
        <w:jc w:val="both"/>
        <w:textAlignment w:val="auto"/>
        <w:rPr>
          <w:rFonts w:ascii="Arial" w:hAnsi="Arial" w:cs="Arial"/>
          <w:color w:val="000000" w:themeColor="text1"/>
        </w:rPr>
      </w:pPr>
      <w:r w:rsidRPr="004E1174">
        <w:rPr>
          <w:rFonts w:ascii="Arial" w:hAnsi="Arial" w:cs="Arial"/>
          <w:color w:val="000000" w:themeColor="text1"/>
        </w:rPr>
        <w:t xml:space="preserve">Na podstawie orzeczenia, Dyrektor Szkoły ustala zakres, miejsce i czas prowadzenia zajęć indywidualnego nauczania oraz formy i zakres pomocy psychologiczno-pedagogicznej. </w:t>
      </w:r>
    </w:p>
    <w:p w14:paraId="267AA028" w14:textId="77777777" w:rsidR="0053282E" w:rsidRPr="004E1174" w:rsidRDefault="0053282E" w:rsidP="0066481B">
      <w:pPr>
        <w:pStyle w:val="Akapitzlist"/>
        <w:numPr>
          <w:ilvl w:val="0"/>
          <w:numId w:val="221"/>
        </w:numPr>
        <w:tabs>
          <w:tab w:val="left" w:pos="0"/>
        </w:tabs>
        <w:spacing w:after="0"/>
        <w:ind w:left="0" w:firstLine="425"/>
        <w:jc w:val="both"/>
        <w:textAlignment w:val="auto"/>
        <w:rPr>
          <w:rFonts w:ascii="Arial" w:hAnsi="Arial" w:cs="Arial"/>
          <w:color w:val="000000" w:themeColor="text1"/>
        </w:rPr>
      </w:pPr>
      <w:r w:rsidRPr="004E1174">
        <w:rPr>
          <w:rFonts w:ascii="Arial" w:hAnsi="Arial" w:cs="Arial"/>
          <w:color w:val="000000" w:themeColor="text1"/>
        </w:rPr>
        <w:t>Tygodniowy wymiar godzin zajęć indywidualnego nauczania realizowanych bezpośrednio z uczniem wynosi:</w:t>
      </w:r>
    </w:p>
    <w:p w14:paraId="495EF85F" w14:textId="77777777" w:rsidR="0053282E" w:rsidRPr="004E1174" w:rsidRDefault="0053282E" w:rsidP="0066481B">
      <w:pPr>
        <w:numPr>
          <w:ilvl w:val="0"/>
          <w:numId w:val="219"/>
        </w:numPr>
        <w:tabs>
          <w:tab w:val="clear" w:pos="740"/>
        </w:tabs>
        <w:spacing w:after="0"/>
        <w:ind w:left="426" w:hanging="426"/>
        <w:jc w:val="both"/>
        <w:textAlignment w:val="auto"/>
        <w:rPr>
          <w:rFonts w:ascii="Arial" w:hAnsi="Arial" w:cs="Arial"/>
          <w:color w:val="000000" w:themeColor="text1"/>
        </w:rPr>
      </w:pPr>
      <w:r w:rsidRPr="004E1174">
        <w:rPr>
          <w:rFonts w:ascii="Arial" w:hAnsi="Arial" w:cs="Arial"/>
          <w:color w:val="000000" w:themeColor="text1"/>
        </w:rPr>
        <w:t>dla uczniów klas I – III od 6 do 8 godzin;</w:t>
      </w:r>
    </w:p>
    <w:p w14:paraId="5B6B262F" w14:textId="77777777" w:rsidR="0053282E" w:rsidRPr="004E1174" w:rsidRDefault="0053282E" w:rsidP="0066481B">
      <w:pPr>
        <w:numPr>
          <w:ilvl w:val="0"/>
          <w:numId w:val="219"/>
        </w:numPr>
        <w:tabs>
          <w:tab w:val="clear" w:pos="740"/>
        </w:tabs>
        <w:spacing w:after="0"/>
        <w:ind w:left="426" w:hanging="426"/>
        <w:jc w:val="both"/>
        <w:textAlignment w:val="auto"/>
        <w:rPr>
          <w:rFonts w:ascii="Arial" w:hAnsi="Arial" w:cs="Arial"/>
          <w:color w:val="000000" w:themeColor="text1"/>
        </w:rPr>
      </w:pPr>
      <w:r w:rsidRPr="004E1174">
        <w:rPr>
          <w:rFonts w:ascii="Arial" w:hAnsi="Arial" w:cs="Arial"/>
          <w:color w:val="000000" w:themeColor="text1"/>
        </w:rPr>
        <w:t>dla uczniów klas IV – VI od 8 do 10 godzin;</w:t>
      </w:r>
    </w:p>
    <w:p w14:paraId="38A4B277" w14:textId="77777777" w:rsidR="0053282E" w:rsidRPr="004E1174" w:rsidRDefault="0053282E" w:rsidP="0066481B">
      <w:pPr>
        <w:numPr>
          <w:ilvl w:val="0"/>
          <w:numId w:val="219"/>
        </w:numPr>
        <w:tabs>
          <w:tab w:val="clear" w:pos="740"/>
        </w:tabs>
        <w:spacing w:after="0"/>
        <w:ind w:left="426" w:hanging="426"/>
        <w:jc w:val="both"/>
        <w:textAlignment w:val="auto"/>
        <w:rPr>
          <w:rFonts w:ascii="Arial" w:hAnsi="Arial" w:cs="Arial"/>
          <w:color w:val="000000" w:themeColor="text1"/>
        </w:rPr>
      </w:pPr>
      <w:r w:rsidRPr="004E1174">
        <w:rPr>
          <w:rFonts w:ascii="Arial" w:hAnsi="Arial" w:cs="Arial"/>
          <w:color w:val="000000" w:themeColor="text1"/>
        </w:rPr>
        <w:t>dla uczniów klas VII – VIII od 10 do 12 godzin.</w:t>
      </w:r>
    </w:p>
    <w:p w14:paraId="215F4D75" w14:textId="7D1C5BBB" w:rsidR="0053282E" w:rsidRPr="004E1174" w:rsidRDefault="0053282E" w:rsidP="0066481B">
      <w:pPr>
        <w:pStyle w:val="Akapitzlist"/>
        <w:numPr>
          <w:ilvl w:val="0"/>
          <w:numId w:val="220"/>
        </w:numPr>
        <w:spacing w:after="0"/>
        <w:ind w:left="0" w:firstLine="426"/>
        <w:jc w:val="both"/>
        <w:textAlignment w:val="auto"/>
        <w:rPr>
          <w:rFonts w:ascii="Arial" w:hAnsi="Arial" w:cs="Arial"/>
          <w:color w:val="000000" w:themeColor="text1"/>
        </w:rPr>
      </w:pPr>
      <w:r w:rsidRPr="004E1174">
        <w:rPr>
          <w:rFonts w:ascii="Arial" w:hAnsi="Arial" w:cs="Arial"/>
          <w:color w:val="000000" w:themeColor="text1"/>
        </w:rPr>
        <w:t xml:space="preserve">Tygodniowy wymiar zajęć, o których mowa w ust. 4 pkt 1-2 realizuje się w ciągu co najmniej 3 dni. </w:t>
      </w:r>
    </w:p>
    <w:p w14:paraId="602B4D41" w14:textId="77777777" w:rsidR="00166B37" w:rsidRPr="00263D04" w:rsidRDefault="00166B37" w:rsidP="0053282E">
      <w:pPr>
        <w:widowControl w:val="0"/>
        <w:suppressAutoHyphens w:val="0"/>
        <w:autoSpaceDE w:val="0"/>
        <w:spacing w:before="240" w:after="0"/>
        <w:ind w:firstLine="567"/>
        <w:jc w:val="both"/>
        <w:textAlignment w:val="auto"/>
        <w:rPr>
          <w:rFonts w:ascii="Arial" w:hAnsi="Arial" w:cs="Arial"/>
        </w:rPr>
      </w:pPr>
      <w:r w:rsidRPr="00263D04">
        <w:rPr>
          <w:rFonts w:ascii="Arial" w:hAnsi="Arial" w:cs="Arial"/>
          <w:b/>
        </w:rPr>
        <w:t xml:space="preserve">§ 38a. </w:t>
      </w:r>
      <w:r w:rsidRPr="00263D04">
        <w:rPr>
          <w:rFonts w:ascii="Arial" w:hAnsi="Arial" w:cs="Arial"/>
        </w:rPr>
        <w:t>Dla uczniów, którzy mogą uczęszczać do szkoły, ale ze względu na trudności</w:t>
      </w:r>
      <w:r w:rsidR="00C23078">
        <w:rPr>
          <w:rFonts w:ascii="Arial" w:hAnsi="Arial" w:cs="Arial"/>
        </w:rPr>
        <w:t xml:space="preserve"> </w:t>
      </w:r>
      <w:r w:rsidRPr="00263D04">
        <w:rPr>
          <w:rFonts w:ascii="Arial" w:hAnsi="Arial" w:cs="Arial"/>
        </w:rPr>
        <w:t>w</w:t>
      </w:r>
      <w:r w:rsidR="00C7332B">
        <w:rPr>
          <w:rFonts w:ascii="Arial" w:hAnsi="Arial" w:cs="Arial"/>
        </w:rPr>
        <w:t> </w:t>
      </w:r>
      <w:r w:rsidRPr="00263D04">
        <w:rPr>
          <w:rFonts w:ascii="Arial" w:hAnsi="Arial" w:cs="Arial"/>
        </w:rPr>
        <w:t>funkcjonowaniu wynikające</w:t>
      </w:r>
      <w:r w:rsidR="00C23078">
        <w:rPr>
          <w:rFonts w:ascii="Arial" w:hAnsi="Arial" w:cs="Arial"/>
        </w:rPr>
        <w:t xml:space="preserve"> </w:t>
      </w:r>
      <w:r w:rsidRPr="00263D04">
        <w:rPr>
          <w:rFonts w:ascii="Arial" w:hAnsi="Arial" w:cs="Arial"/>
        </w:rPr>
        <w:t>w</w:t>
      </w:r>
      <w:r w:rsidR="00C23078">
        <w:rPr>
          <w:rFonts w:ascii="Arial" w:hAnsi="Arial" w:cs="Arial"/>
        </w:rPr>
        <w:t xml:space="preserve"> </w:t>
      </w:r>
      <w:r w:rsidRPr="00263D04">
        <w:rPr>
          <w:rFonts w:ascii="Arial" w:hAnsi="Arial" w:cs="Arial"/>
        </w:rPr>
        <w:t>szczególności ze stanu</w:t>
      </w:r>
      <w:r w:rsidR="00C23078">
        <w:rPr>
          <w:rFonts w:ascii="Arial" w:hAnsi="Arial" w:cs="Arial"/>
        </w:rPr>
        <w:t xml:space="preserve"> </w:t>
      </w:r>
      <w:r w:rsidRPr="00263D04">
        <w:rPr>
          <w:rFonts w:ascii="Arial" w:hAnsi="Arial" w:cs="Arial"/>
        </w:rPr>
        <w:t>zdrowia nie mogą realizować wszystkich zajęć edukacyjnych wspólnie z oddziałem szkolnym i wymagają dostosowania organizacji i</w:t>
      </w:r>
      <w:r w:rsidR="00C7332B">
        <w:rPr>
          <w:rFonts w:ascii="Arial" w:hAnsi="Arial" w:cs="Arial"/>
        </w:rPr>
        <w:t> </w:t>
      </w:r>
      <w:r w:rsidRPr="00263D04">
        <w:rPr>
          <w:rFonts w:ascii="Arial" w:hAnsi="Arial" w:cs="Arial"/>
        </w:rPr>
        <w:t>procesu nauczania do ich potrzeb, organizowana jest zindywidualizowana ścieżka kształcenia.</w:t>
      </w:r>
    </w:p>
    <w:p w14:paraId="38EC4840" w14:textId="77777777" w:rsidR="0053282E" w:rsidRPr="004E1174" w:rsidRDefault="0053282E" w:rsidP="0053282E">
      <w:pPr>
        <w:pBdr>
          <w:top w:val="nil"/>
          <w:left w:val="nil"/>
          <w:bottom w:val="nil"/>
          <w:right w:val="nil"/>
          <w:between w:val="nil"/>
        </w:pBdr>
        <w:spacing w:before="240" w:after="0"/>
        <w:ind w:firstLine="425"/>
        <w:jc w:val="both"/>
        <w:rPr>
          <w:rFonts w:ascii="Arial" w:hAnsi="Arial" w:cs="Arial"/>
          <w:color w:val="000000" w:themeColor="text1"/>
        </w:rPr>
      </w:pPr>
      <w:r w:rsidRPr="004E1174">
        <w:rPr>
          <w:rFonts w:ascii="Arial" w:eastAsia="Times New Roman" w:hAnsi="Arial" w:cs="Arial"/>
          <w:b/>
          <w:bCs/>
          <w:color w:val="000000" w:themeColor="text1"/>
        </w:rPr>
        <w:t xml:space="preserve">§ 39. </w:t>
      </w:r>
      <w:r w:rsidRPr="004E1174">
        <w:rPr>
          <w:rFonts w:ascii="Arial" w:eastAsia="Times New Roman" w:hAnsi="Arial" w:cs="Arial"/>
          <w:color w:val="000000" w:themeColor="text1"/>
        </w:rPr>
        <w:t xml:space="preserve">1. </w:t>
      </w:r>
      <w:bookmarkStart w:id="12" w:name="_Hlk186720069"/>
      <w:r w:rsidRPr="004E1174">
        <w:rPr>
          <w:rFonts w:ascii="Arial" w:hAnsi="Arial" w:cs="Arial"/>
          <w:color w:val="000000" w:themeColor="text1"/>
        </w:rPr>
        <w:t>Szkoła umożliwia realizację indywidualnego toku nauki (ITN) lub realizację indywidualnego programu nauki zgodnie z rozporządzeniem. Uczeń ubiegający się o ITN powinien wykazać się:</w:t>
      </w:r>
    </w:p>
    <w:p w14:paraId="5B9C823C" w14:textId="77777777" w:rsidR="0053282E" w:rsidRPr="004E1174" w:rsidRDefault="0053282E" w:rsidP="0066481B">
      <w:pPr>
        <w:pStyle w:val="Akapitzlist"/>
        <w:numPr>
          <w:ilvl w:val="4"/>
          <w:numId w:val="223"/>
        </w:numPr>
        <w:pBdr>
          <w:top w:val="nil"/>
          <w:left w:val="nil"/>
          <w:bottom w:val="nil"/>
          <w:right w:val="nil"/>
          <w:between w:val="nil"/>
        </w:pBd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wybitnymi uzdolnieniami i zainteresowaniami z jednego, kilku lub wszystkich przedmiotów;</w:t>
      </w:r>
    </w:p>
    <w:p w14:paraId="1E3D2079" w14:textId="77777777" w:rsidR="0053282E" w:rsidRPr="004E1174" w:rsidRDefault="0053282E" w:rsidP="0066481B">
      <w:pPr>
        <w:pStyle w:val="Akapitzlist"/>
        <w:numPr>
          <w:ilvl w:val="4"/>
          <w:numId w:val="223"/>
        </w:numPr>
        <w:pBdr>
          <w:top w:val="nil"/>
          <w:left w:val="nil"/>
          <w:bottom w:val="nil"/>
          <w:right w:val="nil"/>
          <w:between w:val="nil"/>
        </w:pBd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oceną celującą lub bardzo dobrą z tego przedmiotu/przedmiotów na koniec roku/okresu.</w:t>
      </w:r>
    </w:p>
    <w:p w14:paraId="2A139248" w14:textId="77777777" w:rsidR="0053282E" w:rsidRPr="004E1174" w:rsidRDefault="0053282E" w:rsidP="0066481B">
      <w:pPr>
        <w:numPr>
          <w:ilvl w:val="0"/>
          <w:numId w:val="222"/>
        </w:numPr>
        <w:pBdr>
          <w:top w:val="nil"/>
          <w:left w:val="nil"/>
          <w:bottom w:val="nil"/>
          <w:right w:val="nil"/>
          <w:between w:val="nil"/>
        </w:pBdr>
        <w:tabs>
          <w:tab w:val="left" w:pos="993"/>
        </w:tabs>
        <w:spacing w:after="0"/>
        <w:ind w:left="0" w:firstLine="567"/>
        <w:jc w:val="both"/>
        <w:textDirection w:val="btLr"/>
        <w:textAlignment w:val="top"/>
        <w:outlineLvl w:val="0"/>
        <w:rPr>
          <w:rFonts w:ascii="Arial" w:hAnsi="Arial" w:cs="Arial"/>
          <w:color w:val="000000" w:themeColor="text1"/>
        </w:rPr>
      </w:pPr>
      <w:r w:rsidRPr="004E1174">
        <w:rPr>
          <w:rFonts w:ascii="Arial" w:hAnsi="Arial" w:cs="Arial"/>
          <w:color w:val="000000" w:themeColor="text1"/>
        </w:rPr>
        <w:t>Indywidualny tok nauki może być realizowany według programu nauczania objętego szkolnym zestawem programów nauczania lub indywidualnego programu nauki.</w:t>
      </w:r>
    </w:p>
    <w:p w14:paraId="4BDFA335" w14:textId="77777777" w:rsidR="0053282E" w:rsidRPr="004E1174" w:rsidRDefault="0053282E" w:rsidP="0066481B">
      <w:pPr>
        <w:numPr>
          <w:ilvl w:val="0"/>
          <w:numId w:val="222"/>
        </w:numPr>
        <w:pBdr>
          <w:top w:val="nil"/>
          <w:left w:val="nil"/>
          <w:bottom w:val="nil"/>
          <w:right w:val="nil"/>
          <w:between w:val="nil"/>
        </w:pBdr>
        <w:tabs>
          <w:tab w:val="left" w:pos="709"/>
        </w:tabs>
        <w:spacing w:after="0"/>
        <w:ind w:left="0" w:firstLine="567"/>
        <w:jc w:val="both"/>
        <w:textDirection w:val="btLr"/>
        <w:textAlignment w:val="top"/>
        <w:outlineLvl w:val="0"/>
        <w:rPr>
          <w:rFonts w:ascii="Arial" w:hAnsi="Arial" w:cs="Arial"/>
          <w:color w:val="000000" w:themeColor="text1"/>
        </w:rPr>
      </w:pPr>
      <w:r w:rsidRPr="004E1174">
        <w:rPr>
          <w:rFonts w:ascii="Arial" w:hAnsi="Arial" w:cs="Arial"/>
          <w:color w:val="000000" w:themeColor="text1"/>
        </w:rPr>
        <w:t>Zezwolenie na indywidualny program nauki lub tok nauki może być udzielone przez Dyrektora Szkoły po upływie co najmniej jednego roku nauki, a w uzasadnionych przypadkach – po śródrocznej klasyfikacji.</w:t>
      </w:r>
    </w:p>
    <w:p w14:paraId="5D84F3EE" w14:textId="77777777" w:rsidR="0053282E" w:rsidRPr="004E1174" w:rsidRDefault="0053282E" w:rsidP="0066481B">
      <w:pPr>
        <w:numPr>
          <w:ilvl w:val="0"/>
          <w:numId w:val="222"/>
        </w:numPr>
        <w:pBdr>
          <w:top w:val="nil"/>
          <w:left w:val="nil"/>
          <w:bottom w:val="nil"/>
          <w:right w:val="nil"/>
          <w:between w:val="nil"/>
        </w:pBdr>
        <w:tabs>
          <w:tab w:val="left" w:pos="709"/>
        </w:tabs>
        <w:spacing w:after="0"/>
        <w:ind w:left="0" w:firstLine="567"/>
        <w:jc w:val="both"/>
        <w:textDirection w:val="btLr"/>
        <w:textAlignment w:val="top"/>
        <w:outlineLvl w:val="0"/>
        <w:rPr>
          <w:rFonts w:ascii="Arial" w:hAnsi="Arial" w:cs="Arial"/>
          <w:color w:val="000000" w:themeColor="text1"/>
        </w:rPr>
      </w:pPr>
      <w:r w:rsidRPr="004E1174">
        <w:rPr>
          <w:rFonts w:ascii="Arial" w:hAnsi="Arial" w:cs="Arial"/>
          <w:color w:val="000000" w:themeColor="text1"/>
        </w:rPr>
        <w:t>Szczegółowe zasady organizacja indywidualnego toku nauki lub indywidualnego programu nauki określają odrębne przepisy.</w:t>
      </w:r>
    </w:p>
    <w:bookmarkEnd w:id="12"/>
    <w:p w14:paraId="508EDCD5" w14:textId="77777777" w:rsidR="00166B37" w:rsidRPr="00263D04" w:rsidRDefault="00166B37" w:rsidP="0053282E">
      <w:pPr>
        <w:widowControl w:val="0"/>
        <w:suppressAutoHyphens w:val="0"/>
        <w:autoSpaceDE w:val="0"/>
        <w:spacing w:before="240" w:after="0"/>
        <w:ind w:firstLine="567"/>
        <w:jc w:val="both"/>
        <w:textAlignment w:val="auto"/>
        <w:rPr>
          <w:rFonts w:ascii="Arial" w:hAnsi="Arial" w:cs="Arial"/>
        </w:rPr>
      </w:pPr>
      <w:r w:rsidRPr="00263D04">
        <w:rPr>
          <w:rFonts w:ascii="Arial" w:hAnsi="Arial" w:cs="Arial"/>
          <w:b/>
        </w:rPr>
        <w:lastRenderedPageBreak/>
        <w:t>§ 40.</w:t>
      </w:r>
      <w:r w:rsidRPr="00263D04">
        <w:rPr>
          <w:rFonts w:ascii="Arial" w:hAnsi="Arial" w:cs="Arial"/>
        </w:rPr>
        <w:t>1. Szkoła, w celu wsparcia merytorycznego nauczycieli i specjalistów oraz w przypadku trudności z objęciem ucznia pomocą psychologiczno-pedagogiczną, współpracuje z poradnią psychologiczno-pedagogiczną.</w:t>
      </w:r>
    </w:p>
    <w:p w14:paraId="13BABC63" w14:textId="77777777" w:rsidR="00166B37" w:rsidRPr="00263D04" w:rsidRDefault="00166B37" w:rsidP="0066481B">
      <w:pPr>
        <w:widowControl w:val="0"/>
        <w:numPr>
          <w:ilvl w:val="0"/>
          <w:numId w:val="180"/>
        </w:numPr>
        <w:suppressAutoHyphens w:val="0"/>
        <w:autoSpaceDE w:val="0"/>
        <w:spacing w:after="0"/>
        <w:ind w:left="0" w:firstLine="567"/>
        <w:jc w:val="both"/>
        <w:textAlignment w:val="auto"/>
        <w:rPr>
          <w:rFonts w:ascii="Arial" w:hAnsi="Arial" w:cs="Arial"/>
        </w:rPr>
      </w:pPr>
      <w:r w:rsidRPr="00263D04">
        <w:rPr>
          <w:rFonts w:ascii="Arial" w:hAnsi="Arial" w:cs="Arial"/>
        </w:rPr>
        <w:t>Koordynatorem współpracy, o której mowa w ust. 1, jest pedagog szkolny, który corocznie zapoznaje z ofertą lokalnej poradni psychologiczno – pedagogicznej nauczycieli oraz za pośrednictwem wychowawców, uczniów i rodziców.</w:t>
      </w:r>
    </w:p>
    <w:p w14:paraId="7DD9CFBE" w14:textId="77777777" w:rsidR="00166B37" w:rsidRPr="00263D04" w:rsidRDefault="00166B37" w:rsidP="0066481B">
      <w:pPr>
        <w:widowControl w:val="0"/>
        <w:numPr>
          <w:ilvl w:val="0"/>
          <w:numId w:val="180"/>
        </w:numPr>
        <w:suppressAutoHyphens w:val="0"/>
        <w:autoSpaceDE w:val="0"/>
        <w:spacing w:after="0"/>
        <w:ind w:left="0" w:firstLine="567"/>
        <w:jc w:val="both"/>
        <w:textAlignment w:val="auto"/>
        <w:rPr>
          <w:rFonts w:ascii="Arial" w:hAnsi="Arial" w:cs="Arial"/>
        </w:rPr>
      </w:pPr>
      <w:r w:rsidRPr="00263D04">
        <w:rPr>
          <w:rFonts w:ascii="Arial" w:hAnsi="Arial" w:cs="Arial"/>
        </w:rPr>
        <w:t xml:space="preserve">Nauczyciele, wychowawca, szkolny pedagog i psycholog porozumiewają się z rodzicami, którzy zgłaszają swoje dziecko w poradni psychologiczno – pedagogiczne w celu zdiagnozowania lub przeprowadzenia badania kontrolnego w przypadku: </w:t>
      </w:r>
    </w:p>
    <w:p w14:paraId="2803AB8E"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zaburzeń rozwoju;</w:t>
      </w:r>
    </w:p>
    <w:p w14:paraId="2FD9200F"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ogólnych trudności w nauce;</w:t>
      </w:r>
    </w:p>
    <w:p w14:paraId="37AF9F24"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trudności wychowawczych oraz niedostosowania społecznego;</w:t>
      </w:r>
    </w:p>
    <w:p w14:paraId="6778EAB0"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niepełnosprawności;</w:t>
      </w:r>
    </w:p>
    <w:p w14:paraId="24D04E23"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stanu zdrowia utrudniającego lub uniemożliwiającego uczęszczanie do szkoły lub realizacji zajęć edukacyjnych wspólnie z oddziałem szkolnym;</w:t>
      </w:r>
    </w:p>
    <w:p w14:paraId="66525347"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w sytuacji kryzysowej;</w:t>
      </w:r>
    </w:p>
    <w:p w14:paraId="7F51BE54" w14:textId="77777777" w:rsidR="00166B37" w:rsidRPr="00263D04" w:rsidRDefault="00166B37" w:rsidP="0066481B">
      <w:pPr>
        <w:widowControl w:val="0"/>
        <w:numPr>
          <w:ilvl w:val="0"/>
          <w:numId w:val="106"/>
        </w:numPr>
        <w:suppressAutoHyphens w:val="0"/>
        <w:autoSpaceDE w:val="0"/>
        <w:spacing w:after="0"/>
        <w:ind w:left="284" w:hanging="284"/>
        <w:jc w:val="both"/>
        <w:textAlignment w:val="auto"/>
        <w:rPr>
          <w:rFonts w:ascii="Arial" w:hAnsi="Arial" w:cs="Arial"/>
        </w:rPr>
      </w:pPr>
      <w:r w:rsidRPr="00263D04">
        <w:rPr>
          <w:rFonts w:ascii="Arial" w:hAnsi="Arial" w:cs="Arial"/>
        </w:rPr>
        <w:t>szczególnych uzdolnień ucznia.</w:t>
      </w:r>
    </w:p>
    <w:p w14:paraId="7DFFA029" w14:textId="77777777" w:rsidR="00166B37" w:rsidRPr="00263D04" w:rsidRDefault="00166B37" w:rsidP="0066481B">
      <w:pPr>
        <w:widowControl w:val="0"/>
        <w:numPr>
          <w:ilvl w:val="0"/>
          <w:numId w:val="180"/>
        </w:numPr>
        <w:suppressAutoHyphens w:val="0"/>
        <w:autoSpaceDE w:val="0"/>
        <w:spacing w:after="0"/>
        <w:ind w:left="0" w:firstLine="567"/>
        <w:jc w:val="both"/>
        <w:textAlignment w:val="auto"/>
        <w:rPr>
          <w:rFonts w:ascii="Arial" w:hAnsi="Arial" w:cs="Arial"/>
        </w:rPr>
      </w:pPr>
      <w:r w:rsidRPr="00263D04">
        <w:rPr>
          <w:rFonts w:ascii="Arial" w:hAnsi="Arial" w:cs="Arial"/>
        </w:rPr>
        <w:t>Zalecenia zawarte w wydanych przez poradnię psychologiczno – pedagogiczną opiniach i</w:t>
      </w:r>
      <w:r w:rsidR="00C7332B">
        <w:rPr>
          <w:rFonts w:ascii="Arial" w:hAnsi="Arial" w:cs="Arial"/>
        </w:rPr>
        <w:t> </w:t>
      </w:r>
      <w:r w:rsidRPr="00263D04">
        <w:rPr>
          <w:rFonts w:ascii="Arial" w:hAnsi="Arial" w:cs="Arial"/>
        </w:rPr>
        <w:t xml:space="preserve">orzeczeniach stanowią podstawę organizowanej przez nauczycieli pomocy psychologiczno - pedagogicznej. </w:t>
      </w:r>
    </w:p>
    <w:p w14:paraId="52B04AA4" w14:textId="77777777" w:rsidR="00166B37" w:rsidRPr="00263D04" w:rsidRDefault="00166B37" w:rsidP="0066481B">
      <w:pPr>
        <w:widowControl w:val="0"/>
        <w:numPr>
          <w:ilvl w:val="0"/>
          <w:numId w:val="180"/>
        </w:numPr>
        <w:suppressAutoHyphens w:val="0"/>
        <w:autoSpaceDE w:val="0"/>
        <w:spacing w:after="0"/>
        <w:ind w:left="0" w:firstLine="567"/>
        <w:jc w:val="both"/>
        <w:textAlignment w:val="auto"/>
        <w:rPr>
          <w:rFonts w:ascii="Arial" w:hAnsi="Arial" w:cs="Arial"/>
        </w:rPr>
      </w:pPr>
      <w:r w:rsidRPr="00263D04">
        <w:rPr>
          <w:rFonts w:ascii="Arial" w:hAnsi="Arial" w:cs="Arial"/>
        </w:rPr>
        <w:t>Nauczyciele są wspomagani przez specjalistów z poradni psychologiczno – pedagogicznej w następujących formach:</w:t>
      </w:r>
    </w:p>
    <w:p w14:paraId="502C5842" w14:textId="77777777" w:rsidR="00166B37" w:rsidRPr="00263D04" w:rsidRDefault="00166B37" w:rsidP="0066481B">
      <w:pPr>
        <w:widowControl w:val="0"/>
        <w:numPr>
          <w:ilvl w:val="0"/>
          <w:numId w:val="98"/>
        </w:numPr>
        <w:suppressAutoHyphens w:val="0"/>
        <w:autoSpaceDE w:val="0"/>
        <w:spacing w:after="0"/>
        <w:ind w:left="284" w:hanging="284"/>
        <w:jc w:val="both"/>
        <w:textAlignment w:val="auto"/>
        <w:rPr>
          <w:rFonts w:ascii="Arial" w:hAnsi="Arial" w:cs="Arial"/>
        </w:rPr>
      </w:pPr>
      <w:r w:rsidRPr="00263D04">
        <w:rPr>
          <w:rFonts w:ascii="Arial" w:hAnsi="Arial" w:cs="Arial"/>
        </w:rPr>
        <w:t>konsultacje i porady;</w:t>
      </w:r>
    </w:p>
    <w:p w14:paraId="5042BE48" w14:textId="77777777" w:rsidR="00166B37" w:rsidRPr="00263D04" w:rsidRDefault="00166B37" w:rsidP="0066481B">
      <w:pPr>
        <w:widowControl w:val="0"/>
        <w:numPr>
          <w:ilvl w:val="0"/>
          <w:numId w:val="98"/>
        </w:numPr>
        <w:suppressAutoHyphens w:val="0"/>
        <w:autoSpaceDE w:val="0"/>
        <w:spacing w:after="0"/>
        <w:ind w:left="284" w:hanging="284"/>
        <w:jc w:val="both"/>
        <w:textAlignment w:val="auto"/>
        <w:rPr>
          <w:rFonts w:ascii="Arial" w:hAnsi="Arial" w:cs="Arial"/>
        </w:rPr>
      </w:pPr>
      <w:r w:rsidRPr="00263D04">
        <w:rPr>
          <w:rFonts w:ascii="Arial" w:hAnsi="Arial" w:cs="Arial"/>
        </w:rPr>
        <w:t>udział określonych specjalistów w posiedzeniach zespołów nauczycieli uczących w jednym oddziale;</w:t>
      </w:r>
    </w:p>
    <w:p w14:paraId="2B8AB5FC" w14:textId="77777777" w:rsidR="00166B37" w:rsidRPr="00263D04" w:rsidRDefault="00166B37" w:rsidP="0066481B">
      <w:pPr>
        <w:widowControl w:val="0"/>
        <w:numPr>
          <w:ilvl w:val="0"/>
          <w:numId w:val="98"/>
        </w:numPr>
        <w:suppressAutoHyphens w:val="0"/>
        <w:autoSpaceDE w:val="0"/>
        <w:spacing w:after="0"/>
        <w:ind w:left="284" w:hanging="284"/>
        <w:jc w:val="both"/>
        <w:textAlignment w:val="auto"/>
        <w:rPr>
          <w:rFonts w:ascii="Arial" w:hAnsi="Arial" w:cs="Arial"/>
        </w:rPr>
      </w:pPr>
      <w:r w:rsidRPr="00263D04">
        <w:rPr>
          <w:rFonts w:ascii="Arial" w:hAnsi="Arial" w:cs="Arial"/>
        </w:rPr>
        <w:t>szkolenia rady pedagogicznej.</w:t>
      </w:r>
    </w:p>
    <w:p w14:paraId="0374589F" w14:textId="77777777" w:rsidR="00166B37" w:rsidRPr="00263D04" w:rsidRDefault="0053282E" w:rsidP="00C23078">
      <w:pPr>
        <w:pStyle w:val="Akapitzlist"/>
        <w:spacing w:after="0"/>
        <w:ind w:left="0"/>
        <w:jc w:val="center"/>
        <w:rPr>
          <w:rFonts w:ascii="Arial" w:hAnsi="Arial" w:cs="Arial"/>
        </w:rPr>
      </w:pPr>
      <w:r>
        <w:rPr>
          <w:rFonts w:ascii="Arial" w:hAnsi="Arial" w:cs="Arial"/>
          <w:b/>
        </w:rPr>
        <w:br w:type="page"/>
      </w:r>
      <w:r w:rsidR="00166B37" w:rsidRPr="00263D04">
        <w:rPr>
          <w:rFonts w:ascii="Arial" w:hAnsi="Arial" w:cs="Arial"/>
          <w:b/>
        </w:rPr>
        <w:lastRenderedPageBreak/>
        <w:t>DZIAŁ V</w:t>
      </w:r>
    </w:p>
    <w:p w14:paraId="21787799"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NAUCZYCIELE I INNI PRACOWNICY SZKOŁY</w:t>
      </w:r>
    </w:p>
    <w:p w14:paraId="2590E606" w14:textId="77777777" w:rsidR="00166B37" w:rsidRPr="004E1174" w:rsidRDefault="00166B37" w:rsidP="0053282E">
      <w:pPr>
        <w:pStyle w:val="Akapitzlist"/>
        <w:spacing w:before="240" w:after="0"/>
        <w:ind w:left="0" w:firstLine="567"/>
        <w:jc w:val="both"/>
        <w:rPr>
          <w:rFonts w:ascii="Arial" w:hAnsi="Arial" w:cs="Arial"/>
          <w:color w:val="000000" w:themeColor="text1"/>
        </w:rPr>
      </w:pPr>
      <w:r w:rsidRPr="00263D04">
        <w:rPr>
          <w:rFonts w:ascii="Arial" w:hAnsi="Arial" w:cs="Arial"/>
          <w:b/>
        </w:rPr>
        <w:t>§ 41.</w:t>
      </w:r>
      <w:r w:rsidR="0053282E">
        <w:rPr>
          <w:rFonts w:ascii="Arial" w:hAnsi="Arial" w:cs="Arial"/>
          <w:b/>
        </w:rPr>
        <w:t xml:space="preserve"> </w:t>
      </w:r>
      <w:r w:rsidRPr="00263D04">
        <w:rPr>
          <w:rFonts w:ascii="Arial" w:hAnsi="Arial" w:cs="Arial"/>
        </w:rPr>
        <w:t xml:space="preserve">1. Nauczyciel w swoich działaniach dydaktycznych, wychowawczych </w:t>
      </w:r>
      <w:r w:rsidRPr="00263D04">
        <w:rPr>
          <w:rFonts w:ascii="Arial" w:hAnsi="Arial" w:cs="Arial"/>
        </w:rPr>
        <w:br/>
        <w:t xml:space="preserve">i opiekuńczych ma obowiązek kierowania się dobrem uczniów, troską o ich zdrowie </w:t>
      </w:r>
      <w:r w:rsidRPr="00263D04">
        <w:rPr>
          <w:rFonts w:ascii="Arial" w:hAnsi="Arial" w:cs="Arial"/>
        </w:rPr>
        <w:br/>
        <w:t xml:space="preserve">z </w:t>
      </w:r>
      <w:r w:rsidRPr="004E1174">
        <w:rPr>
          <w:rFonts w:ascii="Arial" w:hAnsi="Arial" w:cs="Arial"/>
          <w:color w:val="000000" w:themeColor="text1"/>
        </w:rPr>
        <w:t>poszanowaniem godności osobistej ucznia.</w:t>
      </w:r>
    </w:p>
    <w:p w14:paraId="42D54BEC" w14:textId="77777777" w:rsidR="00166B37" w:rsidRPr="004E1174" w:rsidRDefault="00166B37" w:rsidP="0066481B">
      <w:pPr>
        <w:pStyle w:val="Akapitzlist"/>
        <w:numPr>
          <w:ilvl w:val="0"/>
          <w:numId w:val="113"/>
        </w:numPr>
        <w:tabs>
          <w:tab w:val="left" w:pos="284"/>
          <w:tab w:val="left" w:pos="567"/>
        </w:tabs>
        <w:spacing w:after="0"/>
        <w:ind w:left="0" w:firstLine="567"/>
        <w:jc w:val="both"/>
        <w:rPr>
          <w:rFonts w:ascii="Arial" w:hAnsi="Arial" w:cs="Arial"/>
          <w:color w:val="000000" w:themeColor="text1"/>
        </w:rPr>
      </w:pPr>
      <w:r w:rsidRPr="004E1174">
        <w:rPr>
          <w:rFonts w:ascii="Arial" w:hAnsi="Arial" w:cs="Arial"/>
          <w:color w:val="000000" w:themeColor="text1"/>
        </w:rPr>
        <w:t>Prawa i obowiązki nauczycieli określa ustawa z dnia 26 stycznia 1982 r. – Karta Nauczyciela z zastrzeżeniem art. 15 ustawy Prawo oświatowe.</w:t>
      </w:r>
    </w:p>
    <w:p w14:paraId="0BCE6B1D" w14:textId="77777777" w:rsidR="00166B37" w:rsidRPr="004E1174" w:rsidRDefault="00166B37" w:rsidP="0066481B">
      <w:pPr>
        <w:pStyle w:val="Akapitzlist"/>
        <w:numPr>
          <w:ilvl w:val="0"/>
          <w:numId w:val="113"/>
        </w:numPr>
        <w:tabs>
          <w:tab w:val="left" w:pos="284"/>
          <w:tab w:val="left" w:pos="567"/>
        </w:tabs>
        <w:spacing w:after="0"/>
        <w:ind w:left="0" w:firstLine="567"/>
        <w:jc w:val="both"/>
        <w:rPr>
          <w:rFonts w:ascii="Arial" w:hAnsi="Arial" w:cs="Arial"/>
          <w:color w:val="000000" w:themeColor="text1"/>
        </w:rPr>
      </w:pPr>
      <w:r w:rsidRPr="004E1174">
        <w:rPr>
          <w:rFonts w:ascii="Arial" w:hAnsi="Arial" w:cs="Arial"/>
          <w:color w:val="000000" w:themeColor="text1"/>
        </w:rPr>
        <w:t>Szczegółowy zakres obowiązków dla nauczycieli przygotowuje i zapoznaje z nim dyrektor szkoły.</w:t>
      </w:r>
    </w:p>
    <w:p w14:paraId="08EFEADD" w14:textId="4A2E55F6" w:rsidR="00166B37" w:rsidRPr="004E1174" w:rsidRDefault="00166B37" w:rsidP="0066481B">
      <w:pPr>
        <w:pStyle w:val="Akapitzlist"/>
        <w:numPr>
          <w:ilvl w:val="0"/>
          <w:numId w:val="113"/>
        </w:numPr>
        <w:tabs>
          <w:tab w:val="left" w:pos="284"/>
          <w:tab w:val="left" w:pos="567"/>
        </w:tabs>
        <w:spacing w:after="0"/>
        <w:ind w:left="0" w:firstLine="567"/>
        <w:jc w:val="both"/>
        <w:rPr>
          <w:rFonts w:ascii="Arial" w:hAnsi="Arial" w:cs="Arial"/>
          <w:color w:val="000000" w:themeColor="text1"/>
        </w:rPr>
      </w:pPr>
      <w:r w:rsidRPr="004E1174">
        <w:rPr>
          <w:rFonts w:ascii="Arial" w:hAnsi="Arial" w:cs="Arial"/>
          <w:color w:val="000000" w:themeColor="text1"/>
        </w:rPr>
        <w:t>Nauczyciel, podczas lub w związku z pełnieniem obowiązków służbowych, korzysta</w:t>
      </w:r>
      <w:r w:rsidR="00C23078" w:rsidRPr="004E1174">
        <w:rPr>
          <w:rFonts w:ascii="Arial" w:hAnsi="Arial" w:cs="Arial"/>
          <w:color w:val="000000" w:themeColor="text1"/>
        </w:rPr>
        <w:t xml:space="preserve"> </w:t>
      </w:r>
      <w:r w:rsidR="004E1174" w:rsidRPr="004E1174">
        <w:rPr>
          <w:rFonts w:ascii="Arial" w:hAnsi="Arial" w:cs="Arial"/>
          <w:color w:val="000000" w:themeColor="text1"/>
        </w:rPr>
        <w:br/>
      </w:r>
      <w:r w:rsidRPr="004E1174">
        <w:rPr>
          <w:rFonts w:ascii="Arial" w:hAnsi="Arial" w:cs="Arial"/>
          <w:color w:val="000000" w:themeColor="text1"/>
        </w:rPr>
        <w:t>z ochrony przewidzianej dla funkcjonariuszy publicznych na zasadach określonych w ustawie</w:t>
      </w:r>
      <w:r w:rsidR="00C23078" w:rsidRPr="004E1174">
        <w:rPr>
          <w:rFonts w:ascii="Arial" w:hAnsi="Arial" w:cs="Arial"/>
          <w:color w:val="000000" w:themeColor="text1"/>
        </w:rPr>
        <w:t xml:space="preserve"> </w:t>
      </w:r>
      <w:r w:rsidRPr="004E1174">
        <w:rPr>
          <w:rFonts w:ascii="Arial" w:hAnsi="Arial" w:cs="Arial"/>
          <w:color w:val="000000" w:themeColor="text1"/>
        </w:rPr>
        <w:t>z dnia 6 czerwca 1997 r. - Kodeks Karny.</w:t>
      </w:r>
    </w:p>
    <w:p w14:paraId="7711E404" w14:textId="77777777" w:rsidR="00166B37" w:rsidRPr="004E1174" w:rsidRDefault="00166B37" w:rsidP="0053282E">
      <w:pPr>
        <w:pStyle w:val="Akapitzlist"/>
        <w:spacing w:before="240" w:after="0"/>
        <w:ind w:left="0"/>
        <w:jc w:val="center"/>
        <w:rPr>
          <w:rFonts w:ascii="Arial" w:hAnsi="Arial" w:cs="Arial"/>
          <w:bCs/>
          <w:color w:val="000000" w:themeColor="text1"/>
        </w:rPr>
      </w:pPr>
      <w:r w:rsidRPr="004E1174">
        <w:rPr>
          <w:rFonts w:ascii="Arial" w:hAnsi="Arial" w:cs="Arial"/>
          <w:bCs/>
          <w:color w:val="000000" w:themeColor="text1"/>
        </w:rPr>
        <w:t>Rozdział 1</w:t>
      </w:r>
    </w:p>
    <w:p w14:paraId="04657574" w14:textId="77777777" w:rsidR="00166B37" w:rsidRPr="004E1174" w:rsidRDefault="00166B37" w:rsidP="00C23078">
      <w:pPr>
        <w:pStyle w:val="Akapitzlist"/>
        <w:spacing w:after="0"/>
        <w:ind w:left="0"/>
        <w:jc w:val="center"/>
        <w:rPr>
          <w:rFonts w:ascii="Arial" w:hAnsi="Arial" w:cs="Arial"/>
          <w:color w:val="000000" w:themeColor="text1"/>
        </w:rPr>
      </w:pPr>
      <w:r w:rsidRPr="004E1174">
        <w:rPr>
          <w:rFonts w:ascii="Arial" w:hAnsi="Arial" w:cs="Arial"/>
          <w:b/>
          <w:color w:val="000000" w:themeColor="text1"/>
        </w:rPr>
        <w:t>Prawa i obowiązki nauczycieli</w:t>
      </w:r>
    </w:p>
    <w:p w14:paraId="43578A54" w14:textId="77777777" w:rsidR="00166B37" w:rsidRPr="004E1174" w:rsidRDefault="00166B37" w:rsidP="0053282E">
      <w:pPr>
        <w:pStyle w:val="Akapitzlist"/>
        <w:spacing w:before="240" w:after="0"/>
        <w:ind w:left="0" w:firstLine="567"/>
        <w:jc w:val="both"/>
        <w:rPr>
          <w:rFonts w:ascii="Arial" w:hAnsi="Arial" w:cs="Arial"/>
          <w:color w:val="000000" w:themeColor="text1"/>
        </w:rPr>
      </w:pPr>
      <w:r w:rsidRPr="004E1174">
        <w:rPr>
          <w:rFonts w:ascii="Arial" w:hAnsi="Arial" w:cs="Arial"/>
          <w:b/>
          <w:color w:val="000000" w:themeColor="text1"/>
        </w:rPr>
        <w:t>§ 42.</w:t>
      </w:r>
      <w:r w:rsidRPr="004E1174">
        <w:rPr>
          <w:rFonts w:ascii="Arial" w:hAnsi="Arial" w:cs="Arial"/>
          <w:color w:val="000000" w:themeColor="text1"/>
        </w:rPr>
        <w:t xml:space="preserve">1. </w:t>
      </w:r>
      <w:r w:rsidRPr="004E1174">
        <w:rPr>
          <w:rFonts w:ascii="Arial" w:eastAsia="Times New Roman" w:hAnsi="Arial" w:cs="Arial"/>
          <w:bCs/>
          <w:color w:val="000000" w:themeColor="text1"/>
          <w:lang w:eastAsia="pl-PL"/>
        </w:rPr>
        <w:t xml:space="preserve">Nauczyciel ma prawo, w szczególności do: </w:t>
      </w:r>
    </w:p>
    <w:p w14:paraId="10629248"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poszanowania godności osobistej i godności zawodu nauczyciela;</w:t>
      </w:r>
    </w:p>
    <w:p w14:paraId="30929EDC"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swobody stosowania takich metod nauczania i wychowania, jakie uważa za najwłaściwsze spośród uznanych przez współczesne nauki pedagogiczne;</w:t>
      </w:r>
    </w:p>
    <w:p w14:paraId="03E53B70"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wyposażenia jego stanowiska pracy umożliwiającego realizację dydaktyczno-wychowawczego programu nauczania;</w:t>
      </w:r>
    </w:p>
    <w:p w14:paraId="0C25DF2E"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wynagrodzenia zgodnie z obowiązującymi w tym zakresie przepisami;</w:t>
      </w:r>
    </w:p>
    <w:p w14:paraId="23EF90A0"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korzystania, w związku z pełnieniem funkcji służbowych, z prawa do ochrony przewidzianej dla funkcjonariuszy publicznych;</w:t>
      </w:r>
    </w:p>
    <w:p w14:paraId="388C0458" w14:textId="61955FAE"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 xml:space="preserve">pomocy ze strony dyrektora szkoły i innych osób z kierownictwa w sprawach związanych </w:t>
      </w:r>
      <w:r w:rsidR="004E1174" w:rsidRPr="004E1174">
        <w:rPr>
          <w:rFonts w:ascii="Arial" w:eastAsia="Times New Roman" w:hAnsi="Arial" w:cs="Arial"/>
          <w:color w:val="000000" w:themeColor="text1"/>
          <w:lang w:eastAsia="pl-PL"/>
        </w:rPr>
        <w:br/>
      </w:r>
      <w:r w:rsidRPr="004E1174">
        <w:rPr>
          <w:rFonts w:ascii="Arial" w:eastAsia="Times New Roman" w:hAnsi="Arial" w:cs="Arial"/>
          <w:color w:val="000000" w:themeColor="text1"/>
          <w:lang w:eastAsia="pl-PL"/>
        </w:rPr>
        <w:t>z realizacją zadań dydaktycznych, wychowawczych i opiekuńczych;</w:t>
      </w:r>
    </w:p>
    <w:p w14:paraId="6E8F82FA"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hAnsi="Arial" w:cs="Arial"/>
          <w:color w:val="000000" w:themeColor="text1"/>
        </w:rPr>
        <w:t>odpoczynku w czasie przerw międzylekcyjnych (poza dyżurami);</w:t>
      </w:r>
    </w:p>
    <w:p w14:paraId="12A096F3"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hAnsi="Arial" w:cs="Arial"/>
          <w:color w:val="000000" w:themeColor="text1"/>
        </w:rPr>
        <w:t>wezwania – w uzasadnionych przypadkach - rodziców ucznia do szkoły w trybie natychmiastowym;</w:t>
      </w:r>
    </w:p>
    <w:p w14:paraId="35CBB1EF" w14:textId="77777777" w:rsidR="00166B37" w:rsidRPr="004E1174" w:rsidRDefault="00166B37" w:rsidP="004E1174">
      <w:pPr>
        <w:pStyle w:val="Akapitzlist"/>
        <w:numPr>
          <w:ilvl w:val="0"/>
          <w:numId w:val="7"/>
        </w:numPr>
        <w:suppressAutoHyphens w:val="0"/>
        <w:overflowPunct w:val="0"/>
        <w:spacing w:after="0"/>
        <w:ind w:left="425" w:hanging="425"/>
        <w:jc w:val="both"/>
        <w:rPr>
          <w:rFonts w:ascii="Arial" w:hAnsi="Arial" w:cs="Arial"/>
          <w:color w:val="000000" w:themeColor="text1"/>
        </w:rPr>
      </w:pPr>
      <w:r w:rsidRPr="004E1174">
        <w:rPr>
          <w:rFonts w:ascii="Arial" w:hAnsi="Arial" w:cs="Arial"/>
          <w:color w:val="000000" w:themeColor="text1"/>
        </w:rPr>
        <w:t>zażądania od ucznia, w uzasadnionych przypadkach, przedstawienia zawartości plecaka (kieszeni itp.), a w przypadku odmowy ma prawo wezwać policję.</w:t>
      </w:r>
    </w:p>
    <w:p w14:paraId="6275E681" w14:textId="77777777" w:rsidR="00166B37" w:rsidRPr="004E1174" w:rsidRDefault="00166B37" w:rsidP="0066481B">
      <w:pPr>
        <w:pStyle w:val="Akapitzlist"/>
        <w:numPr>
          <w:ilvl w:val="0"/>
          <w:numId w:val="100"/>
        </w:numPr>
        <w:tabs>
          <w:tab w:val="left" w:pos="0"/>
        </w:tabs>
        <w:spacing w:after="0"/>
        <w:ind w:left="0" w:firstLine="567"/>
        <w:jc w:val="both"/>
        <w:rPr>
          <w:rFonts w:ascii="Arial" w:hAnsi="Arial" w:cs="Arial"/>
          <w:color w:val="000000" w:themeColor="text1"/>
        </w:rPr>
      </w:pPr>
      <w:r w:rsidRPr="004E1174">
        <w:rPr>
          <w:rFonts w:ascii="Arial" w:eastAsia="Times New Roman" w:hAnsi="Arial" w:cs="Arial"/>
          <w:color w:val="000000" w:themeColor="text1"/>
          <w:lang w:eastAsia="pl-PL"/>
        </w:rPr>
        <w:t>Do zadań nauczyciela, w szczególności należy:</w:t>
      </w:r>
    </w:p>
    <w:p w14:paraId="6018C40B"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zapewnienie uczniowi warunków do jego rozwoju;</w:t>
      </w:r>
    </w:p>
    <w:p w14:paraId="3125CA64"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angażowanie się do tworzenia i modyfikowania programu rozwoju szkoły;</w:t>
      </w:r>
    </w:p>
    <w:p w14:paraId="11D2237D"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zapewnienie wysokiego poziomu pracy dydaktycznej, wychowawczej i opiekuńczej oraz wykonywanych zadań organizacyjnych;</w:t>
      </w:r>
    </w:p>
    <w:p w14:paraId="45A83EFD"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prowadzenie zajęć zgodnie z tygodniowym rozkładem;</w:t>
      </w:r>
    </w:p>
    <w:p w14:paraId="62853BD0"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kształtowanie u uczniów oraz u siebie umiejętności posługiwania się technologią informatyczną i</w:t>
      </w:r>
      <w:r w:rsidR="00C7332B" w:rsidRPr="004E1174">
        <w:rPr>
          <w:rFonts w:ascii="Arial" w:eastAsia="Times New Roman" w:hAnsi="Arial" w:cs="Arial"/>
          <w:color w:val="000000" w:themeColor="text1"/>
          <w:lang w:eastAsia="pl-PL"/>
        </w:rPr>
        <w:t> </w:t>
      </w:r>
      <w:r w:rsidRPr="004E1174">
        <w:rPr>
          <w:rFonts w:ascii="Arial" w:eastAsia="Times New Roman" w:hAnsi="Arial" w:cs="Arial"/>
          <w:color w:val="000000" w:themeColor="text1"/>
          <w:lang w:eastAsia="pl-PL"/>
        </w:rPr>
        <w:t>wykorzystywaniem jej na zajęciach przez siebie prowadzonych;</w:t>
      </w:r>
    </w:p>
    <w:p w14:paraId="2C54747A"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pomoc uczniom w planowaniu własnego rozwoju;</w:t>
      </w:r>
    </w:p>
    <w:p w14:paraId="3F0544F6"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umożliwienie uczniom osiągania postępów i sukcesów;</w:t>
      </w:r>
    </w:p>
    <w:p w14:paraId="483366A3"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uwzględnienie w swojej pracy pomocy uczniom o specjalnych potrzebach edukacyjnych;</w:t>
      </w:r>
    </w:p>
    <w:p w14:paraId="76F549D0" w14:textId="77777777" w:rsidR="00166B37" w:rsidRPr="004E1174" w:rsidRDefault="00166B37" w:rsidP="004E1174">
      <w:pPr>
        <w:pStyle w:val="Akapitzlist"/>
        <w:numPr>
          <w:ilvl w:val="0"/>
          <w:numId w:val="200"/>
        </w:numPr>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zapewnienie</w:t>
      </w:r>
      <w:r w:rsidR="00C23078" w:rsidRPr="004E1174">
        <w:rPr>
          <w:rFonts w:ascii="Arial" w:eastAsia="Times New Roman" w:hAnsi="Arial" w:cs="Arial"/>
          <w:color w:val="000000" w:themeColor="text1"/>
          <w:lang w:eastAsia="pl-PL"/>
        </w:rPr>
        <w:t xml:space="preserve"> </w:t>
      </w:r>
      <w:r w:rsidRPr="004E1174">
        <w:rPr>
          <w:rFonts w:ascii="Arial" w:eastAsia="Times New Roman" w:hAnsi="Arial" w:cs="Arial"/>
          <w:color w:val="000000" w:themeColor="text1"/>
          <w:lang w:eastAsia="pl-PL"/>
        </w:rPr>
        <w:t>rozwoju zainteresowań i szczególnych uzdolnień uczniów;</w:t>
      </w:r>
    </w:p>
    <w:p w14:paraId="3B1D9F28" w14:textId="77777777" w:rsidR="00166B37" w:rsidRPr="004E1174" w:rsidRDefault="00166B37" w:rsidP="004E1174">
      <w:pPr>
        <w:pStyle w:val="Akapitzlist"/>
        <w:numPr>
          <w:ilvl w:val="0"/>
          <w:numId w:val="200"/>
        </w:numPr>
        <w:tabs>
          <w:tab w:val="left" w:pos="42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stosowanie metod pracy z uczniami, które są odpowiednio dobrane, zróżnicowane i</w:t>
      </w:r>
      <w:r w:rsidR="00C7332B" w:rsidRPr="004E1174">
        <w:rPr>
          <w:rFonts w:ascii="Arial" w:eastAsia="Times New Roman" w:hAnsi="Arial" w:cs="Arial"/>
          <w:color w:val="000000" w:themeColor="text1"/>
          <w:lang w:eastAsia="pl-PL"/>
        </w:rPr>
        <w:t> </w:t>
      </w:r>
      <w:r w:rsidRPr="004E1174">
        <w:rPr>
          <w:rFonts w:ascii="Arial" w:eastAsia="Times New Roman" w:hAnsi="Arial" w:cs="Arial"/>
          <w:color w:val="000000" w:themeColor="text1"/>
          <w:lang w:eastAsia="pl-PL"/>
        </w:rPr>
        <w:t>skuteczne, celem pobudzenia ich aktywności;</w:t>
      </w:r>
    </w:p>
    <w:p w14:paraId="7A6F9F43" w14:textId="77777777" w:rsidR="00166B37" w:rsidRPr="004E1174" w:rsidRDefault="00166B37" w:rsidP="004E1174">
      <w:pPr>
        <w:pStyle w:val="Akapitzlist"/>
        <w:numPr>
          <w:ilvl w:val="0"/>
          <w:numId w:val="200"/>
        </w:numPr>
        <w:tabs>
          <w:tab w:val="left" w:pos="142"/>
          <w:tab w:val="left" w:pos="42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lastRenderedPageBreak/>
        <w:t>ustalanie wymagań edukacyjnych, precyzyjnie ich określanie i dostosowywanie do indywidualnych możliwości i predyspozycji uczniów;</w:t>
      </w:r>
    </w:p>
    <w:p w14:paraId="273DD676" w14:textId="77777777" w:rsidR="00166B37" w:rsidRPr="004E1174" w:rsidRDefault="00166B37" w:rsidP="004E1174">
      <w:pPr>
        <w:pStyle w:val="Akapitzlist"/>
        <w:numPr>
          <w:ilvl w:val="0"/>
          <w:numId w:val="200"/>
        </w:numPr>
        <w:tabs>
          <w:tab w:val="left" w:pos="42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przestrzeganie zasad oceniania, klasyfikowania i promowania oraz zasad przeprowadzania sprawdzianów;</w:t>
      </w:r>
    </w:p>
    <w:p w14:paraId="0A592FEE"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zapewnianie pełnej realizacji podstawy programowej;</w:t>
      </w:r>
    </w:p>
    <w:p w14:paraId="1A9086BE"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przestrzeganie praw dziecka i praw ucznia oraz upowszechnianie wiedzy na ich temat;</w:t>
      </w:r>
    </w:p>
    <w:p w14:paraId="358DF33A"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zapewnianie uczniom równych szans uczestniczenia w zajęciach lekcyjnych i pozalekcyjnych;</w:t>
      </w:r>
    </w:p>
    <w:p w14:paraId="21B8C77F" w14:textId="77777777" w:rsidR="00166B37" w:rsidRPr="004E1174" w:rsidRDefault="00166B37" w:rsidP="004E1174">
      <w:pPr>
        <w:pStyle w:val="Akapitzlist"/>
        <w:numPr>
          <w:ilvl w:val="0"/>
          <w:numId w:val="200"/>
        </w:numPr>
        <w:tabs>
          <w:tab w:val="left" w:pos="42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realizowanie programu wychowawczo-profilaktycznego funkcjonującego w szkole;</w:t>
      </w:r>
    </w:p>
    <w:p w14:paraId="48CA1B4B"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rozpoznawanie problemów wychowawczych i psychologiczno-pedagogicznych uczniów i</w:t>
      </w:r>
      <w:r w:rsidR="00C7332B" w:rsidRPr="004E1174">
        <w:rPr>
          <w:rFonts w:ascii="Arial" w:eastAsia="Times New Roman" w:hAnsi="Arial" w:cs="Arial"/>
          <w:color w:val="000000" w:themeColor="text1"/>
          <w:lang w:eastAsia="pl-PL"/>
        </w:rPr>
        <w:t> </w:t>
      </w:r>
      <w:r w:rsidRPr="004E1174">
        <w:rPr>
          <w:rFonts w:ascii="Arial" w:eastAsia="Times New Roman" w:hAnsi="Arial" w:cs="Arial"/>
          <w:color w:val="000000" w:themeColor="text1"/>
          <w:lang w:eastAsia="pl-PL"/>
        </w:rPr>
        <w:t>zgłasza ich wychowawcy oddziału, psychologowi, pedagogowi szkolnemu;</w:t>
      </w:r>
    </w:p>
    <w:p w14:paraId="0C85E304"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przestrzeganie przepisów prawa oraz zapisów niniejszego statutu;</w:t>
      </w:r>
    </w:p>
    <w:p w14:paraId="0762D0F8"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chronienie danych osobowych swoich uczniów;</w:t>
      </w:r>
    </w:p>
    <w:p w14:paraId="74F77CA1" w14:textId="77777777" w:rsidR="00166B37" w:rsidRPr="004E1174" w:rsidRDefault="00166B37" w:rsidP="004E1174">
      <w:pPr>
        <w:pStyle w:val="Akapitzlist"/>
        <w:numPr>
          <w:ilvl w:val="0"/>
          <w:numId w:val="200"/>
        </w:numPr>
        <w:tabs>
          <w:tab w:val="left" w:pos="426"/>
          <w:tab w:val="left" w:pos="1276"/>
        </w:tabs>
        <w:suppressAutoHyphens w:val="0"/>
        <w:overflowPunct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prawidłowe prowadzenie dokumentacji szkolnej zgodnie z przepisami prawa i zaleceniami dyrektora szkoły.</w:t>
      </w:r>
    </w:p>
    <w:p w14:paraId="557511B7" w14:textId="77777777" w:rsidR="00166B37" w:rsidRPr="004E1174" w:rsidRDefault="00166B37" w:rsidP="0066481B">
      <w:pPr>
        <w:pStyle w:val="Akapitzlist"/>
        <w:numPr>
          <w:ilvl w:val="0"/>
          <w:numId w:val="100"/>
        </w:numPr>
        <w:tabs>
          <w:tab w:val="left" w:pos="0"/>
          <w:tab w:val="left" w:pos="284"/>
        </w:tabs>
        <w:spacing w:after="0"/>
        <w:ind w:left="0" w:firstLine="567"/>
        <w:jc w:val="both"/>
        <w:rPr>
          <w:rFonts w:ascii="Arial" w:hAnsi="Arial" w:cs="Arial"/>
          <w:color w:val="000000" w:themeColor="text1"/>
        </w:rPr>
      </w:pPr>
      <w:r w:rsidRPr="004E1174">
        <w:rPr>
          <w:rFonts w:ascii="Arial" w:eastAsia="Times New Roman" w:hAnsi="Arial" w:cs="Arial"/>
          <w:bCs/>
          <w:color w:val="000000" w:themeColor="text1"/>
          <w:lang w:eastAsia="pl-PL"/>
        </w:rPr>
        <w:t>Nauczyciel jest obowiązany:</w:t>
      </w:r>
    </w:p>
    <w:p w14:paraId="0735829C" w14:textId="0BC7A29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 xml:space="preserve">sprawować opiekę nad uczniami w szkole podczas zajęć obowiązkowych, </w:t>
      </w:r>
      <w:r w:rsidR="0053282E" w:rsidRPr="004E1174">
        <w:rPr>
          <w:rFonts w:ascii="Arial" w:eastAsia="Times New Roman" w:hAnsi="Arial" w:cs="Arial"/>
          <w:color w:val="000000" w:themeColor="text1"/>
          <w:lang w:eastAsia="pl-PL"/>
        </w:rPr>
        <w:t>dodatkowych</w:t>
      </w:r>
      <w:r w:rsidRPr="004E1174">
        <w:rPr>
          <w:rFonts w:ascii="Arial" w:eastAsia="Times New Roman" w:hAnsi="Arial" w:cs="Arial"/>
          <w:color w:val="000000" w:themeColor="text1"/>
          <w:lang w:eastAsia="pl-PL"/>
        </w:rPr>
        <w:t>, pozalekcyjnych;</w:t>
      </w:r>
    </w:p>
    <w:p w14:paraId="2AE04814" w14:textId="57EE7E7A" w:rsidR="00166B37" w:rsidRPr="004E1174" w:rsidRDefault="00166B37" w:rsidP="004E1174">
      <w:pPr>
        <w:numPr>
          <w:ilvl w:val="0"/>
          <w:numId w:val="140"/>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rzetelnie realizować zadania związane z powierzonym mu stanowiskiem oraz podstawowymi funkcjami szkoły: dydaktyczną, wychowawczą i opiekuńczą, w tym zadania związane z</w:t>
      </w:r>
      <w:r w:rsidR="00C7332B" w:rsidRPr="004E1174">
        <w:rPr>
          <w:rFonts w:ascii="Arial" w:eastAsia="Times New Roman" w:hAnsi="Arial" w:cs="Arial"/>
          <w:color w:val="000000" w:themeColor="text1"/>
          <w:lang w:eastAsia="pl-PL"/>
        </w:rPr>
        <w:t> </w:t>
      </w:r>
      <w:r w:rsidRPr="004E1174">
        <w:rPr>
          <w:rFonts w:ascii="Arial" w:eastAsia="Times New Roman" w:hAnsi="Arial" w:cs="Arial"/>
          <w:color w:val="000000" w:themeColor="text1"/>
          <w:lang w:eastAsia="pl-PL"/>
        </w:rPr>
        <w:t>zapewnieniem bezpieczeństwa uczniom w czasie zajęć organizowanych przez szkołę;</w:t>
      </w:r>
    </w:p>
    <w:p w14:paraId="793A03F3"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brać udział w zebraniach rady pedagogicznej;</w:t>
      </w:r>
    </w:p>
    <w:p w14:paraId="41B67591"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zachowywać w tajemnicy sprawy omawiane podczas zebrań rady pedagogicznej;</w:t>
      </w:r>
    </w:p>
    <w:p w14:paraId="0FC911EC"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systematycznie dyżurować, zgodnie z harmonogramem dyżurów, zapewniając uczniom bezpieczeństwo;</w:t>
      </w:r>
    </w:p>
    <w:p w14:paraId="2FC140D5"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indywidualizować pracę z uczniem na zajęciach edukacyjnych odpowiednio do potrzeb rozwojowych i edukacyjnych oraz możliwości psychofizycznych ucznia poprzez dostosowanie metod i form pracy z uczniem;</w:t>
      </w:r>
    </w:p>
    <w:p w14:paraId="23E10AC4"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przestrzegać czasu pracy ustalonego w szkole;</w:t>
      </w:r>
    </w:p>
    <w:p w14:paraId="0B66BD73"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przestrzegać przepisów oraz zasad bezpieczeństwa i higieny pracy oraz przepisów przeciwpożarowych oraz stosować się do wydawanych w tym zakresie poleceń i wskazówek przez dyrektora szkoły;</w:t>
      </w:r>
    </w:p>
    <w:p w14:paraId="7F7E99C0" w14:textId="77777777" w:rsidR="00166B37" w:rsidRPr="004E1174" w:rsidRDefault="00166B37" w:rsidP="004E1174">
      <w:pPr>
        <w:numPr>
          <w:ilvl w:val="0"/>
          <w:numId w:val="140"/>
        </w:numPr>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brać udział w szkoleniu i instruktażu z zakresu bhp i ppoż. oraz poddawać się wymaganym egzaminom sprawdzającym;</w:t>
      </w:r>
    </w:p>
    <w:p w14:paraId="36DD44B3" w14:textId="77777777" w:rsidR="00166B37" w:rsidRPr="004E1174" w:rsidRDefault="00166B37" w:rsidP="004E1174">
      <w:pPr>
        <w:numPr>
          <w:ilvl w:val="0"/>
          <w:numId w:val="140"/>
        </w:numPr>
        <w:tabs>
          <w:tab w:val="left" w:pos="426"/>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przestrzegać w szkole zasad współżycia społecznego;</w:t>
      </w:r>
    </w:p>
    <w:p w14:paraId="61A15ADF" w14:textId="77777777" w:rsidR="00166B37" w:rsidRPr="004E1174" w:rsidRDefault="00166B37" w:rsidP="004E1174">
      <w:pPr>
        <w:numPr>
          <w:ilvl w:val="0"/>
          <w:numId w:val="140"/>
        </w:numPr>
        <w:tabs>
          <w:tab w:val="left" w:pos="426"/>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poddawać się wstępnym, okresowym i kontrolnym oraz innym zaleconym badaniom lekarskim i stosować się do wskazań lekarskich;</w:t>
      </w:r>
    </w:p>
    <w:p w14:paraId="062800AC" w14:textId="77777777" w:rsidR="00166B37" w:rsidRPr="004E1174" w:rsidRDefault="00166B37" w:rsidP="004E1174">
      <w:pPr>
        <w:numPr>
          <w:ilvl w:val="0"/>
          <w:numId w:val="140"/>
        </w:numPr>
        <w:tabs>
          <w:tab w:val="left" w:pos="426"/>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niezwłocznie zawiadomić dyrektora szkoły o zauważonym w szkole wypadku albo zagrożeniu życia lub zdrowia ludzkiego oraz ostrzec współpracowników, a także inne osoby znajdujące się w rejonie zagrożenia o grożącym im niebezpieczeństwie;</w:t>
      </w:r>
    </w:p>
    <w:p w14:paraId="47AE69ED" w14:textId="77777777" w:rsidR="00166B37" w:rsidRPr="004E1174" w:rsidRDefault="00166B37" w:rsidP="004E1174">
      <w:pPr>
        <w:numPr>
          <w:ilvl w:val="0"/>
          <w:numId w:val="140"/>
        </w:numPr>
        <w:tabs>
          <w:tab w:val="left" w:pos="426"/>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współdziałać, z dyrektorem szkoły oraz upoważnionymi osobami, w wypełnianiu obowiązków dotyczących bezpieczeństwa i higieny pracy.</w:t>
      </w:r>
    </w:p>
    <w:p w14:paraId="09227FB8" w14:textId="77777777" w:rsidR="00514267" w:rsidRPr="004E1174" w:rsidRDefault="00514267" w:rsidP="0066481B">
      <w:pPr>
        <w:numPr>
          <w:ilvl w:val="0"/>
          <w:numId w:val="100"/>
        </w:numPr>
        <w:tabs>
          <w:tab w:val="left" w:pos="426"/>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Nauczyciele poszczególnych przedmiotów przygotowując materiały edukacyjne do kształcenia na odległość, dokonują weryfikacji dotychczas stosowanego programu nauczania tak, by dostosować go do wybranej metody kształcenia na odległość.</w:t>
      </w:r>
    </w:p>
    <w:p w14:paraId="0B8A686D" w14:textId="77777777" w:rsidR="00514267" w:rsidRPr="004E1174" w:rsidRDefault="00514267" w:rsidP="0066481B">
      <w:pPr>
        <w:numPr>
          <w:ilvl w:val="0"/>
          <w:numId w:val="100"/>
        </w:numPr>
        <w:tabs>
          <w:tab w:val="left" w:pos="426"/>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hAnsi="Arial" w:cs="Arial"/>
          <w:color w:val="000000" w:themeColor="text1"/>
        </w:rPr>
        <w:t>Nauczyciel podczas kształcenia na odległość zobowiązany jest do:</w:t>
      </w:r>
    </w:p>
    <w:p w14:paraId="57D4C203" w14:textId="77777777" w:rsidR="00514267" w:rsidRPr="004E1174" w:rsidRDefault="00514267" w:rsidP="0066481B">
      <w:pPr>
        <w:numPr>
          <w:ilvl w:val="0"/>
          <w:numId w:val="224"/>
        </w:numPr>
        <w:tabs>
          <w:tab w:val="left" w:pos="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dokumentowania pracy własnej;</w:t>
      </w:r>
    </w:p>
    <w:p w14:paraId="1823D192" w14:textId="77777777" w:rsidR="00514267" w:rsidRPr="004E1174" w:rsidRDefault="00514267" w:rsidP="0066481B">
      <w:pPr>
        <w:numPr>
          <w:ilvl w:val="0"/>
          <w:numId w:val="224"/>
        </w:numPr>
        <w:tabs>
          <w:tab w:val="left" w:pos="0"/>
        </w:tabs>
        <w:suppressAutoHyphens w:val="0"/>
        <w:overflowPunct w:val="0"/>
        <w:autoSpaceDE w:val="0"/>
        <w:spacing w:after="0"/>
        <w:ind w:left="284" w:hanging="284"/>
        <w:jc w:val="both"/>
        <w:textAlignment w:val="auto"/>
        <w:rPr>
          <w:rFonts w:ascii="Arial" w:hAnsi="Arial" w:cs="Arial"/>
          <w:color w:val="000000" w:themeColor="text1"/>
        </w:rPr>
      </w:pPr>
      <w:r w:rsidRPr="004E1174">
        <w:rPr>
          <w:rFonts w:ascii="Arial" w:hAnsi="Arial" w:cs="Arial"/>
          <w:color w:val="000000" w:themeColor="text1"/>
        </w:rPr>
        <w:t>systematycznej realizacji treści programowych;</w:t>
      </w:r>
    </w:p>
    <w:p w14:paraId="312B97C5"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lastRenderedPageBreak/>
        <w:t>poinformowania uczniów i ich rodziców o sposobach oceniania, sprawdzania frekwencji, wymagań w odniesieniu do pracy własnej uczniów;</w:t>
      </w:r>
    </w:p>
    <w:p w14:paraId="706A3036"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przygotowywania materiałów, scenariuszy lekcji, w miarę możliwości prowadzenia wideokonferencji, publikowania filmików metodycznych, odsyłania do sprawdzonych wiarygodnych stron internetowych, które oferują bezpłatny dostęp;</w:t>
      </w:r>
    </w:p>
    <w:p w14:paraId="34C88B0B"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zachowania wszelkich zasad związanych z ochroną danych osobowych, zwłaszcza w pracy zdalnej poza szkołą;</w:t>
      </w:r>
    </w:p>
    <w:p w14:paraId="0C8AEF8E"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przekazywania uczniom odpowiednich wskazówek oraz instrukcji;</w:t>
      </w:r>
    </w:p>
    <w:p w14:paraId="4914C3CC"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kierowania procesem kształcenia, stwarzając uczniom warunki do pracy indywidualnej, grupowej i zespołowej;</w:t>
      </w:r>
    </w:p>
    <w:p w14:paraId="3CA83F34"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przestrzegania zasad korzystania z urządzeń prywatnych w celach służbowych;</w:t>
      </w:r>
    </w:p>
    <w:p w14:paraId="1D8D7C6B"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pracy z uczniami bądź pozostania do ich dyspozycji;</w:t>
      </w:r>
    </w:p>
    <w:p w14:paraId="57EAD622"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indywidualnego ustalenia form komunikowania się z uczniem wraz z ustaleniem godzin poza planem lekcji;</w:t>
      </w:r>
    </w:p>
    <w:p w14:paraId="6725B835" w14:textId="77777777" w:rsidR="00514267" w:rsidRPr="004E1174" w:rsidRDefault="00514267" w:rsidP="004E1174">
      <w:pPr>
        <w:numPr>
          <w:ilvl w:val="0"/>
          <w:numId w:val="224"/>
        </w:numPr>
        <w:tabs>
          <w:tab w:val="left" w:pos="0"/>
        </w:tabs>
        <w:suppressAutoHyphens w:val="0"/>
        <w:overflowPunct w:val="0"/>
        <w:autoSpaceDE w:val="0"/>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indywidualizowania pracy z uczniem podczas kształcenia na odległość stosownie do potrzeb rozwojowych i edukacyjnych oraz możliwości psychofizycznych ucznia.</w:t>
      </w:r>
    </w:p>
    <w:p w14:paraId="2D18ABA3" w14:textId="0BFB5850" w:rsidR="00166B37" w:rsidRPr="00263D04" w:rsidRDefault="00166B37" w:rsidP="00514267">
      <w:pPr>
        <w:suppressAutoHyphens w:val="0"/>
        <w:spacing w:before="240" w:after="0"/>
        <w:ind w:firstLine="567"/>
        <w:jc w:val="both"/>
        <w:textAlignment w:val="auto"/>
        <w:rPr>
          <w:rFonts w:ascii="Arial" w:hAnsi="Arial" w:cs="Arial"/>
        </w:rPr>
      </w:pPr>
      <w:r w:rsidRPr="00263D04">
        <w:rPr>
          <w:rFonts w:ascii="Arial" w:hAnsi="Arial" w:cs="Arial"/>
          <w:b/>
        </w:rPr>
        <w:t xml:space="preserve">§ 43. </w:t>
      </w:r>
      <w:r w:rsidRPr="00263D04">
        <w:rPr>
          <w:rFonts w:ascii="Arial" w:eastAsia="Times New Roman" w:hAnsi="Arial" w:cs="Arial"/>
          <w:bCs/>
          <w:lang w:eastAsia="pl-PL"/>
        </w:rPr>
        <w:t>Do zadań nauczyciela współorganizującego kształcenie integracyjne</w:t>
      </w:r>
      <w:r w:rsidR="004E1174">
        <w:rPr>
          <w:rFonts w:ascii="Arial" w:eastAsia="Times New Roman" w:hAnsi="Arial" w:cs="Arial"/>
          <w:bCs/>
          <w:lang w:eastAsia="pl-PL"/>
        </w:rPr>
        <w:t xml:space="preserve"> </w:t>
      </w:r>
      <w:r w:rsidRPr="00263D04">
        <w:rPr>
          <w:rFonts w:ascii="Arial" w:eastAsia="Times New Roman" w:hAnsi="Arial" w:cs="Arial"/>
          <w:bCs/>
          <w:lang w:eastAsia="pl-PL"/>
        </w:rPr>
        <w:t>należy:</w:t>
      </w:r>
    </w:p>
    <w:p w14:paraId="7A6EA590" w14:textId="77777777" w:rsidR="00877307" w:rsidRPr="004E1174" w:rsidRDefault="00877307" w:rsidP="004E1174">
      <w:pPr>
        <w:pStyle w:val="paragraf"/>
        <w:numPr>
          <w:ilvl w:val="0"/>
          <w:numId w:val="238"/>
        </w:numPr>
        <w:spacing w:before="0" w:after="0" w:line="276" w:lineRule="auto"/>
        <w:ind w:left="425" w:hanging="425"/>
        <w:rPr>
          <w:rFonts w:ascii="Arial" w:hAnsi="Arial" w:cs="Arial"/>
          <w:b w:val="0"/>
          <w:bCs w:val="0"/>
          <w:color w:val="000000" w:themeColor="text1"/>
          <w:sz w:val="22"/>
          <w:szCs w:val="22"/>
        </w:rPr>
      </w:pPr>
      <w:r w:rsidRPr="004E1174">
        <w:rPr>
          <w:rFonts w:ascii="Arial" w:hAnsi="Arial" w:cs="Arial"/>
          <w:b w:val="0"/>
          <w:bCs w:val="0"/>
          <w:color w:val="000000" w:themeColor="text1"/>
          <w:sz w:val="22"/>
          <w:szCs w:val="22"/>
        </w:rPr>
        <w:t>prowadzenie wspólnie z innymi nauczycielami zajęć edukacyjnych oraz realizowanie wspólnie z innymi nauczycielami, specjalistami i wychowawcami zintegrowane działania i zajęcia określone w programie edukacyjno-terapeutycznym;</w:t>
      </w:r>
    </w:p>
    <w:p w14:paraId="01D26D2B" w14:textId="77777777" w:rsidR="00877307" w:rsidRPr="004E1174" w:rsidRDefault="00877307" w:rsidP="004E1174">
      <w:pPr>
        <w:pStyle w:val="paragraf"/>
        <w:numPr>
          <w:ilvl w:val="0"/>
          <w:numId w:val="238"/>
        </w:numPr>
        <w:spacing w:before="0" w:after="0" w:line="276" w:lineRule="auto"/>
        <w:ind w:left="425" w:hanging="425"/>
        <w:rPr>
          <w:rFonts w:ascii="Arial" w:hAnsi="Arial" w:cs="Arial"/>
          <w:b w:val="0"/>
          <w:bCs w:val="0"/>
          <w:strike/>
          <w:color w:val="000000" w:themeColor="text1"/>
          <w:sz w:val="22"/>
          <w:szCs w:val="22"/>
        </w:rPr>
      </w:pPr>
      <w:r w:rsidRPr="004E1174">
        <w:rPr>
          <w:rFonts w:ascii="Arial" w:hAnsi="Arial" w:cs="Arial"/>
          <w:b w:val="0"/>
          <w:bCs w:val="0"/>
          <w:color w:val="000000" w:themeColor="text1"/>
          <w:sz w:val="22"/>
          <w:szCs w:val="22"/>
        </w:rPr>
        <w:t>prowadzenie wspólnie z innymi nauczycielami, specjalistami i wychowawcami pracę wychowawczą z uczniami niepełnosprawnymi, oraz z orzeczeniami o potrzebie kształcenia specjalnego;</w:t>
      </w:r>
      <w:r w:rsidRPr="004E1174">
        <w:rPr>
          <w:rFonts w:ascii="Arial" w:hAnsi="Arial" w:cs="Arial"/>
          <w:b w:val="0"/>
          <w:bCs w:val="0"/>
          <w:strike/>
          <w:color w:val="000000" w:themeColor="text1"/>
          <w:sz w:val="22"/>
          <w:szCs w:val="22"/>
        </w:rPr>
        <w:t xml:space="preserve"> </w:t>
      </w:r>
    </w:p>
    <w:p w14:paraId="00B2B4CF" w14:textId="77777777" w:rsidR="00877307" w:rsidRPr="004E1174" w:rsidRDefault="00877307" w:rsidP="004E1174">
      <w:pPr>
        <w:pStyle w:val="paragraf"/>
        <w:numPr>
          <w:ilvl w:val="0"/>
          <w:numId w:val="238"/>
        </w:numPr>
        <w:spacing w:before="0" w:after="0" w:line="276" w:lineRule="auto"/>
        <w:ind w:left="425" w:hanging="425"/>
        <w:rPr>
          <w:rFonts w:ascii="Arial" w:hAnsi="Arial" w:cs="Arial"/>
          <w:b w:val="0"/>
          <w:bCs w:val="0"/>
          <w:color w:val="000000" w:themeColor="text1"/>
          <w:sz w:val="22"/>
          <w:szCs w:val="22"/>
        </w:rPr>
      </w:pPr>
      <w:r w:rsidRPr="004E1174">
        <w:rPr>
          <w:rFonts w:ascii="Arial" w:hAnsi="Arial" w:cs="Arial"/>
          <w:b w:val="0"/>
          <w:bCs w:val="0"/>
          <w:color w:val="000000" w:themeColor="text1"/>
          <w:sz w:val="22"/>
          <w:szCs w:val="22"/>
        </w:rPr>
        <w:t>uczestniczenie, w miarę potrzeb, w zajęciach edukacyjnych prowadzonych przez innych nauczycieli oraz w zintegrowanych działaniach i zajęciach, określonych w programie, realizowanych przez nauczycieli, specjalistów i wychowawców;</w:t>
      </w:r>
    </w:p>
    <w:p w14:paraId="62CF26CA" w14:textId="77777777" w:rsidR="00877307" w:rsidRPr="004E1174" w:rsidRDefault="00877307" w:rsidP="004E1174">
      <w:pPr>
        <w:pStyle w:val="paragraf"/>
        <w:numPr>
          <w:ilvl w:val="0"/>
          <w:numId w:val="238"/>
        </w:numPr>
        <w:spacing w:before="0" w:after="0" w:line="276" w:lineRule="auto"/>
        <w:ind w:left="425" w:hanging="425"/>
        <w:rPr>
          <w:rFonts w:ascii="Arial" w:hAnsi="Arial" w:cs="Arial"/>
          <w:b w:val="0"/>
          <w:bCs w:val="0"/>
          <w:color w:val="000000" w:themeColor="text1"/>
          <w:sz w:val="22"/>
          <w:szCs w:val="22"/>
        </w:rPr>
      </w:pPr>
      <w:r w:rsidRPr="004E1174">
        <w:rPr>
          <w:rFonts w:ascii="Arial" w:hAnsi="Arial" w:cs="Arial"/>
          <w:b w:val="0"/>
          <w:bCs w:val="0"/>
          <w:color w:val="000000" w:themeColor="text1"/>
          <w:sz w:val="22"/>
          <w:szCs w:val="22"/>
        </w:rPr>
        <w:t xml:space="preserve">udzielanie pomocy nauczycielom prowadzącym zajęcia edukacyjne oraz nauczycielom, specjalistom i wychowawcom realizującym zintegrowane działania i zajęcia, określone </w:t>
      </w:r>
      <w:r w:rsidRPr="004E1174">
        <w:rPr>
          <w:rFonts w:ascii="Arial" w:hAnsi="Arial" w:cs="Arial"/>
          <w:b w:val="0"/>
          <w:bCs w:val="0"/>
          <w:color w:val="000000" w:themeColor="text1"/>
          <w:sz w:val="22"/>
          <w:szCs w:val="22"/>
        </w:rPr>
        <w:br/>
        <w:t>w programie, w doborze form i metod pracy z uczniami niepełnosprawnymi, niedostosowanymi społecznie oraz zagrożonymi niedostosowaniem społecznym;</w:t>
      </w:r>
    </w:p>
    <w:p w14:paraId="4010100F" w14:textId="77777777" w:rsidR="00877307" w:rsidRPr="004E1174" w:rsidRDefault="00877307" w:rsidP="004E1174">
      <w:pPr>
        <w:pStyle w:val="paragraf"/>
        <w:numPr>
          <w:ilvl w:val="0"/>
          <w:numId w:val="238"/>
        </w:numPr>
        <w:spacing w:before="0" w:after="0" w:line="276" w:lineRule="auto"/>
        <w:ind w:left="425" w:hanging="425"/>
        <w:rPr>
          <w:rFonts w:ascii="Arial" w:hAnsi="Arial" w:cs="Arial"/>
          <w:b w:val="0"/>
          <w:bCs w:val="0"/>
          <w:color w:val="000000" w:themeColor="text1"/>
          <w:sz w:val="22"/>
          <w:szCs w:val="22"/>
        </w:rPr>
      </w:pPr>
      <w:r w:rsidRPr="004E1174">
        <w:rPr>
          <w:rFonts w:ascii="Arial" w:hAnsi="Arial" w:cs="Arial"/>
          <w:b w:val="0"/>
          <w:bCs w:val="0"/>
          <w:color w:val="000000" w:themeColor="text1"/>
          <w:sz w:val="22"/>
          <w:szCs w:val="22"/>
        </w:rPr>
        <w:t xml:space="preserve">prowadzenie zajęć, odpowiednich ze względu na indywidualne potrzeby rozwojowe </w:t>
      </w:r>
      <w:r w:rsidRPr="004E1174">
        <w:rPr>
          <w:rFonts w:ascii="Arial" w:hAnsi="Arial" w:cs="Arial"/>
          <w:b w:val="0"/>
          <w:bCs w:val="0"/>
          <w:color w:val="000000" w:themeColor="text1"/>
          <w:sz w:val="22"/>
          <w:szCs w:val="22"/>
        </w:rPr>
        <w:br/>
        <w:t>i edukacyjne oraz możliwości psychofizyczne uczniów, w szczególności zajęć rewalidacyjnych, resocjalizacyjnych i socjoterapeutycznych.</w:t>
      </w:r>
    </w:p>
    <w:p w14:paraId="4344DFC6" w14:textId="77777777" w:rsidR="00166B37" w:rsidRPr="00514267" w:rsidRDefault="00166B37" w:rsidP="00514267">
      <w:pPr>
        <w:pStyle w:val="Akapitzlist"/>
        <w:spacing w:before="240" w:after="0"/>
        <w:ind w:left="0"/>
        <w:jc w:val="center"/>
        <w:rPr>
          <w:rFonts w:ascii="Arial" w:hAnsi="Arial" w:cs="Arial"/>
          <w:bCs/>
        </w:rPr>
      </w:pPr>
      <w:r w:rsidRPr="00514267">
        <w:rPr>
          <w:rFonts w:ascii="Arial" w:hAnsi="Arial" w:cs="Arial"/>
          <w:bCs/>
        </w:rPr>
        <w:t>Rozdział 2</w:t>
      </w:r>
    </w:p>
    <w:p w14:paraId="44497DFB"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Wychowawca oddziału</w:t>
      </w:r>
    </w:p>
    <w:p w14:paraId="5272D1DC" w14:textId="77777777" w:rsidR="00166B37" w:rsidRPr="00263D04" w:rsidRDefault="00166B37" w:rsidP="00514267">
      <w:pPr>
        <w:pStyle w:val="Akapitzlist"/>
        <w:spacing w:before="240" w:after="0"/>
        <w:ind w:left="0" w:firstLine="567"/>
        <w:jc w:val="both"/>
        <w:rPr>
          <w:rFonts w:ascii="Arial" w:hAnsi="Arial" w:cs="Arial"/>
        </w:rPr>
      </w:pPr>
      <w:r w:rsidRPr="00263D04">
        <w:rPr>
          <w:rFonts w:ascii="Arial" w:hAnsi="Arial" w:cs="Arial"/>
          <w:b/>
        </w:rPr>
        <w:t>§ 44.</w:t>
      </w:r>
      <w:r w:rsidRPr="00263D04">
        <w:rPr>
          <w:rFonts w:ascii="Arial" w:hAnsi="Arial" w:cs="Arial"/>
        </w:rPr>
        <w:t xml:space="preserve">1. </w:t>
      </w:r>
      <w:r w:rsidRPr="00263D04">
        <w:rPr>
          <w:rFonts w:ascii="Arial" w:eastAsia="Times New Roman" w:hAnsi="Arial" w:cs="Arial"/>
          <w:lang w:eastAsia="pl-PL"/>
        </w:rPr>
        <w:t xml:space="preserve">W procesie dydaktyczno - wychowawczo - opiekuńczym szkoły, </w:t>
      </w:r>
      <w:r w:rsidRPr="00263D04">
        <w:rPr>
          <w:rFonts w:ascii="Arial" w:eastAsia="Times New Roman" w:hAnsi="Arial" w:cs="Arial"/>
          <w:bCs/>
          <w:lang w:eastAsia="pl-PL"/>
        </w:rPr>
        <w:t xml:space="preserve">wychowawca oddziału </w:t>
      </w:r>
      <w:r w:rsidRPr="00263D04">
        <w:rPr>
          <w:rFonts w:ascii="Arial" w:eastAsia="Times New Roman" w:hAnsi="Arial" w:cs="Arial"/>
          <w:lang w:eastAsia="pl-PL"/>
        </w:rPr>
        <w:t>pełni odpowiedzialną rolę opiekuna i organizatora życia społeczności danego oddziału.</w:t>
      </w:r>
    </w:p>
    <w:p w14:paraId="19E9D04C" w14:textId="77777777" w:rsidR="00166B37" w:rsidRPr="00263D04" w:rsidRDefault="00166B37" w:rsidP="0066481B">
      <w:pPr>
        <w:pStyle w:val="Akapitzlist"/>
        <w:numPr>
          <w:ilvl w:val="0"/>
          <w:numId w:val="77"/>
        </w:numPr>
        <w:spacing w:after="0"/>
        <w:ind w:left="0" w:firstLine="567"/>
        <w:jc w:val="both"/>
        <w:rPr>
          <w:rFonts w:ascii="Arial" w:hAnsi="Arial" w:cs="Arial"/>
        </w:rPr>
      </w:pPr>
      <w:r w:rsidRPr="00263D04">
        <w:rPr>
          <w:rFonts w:ascii="Arial" w:eastAsia="Times New Roman" w:hAnsi="Arial" w:cs="Arial"/>
          <w:spacing w:val="-2"/>
          <w:lang w:eastAsia="ar-SA"/>
        </w:rPr>
        <w:t xml:space="preserve">Dyrektor szkoły powierza każdy oddział szczególnej opiece wychowawczej jednemu </w:t>
      </w:r>
      <w:r w:rsidRPr="00263D04">
        <w:rPr>
          <w:rFonts w:ascii="Arial" w:eastAsia="Times New Roman" w:hAnsi="Arial" w:cs="Arial"/>
          <w:spacing w:val="-2"/>
          <w:lang w:eastAsia="ar-SA"/>
        </w:rPr>
        <w:br/>
        <w:t>z nauczycieli, zwanemu dalej „wychowawcą oddziału”.</w:t>
      </w:r>
    </w:p>
    <w:p w14:paraId="39E8B240" w14:textId="77777777" w:rsidR="00166B37" w:rsidRPr="00263D04" w:rsidRDefault="00166B37" w:rsidP="0066481B">
      <w:pPr>
        <w:pStyle w:val="Akapitzlist"/>
        <w:numPr>
          <w:ilvl w:val="0"/>
          <w:numId w:val="77"/>
        </w:numPr>
        <w:spacing w:after="0"/>
        <w:ind w:left="0" w:firstLine="567"/>
        <w:jc w:val="both"/>
        <w:rPr>
          <w:rFonts w:ascii="Arial" w:hAnsi="Arial" w:cs="Arial"/>
        </w:rPr>
      </w:pPr>
      <w:r w:rsidRPr="00263D04">
        <w:rPr>
          <w:rFonts w:ascii="Arial" w:eastAsia="Times New Roman" w:hAnsi="Arial" w:cs="Arial"/>
          <w:spacing w:val="-2"/>
          <w:lang w:eastAsia="ar-SA"/>
        </w:rPr>
        <w:t>Funkcję wychowawcy oddziału dyrektor szkoły powierza nauczycielowi, który, jeśli nie zajdą szczególne okoliczności, prowadzi oddział w całym cyklu kształcenia.</w:t>
      </w:r>
    </w:p>
    <w:p w14:paraId="2F0B1565" w14:textId="77777777" w:rsidR="00166B37" w:rsidRPr="00263D04" w:rsidRDefault="00166B37" w:rsidP="0066481B">
      <w:pPr>
        <w:pStyle w:val="Akapitzlist"/>
        <w:numPr>
          <w:ilvl w:val="0"/>
          <w:numId w:val="77"/>
        </w:numPr>
        <w:spacing w:after="0"/>
        <w:ind w:left="0" w:firstLine="567"/>
        <w:jc w:val="both"/>
        <w:rPr>
          <w:rFonts w:ascii="Arial" w:hAnsi="Arial" w:cs="Arial"/>
        </w:rPr>
      </w:pPr>
      <w:r w:rsidRPr="00263D04">
        <w:rPr>
          <w:rFonts w:ascii="Arial" w:eastAsia="Times New Roman" w:hAnsi="Arial" w:cs="Arial"/>
          <w:spacing w:val="-2"/>
          <w:lang w:eastAsia="ar-SA"/>
        </w:rPr>
        <w:t>Wychowawca oddziału pełni zasadniczą rolę w systemie wychowawczym szkoły. Jest animatorem życia zbiorowego uczniów, ich powiernikiem i mediatorem w rozstrzyganiu wszelkich kwestii spornych.</w:t>
      </w:r>
    </w:p>
    <w:p w14:paraId="57409CDB" w14:textId="77777777" w:rsidR="00166B37" w:rsidRPr="00263D04" w:rsidRDefault="00166B37" w:rsidP="0066481B">
      <w:pPr>
        <w:pStyle w:val="Akapitzlist"/>
        <w:numPr>
          <w:ilvl w:val="0"/>
          <w:numId w:val="77"/>
        </w:numPr>
        <w:spacing w:after="0"/>
        <w:ind w:left="0" w:firstLine="567"/>
        <w:jc w:val="both"/>
        <w:rPr>
          <w:rFonts w:ascii="Arial" w:hAnsi="Arial" w:cs="Arial"/>
        </w:rPr>
      </w:pPr>
      <w:r w:rsidRPr="00263D04">
        <w:rPr>
          <w:rFonts w:ascii="Arial" w:eastAsia="Times New Roman" w:hAnsi="Arial" w:cs="Arial"/>
          <w:spacing w:val="-2"/>
          <w:lang w:eastAsia="ar-SA"/>
        </w:rPr>
        <w:lastRenderedPageBreak/>
        <w:t xml:space="preserve">Formy spełniania zadań przez wychowawcę oddziału powinny być dostosowane </w:t>
      </w:r>
      <w:r w:rsidRPr="00263D04">
        <w:rPr>
          <w:rFonts w:ascii="Arial" w:eastAsia="Times New Roman" w:hAnsi="Arial" w:cs="Arial"/>
          <w:spacing w:val="-2"/>
          <w:lang w:eastAsia="ar-SA"/>
        </w:rPr>
        <w:br/>
        <w:t>do wieku uczniów, ich potrzeb oraz warunków środowiskowych szkoły.</w:t>
      </w:r>
    </w:p>
    <w:p w14:paraId="64CE5D3D" w14:textId="77777777" w:rsidR="00166B37" w:rsidRPr="004E1174" w:rsidRDefault="00166B37" w:rsidP="00514267">
      <w:pPr>
        <w:overflowPunct w:val="0"/>
        <w:autoSpaceDE w:val="0"/>
        <w:spacing w:before="240" w:after="0"/>
        <w:ind w:firstLine="567"/>
        <w:jc w:val="both"/>
        <w:rPr>
          <w:rFonts w:ascii="Arial" w:hAnsi="Arial" w:cs="Arial"/>
          <w:color w:val="000000" w:themeColor="text1"/>
        </w:rPr>
      </w:pPr>
      <w:r w:rsidRPr="004E1174">
        <w:rPr>
          <w:rFonts w:ascii="Arial" w:eastAsia="Times New Roman" w:hAnsi="Arial" w:cs="Arial"/>
          <w:b/>
          <w:bCs/>
          <w:color w:val="000000" w:themeColor="text1"/>
          <w:lang w:eastAsia="ar-SA"/>
        </w:rPr>
        <w:t>§ 45.</w:t>
      </w:r>
      <w:r w:rsidRPr="004E1174">
        <w:rPr>
          <w:rFonts w:ascii="Arial" w:eastAsia="Times New Roman" w:hAnsi="Arial" w:cs="Arial"/>
          <w:bCs/>
          <w:color w:val="000000" w:themeColor="text1"/>
          <w:lang w:eastAsia="ar-SA"/>
        </w:rPr>
        <w:t xml:space="preserve">1. </w:t>
      </w:r>
      <w:r w:rsidRPr="004E1174">
        <w:rPr>
          <w:rFonts w:ascii="Arial" w:eastAsia="Times New Roman" w:hAnsi="Arial" w:cs="Arial"/>
          <w:color w:val="000000" w:themeColor="text1"/>
          <w:lang w:eastAsia="pl-PL"/>
        </w:rPr>
        <w:t xml:space="preserve">Do </w:t>
      </w:r>
      <w:r w:rsidRPr="004E1174">
        <w:rPr>
          <w:rFonts w:ascii="Arial" w:eastAsia="Times New Roman" w:hAnsi="Arial" w:cs="Arial"/>
          <w:bCs/>
          <w:color w:val="000000" w:themeColor="text1"/>
          <w:lang w:eastAsia="pl-PL"/>
        </w:rPr>
        <w:t xml:space="preserve">obowiązków </w:t>
      </w:r>
      <w:r w:rsidRPr="004E1174">
        <w:rPr>
          <w:rFonts w:ascii="Arial" w:eastAsia="Times New Roman" w:hAnsi="Arial" w:cs="Arial"/>
          <w:color w:val="000000" w:themeColor="text1"/>
          <w:lang w:eastAsia="pl-PL"/>
        </w:rPr>
        <w:t>wychowawcy oddziału należy w szczególności:</w:t>
      </w:r>
    </w:p>
    <w:p w14:paraId="5BDBEBA3" w14:textId="77777777" w:rsidR="00166B37" w:rsidRPr="004E1174" w:rsidRDefault="00166B37" w:rsidP="004E1174">
      <w:pPr>
        <w:pStyle w:val="Akapitzlist"/>
        <w:numPr>
          <w:ilvl w:val="0"/>
          <w:numId w:val="132"/>
        </w:numPr>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podejmowanie działań kształtujących osobowość uczniów, ich rozwój intelektualny</w:t>
      </w:r>
      <w:r w:rsidRPr="004E1174">
        <w:rPr>
          <w:rFonts w:ascii="Arial" w:eastAsia="Times New Roman" w:hAnsi="Arial" w:cs="Arial"/>
          <w:color w:val="000000" w:themeColor="text1"/>
          <w:lang w:eastAsia="pl-PL"/>
        </w:rPr>
        <w:br/>
        <w:t>i emocjonalny;</w:t>
      </w:r>
    </w:p>
    <w:p w14:paraId="1EEBBD6F" w14:textId="77777777" w:rsidR="00166B37" w:rsidRPr="004E1174" w:rsidRDefault="00166B37" w:rsidP="004E1174">
      <w:pPr>
        <w:pStyle w:val="Akapitzlist"/>
        <w:numPr>
          <w:ilvl w:val="0"/>
          <w:numId w:val="132"/>
        </w:numPr>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umiejętne kontrolowanie i korygowanie procesu przygotowania uczniów do pełnienia odpowiedzialnych ról w życiu dorosłym;</w:t>
      </w:r>
    </w:p>
    <w:p w14:paraId="54CF1068" w14:textId="77777777" w:rsidR="00166B37" w:rsidRPr="004E1174" w:rsidRDefault="00166B37" w:rsidP="004E1174">
      <w:pPr>
        <w:pStyle w:val="Akapitzlist"/>
        <w:numPr>
          <w:ilvl w:val="0"/>
          <w:numId w:val="132"/>
        </w:numPr>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utrzymywanie indywidualnych kontaktów z rodzicami ucznia w celu ustalenia jego potrzeb wychowawczo-opiekuńczych;</w:t>
      </w:r>
    </w:p>
    <w:p w14:paraId="26B551C1" w14:textId="77777777" w:rsidR="00166B37" w:rsidRPr="004E1174" w:rsidRDefault="00166B37" w:rsidP="004E1174">
      <w:pPr>
        <w:pStyle w:val="Akapitzlist"/>
        <w:numPr>
          <w:ilvl w:val="0"/>
          <w:numId w:val="132"/>
        </w:numPr>
        <w:tabs>
          <w:tab w:val="left" w:pos="0"/>
        </w:tabs>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informowanie rodziców o zagrożeniach, trudnościach edukacyjnych czy wychowawczych;</w:t>
      </w:r>
    </w:p>
    <w:p w14:paraId="150E2924" w14:textId="77777777" w:rsidR="00166B37" w:rsidRPr="004E1174" w:rsidRDefault="00166B37" w:rsidP="004E1174">
      <w:pPr>
        <w:pStyle w:val="Akapitzlist"/>
        <w:numPr>
          <w:ilvl w:val="0"/>
          <w:numId w:val="132"/>
        </w:numPr>
        <w:tabs>
          <w:tab w:val="left" w:pos="0"/>
        </w:tabs>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poinformowanie rodziców o stałych terminach spotkań z rodzicami oraz konsultacjach na pierwszym zebraniu w danym roku szkolnym;</w:t>
      </w:r>
    </w:p>
    <w:p w14:paraId="5B4CFD41" w14:textId="77777777" w:rsidR="00166B37" w:rsidRPr="004E1174" w:rsidRDefault="00166B37" w:rsidP="004E1174">
      <w:pPr>
        <w:pStyle w:val="Akapitzlist"/>
        <w:numPr>
          <w:ilvl w:val="0"/>
          <w:numId w:val="132"/>
        </w:numPr>
        <w:tabs>
          <w:tab w:val="left" w:pos="0"/>
        </w:tabs>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prowadzenie dokumentacji wychowawczej zgodnie z zaleceniami dyrektora szkoły;</w:t>
      </w:r>
    </w:p>
    <w:p w14:paraId="339C82C7" w14:textId="696AB871" w:rsidR="00166B37" w:rsidRPr="004E1174" w:rsidRDefault="00166B37" w:rsidP="004E1174">
      <w:pPr>
        <w:pStyle w:val="Akapitzlist"/>
        <w:numPr>
          <w:ilvl w:val="0"/>
          <w:numId w:val="132"/>
        </w:numPr>
        <w:tabs>
          <w:tab w:val="left" w:pos="0"/>
        </w:tabs>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 xml:space="preserve">opracowywanie i realizacja programu </w:t>
      </w:r>
      <w:r w:rsidR="000B22BE" w:rsidRPr="004E1174">
        <w:rPr>
          <w:rFonts w:ascii="Arial" w:eastAsia="Times New Roman" w:hAnsi="Arial" w:cs="Arial"/>
          <w:color w:val="000000" w:themeColor="text1"/>
          <w:lang w:eastAsia="pl-PL"/>
        </w:rPr>
        <w:t xml:space="preserve">wychowawczego </w:t>
      </w:r>
      <w:r w:rsidRPr="004E1174">
        <w:rPr>
          <w:rFonts w:ascii="Arial" w:eastAsia="Times New Roman" w:hAnsi="Arial" w:cs="Arial"/>
          <w:color w:val="000000" w:themeColor="text1"/>
          <w:lang w:eastAsia="pl-PL"/>
        </w:rPr>
        <w:t>swojego oddziału;</w:t>
      </w:r>
    </w:p>
    <w:p w14:paraId="1651CFCE" w14:textId="77777777" w:rsidR="00166B37" w:rsidRPr="004E1174" w:rsidRDefault="00166B37" w:rsidP="004E1174">
      <w:pPr>
        <w:pStyle w:val="Akapitzlist"/>
        <w:numPr>
          <w:ilvl w:val="0"/>
          <w:numId w:val="132"/>
        </w:numPr>
        <w:tabs>
          <w:tab w:val="left" w:pos="0"/>
        </w:tabs>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analizowanie i ocenianie efektów pracy wychowawczej, profilaktycznej i opiekuńczej;</w:t>
      </w:r>
    </w:p>
    <w:p w14:paraId="5B9DDE90" w14:textId="77777777" w:rsidR="00166B37" w:rsidRPr="004E1174" w:rsidRDefault="00166B37" w:rsidP="004E1174">
      <w:pPr>
        <w:pStyle w:val="Akapitzlist"/>
        <w:numPr>
          <w:ilvl w:val="0"/>
          <w:numId w:val="132"/>
        </w:numPr>
        <w:tabs>
          <w:tab w:val="left" w:pos="0"/>
        </w:tabs>
        <w:overflowPunct w:val="0"/>
        <w:autoSpaceDE w:val="0"/>
        <w:spacing w:after="0"/>
        <w:ind w:left="425" w:hanging="425"/>
        <w:jc w:val="both"/>
        <w:rPr>
          <w:rFonts w:ascii="Arial" w:hAnsi="Arial" w:cs="Arial"/>
          <w:color w:val="000000" w:themeColor="text1"/>
        </w:rPr>
      </w:pPr>
      <w:r w:rsidRPr="004E1174">
        <w:rPr>
          <w:rFonts w:ascii="Arial" w:eastAsia="Times New Roman" w:hAnsi="Arial" w:cs="Arial"/>
          <w:color w:val="000000" w:themeColor="text1"/>
          <w:lang w:eastAsia="pl-PL"/>
        </w:rPr>
        <w:t>dwa razy w roku, w trakcie klasyfikacji, informowanie o realizacji zadań wychowawczych swojego oddziału.</w:t>
      </w:r>
    </w:p>
    <w:p w14:paraId="52701427" w14:textId="77777777" w:rsidR="00166B37" w:rsidRPr="004E1174" w:rsidRDefault="00166B37" w:rsidP="00C23078">
      <w:pPr>
        <w:widowControl w:val="0"/>
        <w:numPr>
          <w:ilvl w:val="0"/>
          <w:numId w:val="43"/>
        </w:numPr>
        <w:shd w:val="clear" w:color="auto" w:fill="FFFFFF"/>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4E1174">
        <w:rPr>
          <w:rFonts w:ascii="Arial" w:eastAsia="Times New Roman" w:hAnsi="Arial" w:cs="Arial"/>
          <w:color w:val="000000" w:themeColor="text1"/>
          <w:lang w:eastAsia="pl-PL"/>
        </w:rPr>
        <w:t>Wychowawca oddziału, w swoich działaniach, ściśle współpracuje z dyrektorem szkoły, pedagogiem szkolnym, psychologiem, nauczycielami przedmiotów uczących w danym oddziale i</w:t>
      </w:r>
      <w:r w:rsidR="00C7332B" w:rsidRPr="004E1174">
        <w:rPr>
          <w:rFonts w:ascii="Arial" w:eastAsia="Times New Roman" w:hAnsi="Arial" w:cs="Arial"/>
          <w:color w:val="000000" w:themeColor="text1"/>
          <w:lang w:eastAsia="pl-PL"/>
        </w:rPr>
        <w:t> </w:t>
      </w:r>
      <w:r w:rsidRPr="004E1174">
        <w:rPr>
          <w:rFonts w:ascii="Arial" w:eastAsia="Times New Roman" w:hAnsi="Arial" w:cs="Arial"/>
          <w:color w:val="000000" w:themeColor="text1"/>
          <w:lang w:eastAsia="pl-PL"/>
        </w:rPr>
        <w:t>rodzicami uczniów.</w:t>
      </w:r>
    </w:p>
    <w:p w14:paraId="30C1EDD7" w14:textId="77777777" w:rsidR="00166B37" w:rsidRPr="00263D04" w:rsidRDefault="00166B37" w:rsidP="000B22BE">
      <w:pPr>
        <w:overflowPunct w:val="0"/>
        <w:autoSpaceDE w:val="0"/>
        <w:spacing w:before="240" w:after="0"/>
        <w:ind w:firstLine="567"/>
        <w:jc w:val="both"/>
        <w:rPr>
          <w:rFonts w:ascii="Arial" w:hAnsi="Arial" w:cs="Arial"/>
        </w:rPr>
      </w:pPr>
      <w:r w:rsidRPr="00263D04">
        <w:rPr>
          <w:rFonts w:ascii="Arial" w:eastAsia="Times New Roman" w:hAnsi="Arial" w:cs="Arial"/>
          <w:b/>
          <w:bCs/>
          <w:lang w:eastAsia="ar-SA"/>
        </w:rPr>
        <w:t xml:space="preserve">§ 46. </w:t>
      </w:r>
      <w:r w:rsidRPr="00263D04">
        <w:rPr>
          <w:rFonts w:ascii="Arial" w:eastAsia="Times New Roman" w:hAnsi="Arial" w:cs="Arial"/>
          <w:bCs/>
          <w:lang w:eastAsia="pl-PL"/>
        </w:rPr>
        <w:t xml:space="preserve">Wychowawca </w:t>
      </w:r>
      <w:r w:rsidRPr="00263D04">
        <w:rPr>
          <w:rFonts w:ascii="Arial" w:eastAsia="Times New Roman" w:hAnsi="Arial" w:cs="Arial"/>
          <w:lang w:eastAsia="pl-PL"/>
        </w:rPr>
        <w:t xml:space="preserve">oddziału </w:t>
      </w:r>
      <w:r w:rsidRPr="00263D04">
        <w:rPr>
          <w:rFonts w:ascii="Arial" w:eastAsia="Times New Roman" w:hAnsi="Arial" w:cs="Arial"/>
          <w:bCs/>
          <w:lang w:eastAsia="pl-PL"/>
        </w:rPr>
        <w:t>ma prawo:</w:t>
      </w:r>
    </w:p>
    <w:p w14:paraId="1ACE2A7F" w14:textId="77777777" w:rsidR="00166B37" w:rsidRPr="00263D04" w:rsidRDefault="00166B37" w:rsidP="004E1174">
      <w:pPr>
        <w:widowControl w:val="0"/>
        <w:numPr>
          <w:ilvl w:val="0"/>
          <w:numId w:val="203"/>
        </w:numPr>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otaczać indywidualną opieką każdego wychowanka, poznać jego mocne i słabe strony, umiejętnie je wykorzystać w procesie wychowawczym;</w:t>
      </w:r>
    </w:p>
    <w:p w14:paraId="7241185C" w14:textId="77777777" w:rsidR="00166B37" w:rsidRPr="00263D04" w:rsidRDefault="00166B37" w:rsidP="004E1174">
      <w:pPr>
        <w:pStyle w:val="Akapitzlist"/>
        <w:numPr>
          <w:ilvl w:val="0"/>
          <w:numId w:val="203"/>
        </w:numPr>
        <w:overflowPunct w:val="0"/>
        <w:autoSpaceDE w:val="0"/>
        <w:spacing w:after="0"/>
        <w:ind w:left="425" w:hanging="425"/>
        <w:jc w:val="both"/>
        <w:rPr>
          <w:rFonts w:ascii="Arial" w:hAnsi="Arial" w:cs="Arial"/>
        </w:rPr>
      </w:pPr>
      <w:r w:rsidRPr="00263D04">
        <w:rPr>
          <w:rFonts w:ascii="Arial" w:eastAsia="Times New Roman" w:hAnsi="Arial" w:cs="Arial"/>
          <w:lang w:eastAsia="pl-PL"/>
        </w:rPr>
        <w:t>kształtować umiejętność zespołowego współdziałania poprzez organizowanie zajęć pozalekcyjnych (wycieczki, wyjścia do kina, teatru, muzeum, uroczystości rocznicowe, świąteczne, itp.);</w:t>
      </w:r>
    </w:p>
    <w:p w14:paraId="4650738A" w14:textId="77777777" w:rsidR="00166B37" w:rsidRPr="00263D04" w:rsidRDefault="00166B37" w:rsidP="004E1174">
      <w:pPr>
        <w:pStyle w:val="Akapitzlist"/>
        <w:numPr>
          <w:ilvl w:val="0"/>
          <w:numId w:val="203"/>
        </w:numPr>
        <w:overflowPunct w:val="0"/>
        <w:autoSpaceDE w:val="0"/>
        <w:spacing w:after="0"/>
        <w:ind w:left="425" w:hanging="425"/>
        <w:jc w:val="both"/>
        <w:rPr>
          <w:rFonts w:ascii="Arial" w:hAnsi="Arial" w:cs="Arial"/>
        </w:rPr>
      </w:pPr>
      <w:r w:rsidRPr="00263D04">
        <w:rPr>
          <w:rFonts w:ascii="Arial" w:eastAsia="Times New Roman" w:hAnsi="Arial" w:cs="Arial"/>
          <w:lang w:eastAsia="pl-PL"/>
        </w:rPr>
        <w:t>rozpoznawać warunki społeczno-ekonomiczne ucznia i występować o odpowiednią pomoc;</w:t>
      </w:r>
    </w:p>
    <w:p w14:paraId="176D4130" w14:textId="77777777" w:rsidR="00166B37" w:rsidRPr="000B22BE" w:rsidRDefault="00166B37" w:rsidP="004E1174">
      <w:pPr>
        <w:pStyle w:val="Akapitzlist"/>
        <w:numPr>
          <w:ilvl w:val="0"/>
          <w:numId w:val="203"/>
        </w:numPr>
        <w:overflowPunct w:val="0"/>
        <w:autoSpaceDE w:val="0"/>
        <w:spacing w:after="0"/>
        <w:ind w:left="425" w:hanging="425"/>
        <w:jc w:val="both"/>
        <w:rPr>
          <w:rFonts w:ascii="Arial" w:hAnsi="Arial" w:cs="Arial"/>
        </w:rPr>
      </w:pPr>
      <w:r w:rsidRPr="00263D04">
        <w:rPr>
          <w:rFonts w:ascii="Arial" w:eastAsia="Times New Roman" w:hAnsi="Arial" w:cs="Arial"/>
          <w:lang w:eastAsia="pl-PL"/>
        </w:rPr>
        <w:t>decydować o ostatecznych ocenach zachowania uczniów oddziału.</w:t>
      </w:r>
    </w:p>
    <w:p w14:paraId="556A8FED" w14:textId="77777777" w:rsidR="00166B37" w:rsidRPr="00263D04" w:rsidRDefault="00166B37" w:rsidP="000B22BE">
      <w:pPr>
        <w:tabs>
          <w:tab w:val="left" w:pos="0"/>
        </w:tabs>
        <w:overflowPunct w:val="0"/>
        <w:autoSpaceDE w:val="0"/>
        <w:spacing w:before="240" w:after="0"/>
        <w:ind w:firstLine="567"/>
        <w:jc w:val="both"/>
        <w:rPr>
          <w:rFonts w:ascii="Arial" w:hAnsi="Arial" w:cs="Arial"/>
        </w:rPr>
      </w:pPr>
      <w:r w:rsidRPr="00263D04">
        <w:rPr>
          <w:rFonts w:ascii="Arial" w:eastAsia="Times New Roman" w:hAnsi="Arial" w:cs="Arial"/>
          <w:b/>
          <w:bCs/>
          <w:lang w:eastAsia="ar-SA"/>
        </w:rPr>
        <w:t xml:space="preserve">§ 47. </w:t>
      </w:r>
      <w:r w:rsidRPr="00263D04">
        <w:rPr>
          <w:rFonts w:ascii="Arial" w:eastAsia="Times New Roman" w:hAnsi="Arial" w:cs="Arial"/>
          <w:bCs/>
          <w:lang w:eastAsia="pl-PL"/>
        </w:rPr>
        <w:t>Wychowawca jest odpowiedzialny</w:t>
      </w:r>
      <w:r w:rsidRPr="00263D04">
        <w:rPr>
          <w:rFonts w:ascii="Arial" w:eastAsia="Times New Roman" w:hAnsi="Arial" w:cs="Arial"/>
          <w:lang w:eastAsia="pl-PL"/>
        </w:rPr>
        <w:t xml:space="preserve"> za właściwe, zgodne z przepisami i terminowe wykonywanie obowiązków określonych w zakresie czynności, a w szczególności:</w:t>
      </w:r>
    </w:p>
    <w:p w14:paraId="7420477E" w14:textId="77777777" w:rsidR="00166B37" w:rsidRPr="00263D04" w:rsidRDefault="00166B37" w:rsidP="004E1174">
      <w:pPr>
        <w:widowControl w:val="0"/>
        <w:numPr>
          <w:ilvl w:val="0"/>
          <w:numId w:val="119"/>
        </w:numPr>
        <w:tabs>
          <w:tab w:val="left" w:pos="-5760"/>
          <w:tab w:val="left" w:pos="-5487"/>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prawidłowe i terminowe wypełnianie dokumentacji: dziennika elektronicznego, arkuszy ocen, świadectw szkolnych itp.;</w:t>
      </w:r>
    </w:p>
    <w:p w14:paraId="1563A928" w14:textId="77777777" w:rsidR="00166B37" w:rsidRPr="00263D04" w:rsidRDefault="00166B37" w:rsidP="004E1174">
      <w:pPr>
        <w:numPr>
          <w:ilvl w:val="0"/>
          <w:numId w:val="119"/>
        </w:numPr>
        <w:tabs>
          <w:tab w:val="left" w:pos="-5760"/>
          <w:tab w:val="left" w:pos="-5487"/>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kontrolę frekwencji tygodniowej i miesięcznej;</w:t>
      </w:r>
    </w:p>
    <w:p w14:paraId="2B5D2B17" w14:textId="77777777" w:rsidR="00166B37" w:rsidRPr="00263D04" w:rsidRDefault="00166B37" w:rsidP="004E1174">
      <w:pPr>
        <w:numPr>
          <w:ilvl w:val="0"/>
          <w:numId w:val="119"/>
        </w:numPr>
        <w:tabs>
          <w:tab w:val="left" w:pos="-5760"/>
          <w:tab w:val="left" w:pos="-5487"/>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informowanie rodziców ucznia o postępach i osiągnięciach szkolnych wychowanków oraz o</w:t>
      </w:r>
      <w:r w:rsidR="00C7332B">
        <w:rPr>
          <w:rFonts w:ascii="Arial" w:eastAsia="Times New Roman" w:hAnsi="Arial" w:cs="Arial"/>
          <w:lang w:eastAsia="pl-PL"/>
        </w:rPr>
        <w:t> </w:t>
      </w:r>
      <w:r w:rsidRPr="00263D04">
        <w:rPr>
          <w:rFonts w:ascii="Arial" w:eastAsia="Times New Roman" w:hAnsi="Arial" w:cs="Arial"/>
          <w:lang w:eastAsia="pl-PL"/>
        </w:rPr>
        <w:t>ewentualnych zagrożeniach;</w:t>
      </w:r>
    </w:p>
    <w:p w14:paraId="304AD6BE" w14:textId="77777777" w:rsidR="00166B37" w:rsidRPr="00263D04" w:rsidRDefault="00166B37" w:rsidP="004E1174">
      <w:pPr>
        <w:numPr>
          <w:ilvl w:val="0"/>
          <w:numId w:val="119"/>
        </w:numPr>
        <w:tabs>
          <w:tab w:val="left" w:pos="-5760"/>
          <w:tab w:val="left" w:pos="-5487"/>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efektywne podejmowanie działań i osiąganie wysokich wyników w pracy, przestrzeganie porządku i dyscypliny pracy;</w:t>
      </w:r>
    </w:p>
    <w:p w14:paraId="421CF224" w14:textId="77777777" w:rsidR="00166B37" w:rsidRPr="00263D04" w:rsidRDefault="00166B37" w:rsidP="004E1174">
      <w:pPr>
        <w:numPr>
          <w:ilvl w:val="0"/>
          <w:numId w:val="119"/>
        </w:numPr>
        <w:tabs>
          <w:tab w:val="left" w:pos="-5760"/>
          <w:tab w:val="left" w:pos="-5487"/>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pl-PL"/>
        </w:rPr>
        <w:t>wykonywanie innych prac zleconych przez dyrektora, dotyczących jego wychowanków;</w:t>
      </w:r>
    </w:p>
    <w:p w14:paraId="6B8234FA" w14:textId="77777777" w:rsidR="00166B37" w:rsidRPr="00263D04" w:rsidRDefault="00166B37" w:rsidP="004E1174">
      <w:pPr>
        <w:numPr>
          <w:ilvl w:val="0"/>
          <w:numId w:val="119"/>
        </w:numPr>
        <w:tabs>
          <w:tab w:val="left" w:pos="-5760"/>
          <w:tab w:val="left" w:pos="-5487"/>
          <w:tab w:val="left" w:pos="0"/>
        </w:tabs>
        <w:suppressAutoHyphens w:val="0"/>
        <w:overflowPunct w:val="0"/>
        <w:autoSpaceDE w:val="0"/>
        <w:spacing w:after="0"/>
        <w:ind w:left="425" w:hanging="425"/>
        <w:jc w:val="both"/>
        <w:textAlignment w:val="auto"/>
        <w:rPr>
          <w:rFonts w:ascii="Arial" w:hAnsi="Arial" w:cs="Arial"/>
        </w:rPr>
      </w:pPr>
      <w:r w:rsidRPr="00263D04">
        <w:rPr>
          <w:rFonts w:ascii="Arial" w:eastAsia="Times New Roman" w:hAnsi="Arial" w:cs="Arial"/>
          <w:lang w:eastAsia="ar-SA"/>
        </w:rPr>
        <w:t>stworzenie odpowiednich warunków zapewniających bezpieczeństwo uczniom biorącym udział w wycieczkach, imprezach i spotkaniach organizowanych poza szkołą; nadzorowanie przestrzegania przez wszystkich uczestników obowiązujących zasad oraz bezpieczeństwa i</w:t>
      </w:r>
      <w:r w:rsidR="00C7332B">
        <w:rPr>
          <w:rFonts w:ascii="Arial" w:eastAsia="Times New Roman" w:hAnsi="Arial" w:cs="Arial"/>
          <w:lang w:eastAsia="ar-SA"/>
        </w:rPr>
        <w:t> </w:t>
      </w:r>
      <w:r w:rsidRPr="00263D04">
        <w:rPr>
          <w:rFonts w:ascii="Arial" w:eastAsia="Times New Roman" w:hAnsi="Arial" w:cs="Arial"/>
          <w:lang w:eastAsia="ar-SA"/>
        </w:rPr>
        <w:t>higieny.</w:t>
      </w:r>
    </w:p>
    <w:p w14:paraId="1FA66463" w14:textId="77777777" w:rsidR="00F16F33" w:rsidRDefault="00F16F33" w:rsidP="000B22BE">
      <w:pPr>
        <w:pStyle w:val="Akapitzlist"/>
        <w:spacing w:before="240" w:after="0"/>
        <w:ind w:left="0"/>
        <w:jc w:val="center"/>
        <w:rPr>
          <w:rFonts w:ascii="Arial" w:hAnsi="Arial" w:cs="Arial"/>
          <w:bCs/>
        </w:rPr>
      </w:pPr>
    </w:p>
    <w:p w14:paraId="57DEAA5E" w14:textId="77777777" w:rsidR="00F16F33" w:rsidRDefault="00F16F33" w:rsidP="000B22BE">
      <w:pPr>
        <w:pStyle w:val="Akapitzlist"/>
        <w:spacing w:before="240" w:after="0"/>
        <w:ind w:left="0"/>
        <w:jc w:val="center"/>
        <w:rPr>
          <w:rFonts w:ascii="Arial" w:hAnsi="Arial" w:cs="Arial"/>
          <w:bCs/>
        </w:rPr>
      </w:pPr>
    </w:p>
    <w:p w14:paraId="7D375C38" w14:textId="4D65DD11" w:rsidR="00166B37" w:rsidRPr="000B22BE" w:rsidRDefault="00166B37" w:rsidP="000B22BE">
      <w:pPr>
        <w:pStyle w:val="Akapitzlist"/>
        <w:spacing w:before="240" w:after="0"/>
        <w:ind w:left="0"/>
        <w:jc w:val="center"/>
        <w:rPr>
          <w:rFonts w:ascii="Arial" w:hAnsi="Arial" w:cs="Arial"/>
          <w:bCs/>
        </w:rPr>
      </w:pPr>
      <w:r w:rsidRPr="000B22BE">
        <w:rPr>
          <w:rFonts w:ascii="Arial" w:hAnsi="Arial" w:cs="Arial"/>
          <w:bCs/>
        </w:rPr>
        <w:lastRenderedPageBreak/>
        <w:t>Rozdział 3</w:t>
      </w:r>
    </w:p>
    <w:p w14:paraId="4FD9C4DB"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Nauczyciele specjaliści</w:t>
      </w:r>
    </w:p>
    <w:p w14:paraId="7061F0C7" w14:textId="77777777" w:rsidR="00166B37" w:rsidRPr="00263D04" w:rsidRDefault="00166B37" w:rsidP="000B22BE">
      <w:pPr>
        <w:pStyle w:val="Akapitzlist"/>
        <w:spacing w:before="240" w:after="0"/>
        <w:ind w:left="0" w:firstLine="567"/>
        <w:jc w:val="both"/>
        <w:rPr>
          <w:rFonts w:ascii="Arial" w:hAnsi="Arial" w:cs="Arial"/>
        </w:rPr>
      </w:pPr>
      <w:r w:rsidRPr="00263D04">
        <w:rPr>
          <w:rFonts w:ascii="Arial" w:hAnsi="Arial" w:cs="Arial"/>
          <w:b/>
        </w:rPr>
        <w:t xml:space="preserve">§ 48. </w:t>
      </w:r>
      <w:r w:rsidRPr="00263D04">
        <w:rPr>
          <w:rFonts w:ascii="Arial" w:hAnsi="Arial" w:cs="Arial"/>
        </w:rPr>
        <w:t>Do zadań nauczyciela pedagoga szkolnego i psychologa należy:</w:t>
      </w:r>
    </w:p>
    <w:p w14:paraId="785EFFB8"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indywidualna opieka pedagogiczna i psychologiczna nad uczniami i rodzinami wymagającymi jej;</w:t>
      </w:r>
    </w:p>
    <w:p w14:paraId="6F8538BE"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udzielanie uczniom pomocy w eliminowaniu napięć psychicznych narastających na tle niepowodzeń szkolnych;</w:t>
      </w:r>
    </w:p>
    <w:p w14:paraId="64DEB773"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 xml:space="preserve">udzielanie porad i pomocy uczniom mającym trudności w kontaktach rówieśniczych </w:t>
      </w:r>
      <w:r w:rsidRPr="00263D04">
        <w:rPr>
          <w:rFonts w:ascii="Arial" w:hAnsi="Arial" w:cs="Arial"/>
        </w:rPr>
        <w:br/>
        <w:t>i środowiskowych;</w:t>
      </w:r>
    </w:p>
    <w:p w14:paraId="4F309C4E"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udzielanie rodzicom i nauczycielom porad ułatwiających rozwiązywanie trudnych problemów wychowawczych i rodzinnych;</w:t>
      </w:r>
    </w:p>
    <w:p w14:paraId="16E93AE6"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 xml:space="preserve">koordynowanie działań mających na celu udzielanie uczniom pomocy materialnej </w:t>
      </w:r>
      <w:r w:rsidRPr="00263D04">
        <w:rPr>
          <w:rFonts w:ascii="Arial" w:hAnsi="Arial" w:cs="Arial"/>
        </w:rPr>
        <w:br/>
        <w:t>przez ośrodki pomocy społecznej i inne instytucje świadczące ten rodzaj wspierania rodziny;</w:t>
      </w:r>
    </w:p>
    <w:p w14:paraId="0C8545E0"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koordynowanie pomocy przez instytucje społeczne, administracyjne i inne placówki świadczące pomoc społeczną;</w:t>
      </w:r>
    </w:p>
    <w:p w14:paraId="6FD65E51"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prowadzenie badań i działań diagnostycznych w celu określenia przyczyn niepowodzeń edukacyjnych oraz wspierania mocnych stron ucznia;</w:t>
      </w:r>
    </w:p>
    <w:p w14:paraId="0DED2F42"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podejmowanie działań z zakresu profilaktyki uzależnień i innych problemów związanych</w:t>
      </w:r>
      <w:r w:rsidR="00C23078">
        <w:rPr>
          <w:rFonts w:ascii="Arial" w:hAnsi="Arial" w:cs="Arial"/>
        </w:rPr>
        <w:t xml:space="preserve"> </w:t>
      </w:r>
      <w:r w:rsidRPr="00263D04">
        <w:rPr>
          <w:rFonts w:ascii="Arial" w:hAnsi="Arial" w:cs="Arial"/>
        </w:rPr>
        <w:t>z</w:t>
      </w:r>
      <w:r w:rsidR="00C7332B">
        <w:rPr>
          <w:rFonts w:ascii="Arial" w:hAnsi="Arial" w:cs="Arial"/>
        </w:rPr>
        <w:t> </w:t>
      </w:r>
      <w:r w:rsidRPr="00263D04">
        <w:rPr>
          <w:rFonts w:ascii="Arial" w:hAnsi="Arial" w:cs="Arial"/>
        </w:rPr>
        <w:t>etapem rozwojowym uczniów;</w:t>
      </w:r>
    </w:p>
    <w:p w14:paraId="5F3AA4C2" w14:textId="77777777" w:rsidR="00166B37" w:rsidRPr="00263D04" w:rsidRDefault="00166B37" w:rsidP="004E1174">
      <w:pPr>
        <w:widowControl w:val="0"/>
        <w:numPr>
          <w:ilvl w:val="0"/>
          <w:numId w:val="90"/>
        </w:numPr>
        <w:tabs>
          <w:tab w:val="left" w:pos="0"/>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minimalizowanie skutków zaburzeń rozwojowych, zapobieganie zaburzeniom zachowania oraz inicjowanie różnych form pomocy w środowisku szkolnym i pozaszkolnym uczniów;</w:t>
      </w:r>
    </w:p>
    <w:p w14:paraId="67CF7FA4" w14:textId="77777777" w:rsidR="00166B37" w:rsidRPr="00263D04" w:rsidRDefault="00166B37" w:rsidP="004E1174">
      <w:pPr>
        <w:widowControl w:val="0"/>
        <w:numPr>
          <w:ilvl w:val="0"/>
          <w:numId w:val="90"/>
        </w:numPr>
        <w:tabs>
          <w:tab w:val="left" w:pos="0"/>
          <w:tab w:val="left" w:pos="426"/>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inicjowanie i prowadzenie działań mediacyjnych i interwencyjnych w sytuacjach kryzysowych;</w:t>
      </w:r>
    </w:p>
    <w:p w14:paraId="1E609644" w14:textId="77777777" w:rsidR="00166B37" w:rsidRPr="00263D04" w:rsidRDefault="00166B37" w:rsidP="004E1174">
      <w:pPr>
        <w:widowControl w:val="0"/>
        <w:numPr>
          <w:ilvl w:val="0"/>
          <w:numId w:val="90"/>
        </w:numPr>
        <w:tabs>
          <w:tab w:val="left" w:pos="0"/>
          <w:tab w:val="left" w:pos="426"/>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udzielanie pomocy psychologiczno – pedagogicznej oraz wspieranie nauczycieli i innych specjalistów w udzielaniu tejże pomocy;</w:t>
      </w:r>
    </w:p>
    <w:p w14:paraId="7A716074" w14:textId="77777777" w:rsidR="00166B37" w:rsidRPr="00263D04" w:rsidRDefault="00166B37" w:rsidP="004E1174">
      <w:pPr>
        <w:widowControl w:val="0"/>
        <w:numPr>
          <w:ilvl w:val="0"/>
          <w:numId w:val="90"/>
        </w:numPr>
        <w:tabs>
          <w:tab w:val="left" w:pos="0"/>
          <w:tab w:val="left" w:pos="426"/>
        </w:tabs>
        <w:suppressAutoHyphens w:val="0"/>
        <w:overflowPunct w:val="0"/>
        <w:autoSpaceDE w:val="0"/>
        <w:spacing w:after="0"/>
        <w:ind w:left="425" w:hanging="425"/>
        <w:jc w:val="both"/>
        <w:textAlignment w:val="auto"/>
        <w:rPr>
          <w:rFonts w:ascii="Arial" w:hAnsi="Arial" w:cs="Arial"/>
        </w:rPr>
      </w:pPr>
      <w:r w:rsidRPr="00263D04">
        <w:rPr>
          <w:rFonts w:ascii="Arial" w:hAnsi="Arial" w:cs="Arial"/>
        </w:rPr>
        <w:t>prowadzenie warsztatów i innych form pracy z uczniami celem wspierania działań wychowawczych nauczycieli.</w:t>
      </w:r>
    </w:p>
    <w:p w14:paraId="6A8E335B" w14:textId="77777777" w:rsidR="00166B37" w:rsidRPr="00263D04" w:rsidRDefault="00166B37" w:rsidP="000B22BE">
      <w:pPr>
        <w:pStyle w:val="Standard"/>
        <w:spacing w:before="240" w:line="276" w:lineRule="auto"/>
        <w:ind w:firstLine="567"/>
        <w:jc w:val="both"/>
        <w:rPr>
          <w:rFonts w:ascii="Arial" w:hAnsi="Arial"/>
        </w:rPr>
      </w:pPr>
      <w:r w:rsidRPr="00263D04">
        <w:rPr>
          <w:rFonts w:ascii="Arial" w:hAnsi="Arial"/>
          <w:b/>
        </w:rPr>
        <w:t xml:space="preserve">§ 48a. </w:t>
      </w:r>
      <w:r w:rsidRPr="00263D04">
        <w:rPr>
          <w:rStyle w:val="StrongEmphasis"/>
          <w:rFonts w:ascii="Arial" w:hAnsi="Arial"/>
          <w:b w:val="0"/>
          <w:sz w:val="22"/>
          <w:szCs w:val="22"/>
        </w:rPr>
        <w:t>Do zadań pedagoga specjalnego w</w:t>
      </w:r>
      <w:r w:rsidR="00C23078">
        <w:rPr>
          <w:rStyle w:val="StrongEmphasis"/>
          <w:rFonts w:ascii="Arial" w:hAnsi="Arial"/>
          <w:b w:val="0"/>
          <w:sz w:val="22"/>
          <w:szCs w:val="22"/>
        </w:rPr>
        <w:t xml:space="preserve"> </w:t>
      </w:r>
      <w:r w:rsidRPr="00263D04">
        <w:rPr>
          <w:rStyle w:val="StrongEmphasis"/>
          <w:rFonts w:ascii="Arial" w:hAnsi="Arial"/>
          <w:b w:val="0"/>
          <w:sz w:val="22"/>
          <w:szCs w:val="22"/>
        </w:rPr>
        <w:t>szkole należy w szczególności:</w:t>
      </w:r>
    </w:p>
    <w:p w14:paraId="79B66449" w14:textId="6FA7D33E" w:rsidR="000B22BE"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 xml:space="preserve">prowadzenie badań i działań diagnostycznych dzieci i młodzieży, w tym badań przesiewowych, diagnozowaniem indywidualnych potrzeb rozwojowych i edukacyjnych oraz możliwości psychofizycznych dzieci i młodzieży w celu określenia ich mocnych stron, predyspozycji, zainteresowań i uzdolnień oraz przyczyn niepowodzeń edukacyjnych lub trudności </w:t>
      </w:r>
      <w:r w:rsidR="004E1174">
        <w:rPr>
          <w:rFonts w:ascii="Arial" w:hAnsi="Arial" w:cs="Arial"/>
          <w:color w:val="000000" w:themeColor="text1"/>
        </w:rPr>
        <w:br/>
      </w:r>
      <w:r w:rsidRPr="004E1174">
        <w:rPr>
          <w:rFonts w:ascii="Arial" w:hAnsi="Arial" w:cs="Arial"/>
          <w:color w:val="000000" w:themeColor="text1"/>
        </w:rPr>
        <w:t>w funkcjonowaniu, w tym barier i ograniczeń utrudniających im funkcjonowanie i uczestnictwo w życiu szkoły;</w:t>
      </w:r>
    </w:p>
    <w:p w14:paraId="6532489E" w14:textId="77777777" w:rsidR="000B22BE"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udzielanie uczniom, rodzicom i nauczycielom pomocy psychologiczno-pedagogicznej;</w:t>
      </w:r>
    </w:p>
    <w:p w14:paraId="5518B83A" w14:textId="77777777" w:rsidR="000B22BE"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dokonywanie wielospecjalistycznej oceny poziomu funkcjonowania dzieci i młodzieży objętych kształceniem specjalnym;</w:t>
      </w:r>
    </w:p>
    <w:p w14:paraId="30607950" w14:textId="77777777" w:rsidR="000B22BE"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 xml:space="preserve">prowadzenie działań z zakresu profilaktyki uzależnień i innych problemów dzieci </w:t>
      </w:r>
      <w:r w:rsidRPr="004E1174">
        <w:rPr>
          <w:rFonts w:ascii="Arial" w:hAnsi="Arial" w:cs="Arial"/>
          <w:color w:val="000000" w:themeColor="text1"/>
        </w:rPr>
        <w:br/>
        <w:t>i młodzieży, w tym działań mających na celu przeciwdziałanie pojawianiu się zachowań ryzykownych związanych z używanie przez nich środków odurzających, substancji psychotropowych, środków zastępczych i nowych substancji psychoaktywnych;</w:t>
      </w:r>
    </w:p>
    <w:p w14:paraId="001ACFA7" w14:textId="77777777" w:rsidR="000B22BE"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rozwiązywanie problemów dydaktycznych i wychowawczych uczniów;</w:t>
      </w:r>
    </w:p>
    <w:p w14:paraId="1F9CE820" w14:textId="145FF254" w:rsidR="000B22BE"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t xml:space="preserve">wspieranie nauczycieli w: rozpoznawaniu przyczyn niepowodzeń edukacyjnych lub trudności </w:t>
      </w:r>
      <w:r w:rsidR="004E1174">
        <w:rPr>
          <w:rFonts w:ascii="Arial" w:hAnsi="Arial" w:cs="Arial"/>
          <w:color w:val="000000" w:themeColor="text1"/>
        </w:rPr>
        <w:br/>
      </w:r>
      <w:r w:rsidRPr="004E1174">
        <w:rPr>
          <w:rFonts w:ascii="Arial" w:hAnsi="Arial" w:cs="Arial"/>
          <w:color w:val="000000" w:themeColor="text1"/>
        </w:rPr>
        <w:t>w funkcjonowaniu uczniów, udzielaniu pomocy psychologiczno-pedagogicznej w bezpośredniej pracy z uczniem;</w:t>
      </w:r>
    </w:p>
    <w:p w14:paraId="6181DEC7" w14:textId="77777777" w:rsidR="00166B37" w:rsidRPr="004E1174" w:rsidRDefault="000B22BE" w:rsidP="004E1174">
      <w:pPr>
        <w:numPr>
          <w:ilvl w:val="0"/>
          <w:numId w:val="225"/>
        </w:numPr>
        <w:spacing w:after="0"/>
        <w:ind w:left="425" w:hanging="425"/>
        <w:jc w:val="both"/>
        <w:textAlignment w:val="auto"/>
        <w:rPr>
          <w:rFonts w:ascii="Arial" w:hAnsi="Arial" w:cs="Arial"/>
          <w:color w:val="000000" w:themeColor="text1"/>
        </w:rPr>
      </w:pPr>
      <w:r w:rsidRPr="004E1174">
        <w:rPr>
          <w:rFonts w:ascii="Arial" w:hAnsi="Arial" w:cs="Arial"/>
          <w:color w:val="000000" w:themeColor="text1"/>
        </w:rPr>
        <w:lastRenderedPageBreak/>
        <w:t xml:space="preserve">dostosowaniu sposobów i metod pracy do indywidualnych potrzeb rozwojowych </w:t>
      </w:r>
      <w:r w:rsidRPr="004E1174">
        <w:rPr>
          <w:rFonts w:ascii="Arial" w:hAnsi="Arial" w:cs="Arial"/>
          <w:color w:val="000000" w:themeColor="text1"/>
        </w:rPr>
        <w:br/>
        <w:t>i edukacyjnych ucznia oraz jego możliwości psychofizycznych; doborze metod, form kształcenia i środków dydaktycznych do potrzeb uczniów.</w:t>
      </w:r>
    </w:p>
    <w:p w14:paraId="4E4C67A3" w14:textId="62D3E1FF" w:rsidR="00166B37" w:rsidRPr="00263D04" w:rsidRDefault="00166B37" w:rsidP="000B22BE">
      <w:pPr>
        <w:suppressAutoHyphens w:val="0"/>
        <w:spacing w:before="240" w:after="0"/>
        <w:ind w:firstLine="567"/>
        <w:jc w:val="both"/>
        <w:textAlignment w:val="auto"/>
        <w:rPr>
          <w:rFonts w:ascii="Arial" w:hAnsi="Arial" w:cs="Arial"/>
        </w:rPr>
      </w:pPr>
      <w:bookmarkStart w:id="13" w:name="_Hlk112226208"/>
      <w:r w:rsidRPr="00263D04">
        <w:rPr>
          <w:rFonts w:ascii="Arial" w:hAnsi="Arial" w:cs="Arial"/>
          <w:b/>
        </w:rPr>
        <w:t>§ 49</w:t>
      </w:r>
      <w:bookmarkEnd w:id="13"/>
      <w:r w:rsidRPr="00263D04">
        <w:rPr>
          <w:rFonts w:ascii="Arial" w:hAnsi="Arial" w:cs="Arial"/>
          <w:b/>
        </w:rPr>
        <w:t xml:space="preserve">. </w:t>
      </w:r>
      <w:r w:rsidR="004E1174">
        <w:rPr>
          <w:rFonts w:ascii="Arial" w:hAnsi="Arial" w:cs="Arial"/>
        </w:rPr>
        <w:t>(uchylony)</w:t>
      </w:r>
    </w:p>
    <w:p w14:paraId="59AB18E8" w14:textId="77777777" w:rsidR="00166B37" w:rsidRPr="004E1174" w:rsidRDefault="00166B37" w:rsidP="000B22BE">
      <w:pPr>
        <w:spacing w:before="240" w:after="0"/>
        <w:ind w:firstLine="567"/>
        <w:jc w:val="both"/>
        <w:rPr>
          <w:rFonts w:ascii="Arial" w:hAnsi="Arial" w:cs="Arial"/>
        </w:rPr>
      </w:pPr>
      <w:bookmarkStart w:id="14" w:name="_Hlk144028190"/>
      <w:r w:rsidRPr="004E1174">
        <w:rPr>
          <w:rFonts w:ascii="Arial" w:hAnsi="Arial" w:cs="Arial"/>
          <w:b/>
        </w:rPr>
        <w:t>§</w:t>
      </w:r>
      <w:r w:rsidR="00763DD7" w:rsidRPr="004E1174">
        <w:rPr>
          <w:rFonts w:ascii="Arial" w:hAnsi="Arial" w:cs="Arial"/>
          <w:b/>
        </w:rPr>
        <w:t xml:space="preserve"> </w:t>
      </w:r>
      <w:r w:rsidRPr="004E1174">
        <w:rPr>
          <w:rFonts w:ascii="Arial" w:hAnsi="Arial" w:cs="Arial"/>
          <w:b/>
          <w:bCs/>
        </w:rPr>
        <w:t>49</w:t>
      </w:r>
      <w:r w:rsidR="001F32CB" w:rsidRPr="004E1174">
        <w:rPr>
          <w:rFonts w:ascii="Arial" w:hAnsi="Arial" w:cs="Arial"/>
          <w:b/>
          <w:bCs/>
        </w:rPr>
        <w:t>a</w:t>
      </w:r>
      <w:r w:rsidRPr="004E1174">
        <w:rPr>
          <w:rFonts w:ascii="Arial" w:hAnsi="Arial" w:cs="Arial"/>
          <w:b/>
          <w:bCs/>
        </w:rPr>
        <w:t>.</w:t>
      </w:r>
      <w:r w:rsidRPr="004E1174">
        <w:rPr>
          <w:rFonts w:ascii="Arial" w:hAnsi="Arial" w:cs="Arial"/>
        </w:rPr>
        <w:t xml:space="preserve"> Do zadań logopedy należy: </w:t>
      </w:r>
    </w:p>
    <w:p w14:paraId="13E75C31" w14:textId="77777777" w:rsidR="00166B37" w:rsidRPr="004E1174" w:rsidRDefault="00166B37" w:rsidP="0066481B">
      <w:pPr>
        <w:pStyle w:val="Tekstpodstawowy"/>
        <w:numPr>
          <w:ilvl w:val="1"/>
          <w:numId w:val="226"/>
        </w:numPr>
        <w:spacing w:line="276" w:lineRule="auto"/>
        <w:ind w:left="284" w:hanging="284"/>
        <w:jc w:val="both"/>
        <w:rPr>
          <w:rFonts w:ascii="Arial" w:hAnsi="Arial" w:cs="Arial"/>
          <w:color w:val="000000" w:themeColor="text1"/>
        </w:rPr>
      </w:pPr>
      <w:r w:rsidRPr="004E1174">
        <w:rPr>
          <w:rFonts w:ascii="Arial" w:hAnsi="Arial" w:cs="Arial"/>
          <w:color w:val="000000" w:themeColor="text1"/>
          <w:sz w:val="22"/>
          <w:szCs w:val="22"/>
        </w:rPr>
        <w:t>diagnozowanie logopedyczne, w tym prowadzenie badań przesiewowych w celu ustalenia stanu mowy oraz poziomu rozwoju językowego uczniów;</w:t>
      </w:r>
    </w:p>
    <w:p w14:paraId="2DC88A76" w14:textId="77777777" w:rsidR="00166B37" w:rsidRPr="004E1174" w:rsidRDefault="00166B37" w:rsidP="0066481B">
      <w:pPr>
        <w:pStyle w:val="Tekstpodstawowy"/>
        <w:numPr>
          <w:ilvl w:val="1"/>
          <w:numId w:val="226"/>
        </w:numPr>
        <w:spacing w:line="276" w:lineRule="auto"/>
        <w:ind w:left="284" w:hanging="284"/>
        <w:jc w:val="both"/>
        <w:rPr>
          <w:rFonts w:ascii="Arial" w:hAnsi="Arial" w:cs="Arial"/>
          <w:color w:val="000000" w:themeColor="text1"/>
        </w:rPr>
      </w:pPr>
      <w:r w:rsidRPr="004E1174">
        <w:rPr>
          <w:rFonts w:ascii="Arial" w:hAnsi="Arial" w:cs="Arial"/>
          <w:color w:val="000000" w:themeColor="text1"/>
          <w:sz w:val="22"/>
          <w:szCs w:val="22"/>
        </w:rPr>
        <w:t>prowadzenie zajęć logopedycznych dla uczniów oraz porad i konsultacji dla rodziców i</w:t>
      </w:r>
      <w:r w:rsidR="00C7332B" w:rsidRPr="004E1174">
        <w:rPr>
          <w:rFonts w:ascii="Arial" w:hAnsi="Arial" w:cs="Arial"/>
          <w:color w:val="000000" w:themeColor="text1"/>
          <w:sz w:val="22"/>
          <w:szCs w:val="22"/>
          <w:lang w:val="pl-PL"/>
        </w:rPr>
        <w:t> </w:t>
      </w:r>
      <w:r w:rsidRPr="004E1174">
        <w:rPr>
          <w:rFonts w:ascii="Arial" w:hAnsi="Arial" w:cs="Arial"/>
          <w:color w:val="000000" w:themeColor="text1"/>
          <w:sz w:val="22"/>
          <w:szCs w:val="22"/>
        </w:rPr>
        <w:t>nauczycieli w zakresie stymulacji rozwoju mowy uczniów i eliminowania jej zaburzeń;</w:t>
      </w:r>
    </w:p>
    <w:p w14:paraId="01748F5D" w14:textId="77777777" w:rsidR="00712FDD" w:rsidRPr="004E1174" w:rsidRDefault="00166B37" w:rsidP="0066481B">
      <w:pPr>
        <w:pStyle w:val="Tekstpodstawowy"/>
        <w:numPr>
          <w:ilvl w:val="1"/>
          <w:numId w:val="226"/>
        </w:numPr>
        <w:spacing w:line="276" w:lineRule="auto"/>
        <w:ind w:left="284" w:hanging="284"/>
        <w:jc w:val="both"/>
        <w:rPr>
          <w:rFonts w:ascii="Arial" w:hAnsi="Arial" w:cs="Arial"/>
          <w:color w:val="000000" w:themeColor="text1"/>
        </w:rPr>
      </w:pPr>
      <w:r w:rsidRPr="004E1174">
        <w:rPr>
          <w:rFonts w:ascii="Arial" w:hAnsi="Arial" w:cs="Arial"/>
          <w:color w:val="000000" w:themeColor="text1"/>
          <w:sz w:val="22"/>
          <w:szCs w:val="22"/>
        </w:rPr>
        <w:t xml:space="preserve">podejmowanie działań profilaktycznych zapobiegających powstawaniu zaburzeń komunikacji językowej we współpracy z rodzicami uczniów; </w:t>
      </w:r>
    </w:p>
    <w:p w14:paraId="6FAC82A1" w14:textId="77777777" w:rsidR="00166B37" w:rsidRPr="004E1174" w:rsidRDefault="00166B37" w:rsidP="0066481B">
      <w:pPr>
        <w:pStyle w:val="Tekstpodstawowy"/>
        <w:numPr>
          <w:ilvl w:val="1"/>
          <w:numId w:val="226"/>
        </w:numPr>
        <w:spacing w:line="276" w:lineRule="auto"/>
        <w:ind w:left="284" w:hanging="284"/>
        <w:jc w:val="both"/>
        <w:rPr>
          <w:rFonts w:ascii="Arial" w:hAnsi="Arial" w:cs="Arial"/>
          <w:color w:val="000000" w:themeColor="text1"/>
        </w:rPr>
      </w:pPr>
      <w:r w:rsidRPr="004E1174">
        <w:rPr>
          <w:rFonts w:ascii="Arial" w:hAnsi="Arial" w:cs="Arial"/>
          <w:color w:val="000000" w:themeColor="text1"/>
          <w:sz w:val="22"/>
          <w:szCs w:val="22"/>
        </w:rPr>
        <w:t>wspieranie nauczycieli, wychowawców grup wychowawczych oraz innych specjalistów w:</w:t>
      </w:r>
    </w:p>
    <w:p w14:paraId="481C3BE5" w14:textId="75D2D72B" w:rsidR="00166B37" w:rsidRPr="004E1174" w:rsidRDefault="00166B37" w:rsidP="0066481B">
      <w:pPr>
        <w:pStyle w:val="Tekstpodstawowy"/>
        <w:numPr>
          <w:ilvl w:val="1"/>
          <w:numId w:val="227"/>
        </w:numPr>
        <w:tabs>
          <w:tab w:val="left" w:pos="0"/>
        </w:tabs>
        <w:spacing w:line="276" w:lineRule="auto"/>
        <w:ind w:left="709" w:hanging="284"/>
        <w:jc w:val="both"/>
        <w:rPr>
          <w:rFonts w:ascii="Arial" w:hAnsi="Arial" w:cs="Arial"/>
          <w:color w:val="000000" w:themeColor="text1"/>
        </w:rPr>
      </w:pPr>
      <w:r w:rsidRPr="004E1174">
        <w:rPr>
          <w:rFonts w:ascii="Arial" w:hAnsi="Arial" w:cs="Arial"/>
          <w:color w:val="000000" w:themeColor="text1"/>
          <w:sz w:val="22"/>
          <w:szCs w:val="22"/>
        </w:rPr>
        <w:t>rozpoznawaniu indywidualnych potrzeb rozwojowych i edukacyjnych oraz</w:t>
      </w:r>
      <w:r w:rsidR="00712FDD" w:rsidRPr="004E1174">
        <w:rPr>
          <w:rFonts w:ascii="Arial" w:hAnsi="Arial" w:cs="Arial"/>
          <w:color w:val="000000" w:themeColor="text1"/>
          <w:sz w:val="22"/>
          <w:szCs w:val="22"/>
          <w:lang w:val="pl-PL"/>
        </w:rPr>
        <w:t xml:space="preserve"> </w:t>
      </w:r>
      <w:r w:rsidRPr="004E1174">
        <w:rPr>
          <w:rFonts w:ascii="Arial" w:hAnsi="Arial" w:cs="Arial"/>
          <w:color w:val="000000" w:themeColor="text1"/>
          <w:sz w:val="22"/>
          <w:szCs w:val="22"/>
        </w:rPr>
        <w:t>możliwości psychofizycznych uczniów w celu określenia mocnych stron, predyspozycji, zainteresowań i</w:t>
      </w:r>
      <w:r w:rsidR="00BA5A3E" w:rsidRPr="004E1174">
        <w:rPr>
          <w:rFonts w:ascii="Arial" w:hAnsi="Arial" w:cs="Arial"/>
          <w:color w:val="000000" w:themeColor="text1"/>
          <w:sz w:val="22"/>
          <w:szCs w:val="22"/>
          <w:lang w:val="pl-PL"/>
        </w:rPr>
        <w:t> </w:t>
      </w:r>
      <w:r w:rsidRPr="004E1174">
        <w:rPr>
          <w:rFonts w:ascii="Arial" w:hAnsi="Arial" w:cs="Arial"/>
          <w:color w:val="000000" w:themeColor="text1"/>
          <w:sz w:val="22"/>
          <w:szCs w:val="22"/>
        </w:rPr>
        <w:t xml:space="preserve">uzdolnień uczniów oraz przyczyn niepowodzeń edukacyjnych lub trudności </w:t>
      </w:r>
      <w:r w:rsidR="004E1174">
        <w:rPr>
          <w:rFonts w:ascii="Arial" w:hAnsi="Arial" w:cs="Arial"/>
          <w:color w:val="000000" w:themeColor="text1"/>
          <w:sz w:val="22"/>
          <w:szCs w:val="22"/>
        </w:rPr>
        <w:br/>
      </w:r>
      <w:r w:rsidRPr="004E1174">
        <w:rPr>
          <w:rFonts w:ascii="Arial" w:hAnsi="Arial" w:cs="Arial"/>
          <w:color w:val="000000" w:themeColor="text1"/>
          <w:sz w:val="22"/>
          <w:szCs w:val="22"/>
        </w:rPr>
        <w:t>w funkcjonowaniu uczniów, w tym barier i ograniczeń utrudniających funkcjonowanie ucznia i jego uczestnictwo w</w:t>
      </w:r>
      <w:r w:rsidR="00BA5A3E" w:rsidRPr="004E1174">
        <w:rPr>
          <w:rFonts w:ascii="Arial" w:hAnsi="Arial" w:cs="Arial"/>
          <w:color w:val="000000" w:themeColor="text1"/>
          <w:sz w:val="22"/>
          <w:szCs w:val="22"/>
          <w:lang w:val="pl-PL"/>
        </w:rPr>
        <w:t> </w:t>
      </w:r>
      <w:r w:rsidRPr="004E1174">
        <w:rPr>
          <w:rFonts w:ascii="Arial" w:hAnsi="Arial" w:cs="Arial"/>
          <w:color w:val="000000" w:themeColor="text1"/>
          <w:sz w:val="22"/>
          <w:szCs w:val="22"/>
        </w:rPr>
        <w:t xml:space="preserve">życiu Szkoły; </w:t>
      </w:r>
    </w:p>
    <w:p w14:paraId="7E32AAA9" w14:textId="77777777" w:rsidR="00166B37" w:rsidRPr="004E1174" w:rsidRDefault="00166B37" w:rsidP="0066481B">
      <w:pPr>
        <w:pStyle w:val="Tekstpodstawowy"/>
        <w:numPr>
          <w:ilvl w:val="1"/>
          <w:numId w:val="227"/>
        </w:numPr>
        <w:tabs>
          <w:tab w:val="left" w:pos="0"/>
        </w:tabs>
        <w:spacing w:line="276" w:lineRule="auto"/>
        <w:ind w:left="709" w:hanging="284"/>
        <w:jc w:val="both"/>
        <w:rPr>
          <w:rFonts w:ascii="Arial" w:hAnsi="Arial" w:cs="Arial"/>
          <w:color w:val="000000" w:themeColor="text1"/>
        </w:rPr>
      </w:pPr>
      <w:r w:rsidRPr="004E1174">
        <w:rPr>
          <w:rFonts w:ascii="Arial" w:hAnsi="Arial" w:cs="Arial"/>
          <w:color w:val="000000" w:themeColor="text1"/>
          <w:sz w:val="22"/>
          <w:szCs w:val="22"/>
        </w:rPr>
        <w:t xml:space="preserve">udzielaniu pomocy psychologiczno-pedagogicznej. </w:t>
      </w:r>
    </w:p>
    <w:p w14:paraId="78CA19DD" w14:textId="332FFFD7" w:rsidR="00166B37" w:rsidRPr="004E1174" w:rsidRDefault="000B22BE" w:rsidP="0066481B">
      <w:pPr>
        <w:pStyle w:val="Tekstpodstawowy"/>
        <w:numPr>
          <w:ilvl w:val="0"/>
          <w:numId w:val="228"/>
        </w:numPr>
        <w:suppressAutoHyphens w:val="0"/>
        <w:autoSpaceDE w:val="0"/>
        <w:spacing w:line="276" w:lineRule="auto"/>
        <w:ind w:left="284" w:hanging="284"/>
        <w:jc w:val="both"/>
        <w:rPr>
          <w:rFonts w:ascii="Arial" w:hAnsi="Arial" w:cs="Arial"/>
          <w:color w:val="000000" w:themeColor="text1"/>
        </w:rPr>
      </w:pPr>
      <w:r w:rsidRPr="004E1174">
        <w:rPr>
          <w:rFonts w:ascii="Arial" w:hAnsi="Arial" w:cs="Arial"/>
          <w:color w:val="000000" w:themeColor="text1"/>
          <w:sz w:val="22"/>
          <w:szCs w:val="22"/>
        </w:rPr>
        <w:t>prowadzenie dokumentacji</w:t>
      </w:r>
      <w:r w:rsidR="00166B37" w:rsidRPr="004E1174">
        <w:rPr>
          <w:rFonts w:ascii="Arial" w:hAnsi="Arial" w:cs="Arial"/>
          <w:color w:val="000000" w:themeColor="text1"/>
          <w:sz w:val="22"/>
          <w:szCs w:val="22"/>
        </w:rPr>
        <w:t>.</w:t>
      </w:r>
    </w:p>
    <w:bookmarkEnd w:id="14"/>
    <w:p w14:paraId="7C4F38E1" w14:textId="77777777" w:rsidR="00166B37" w:rsidRPr="00263D04" w:rsidRDefault="00166B37" w:rsidP="000B22BE">
      <w:pPr>
        <w:suppressAutoHyphens w:val="0"/>
        <w:spacing w:before="240" w:after="0"/>
        <w:ind w:firstLine="567"/>
        <w:jc w:val="both"/>
        <w:textAlignment w:val="auto"/>
        <w:rPr>
          <w:rFonts w:ascii="Arial" w:hAnsi="Arial" w:cs="Arial"/>
        </w:rPr>
      </w:pPr>
      <w:r w:rsidRPr="00263D04">
        <w:rPr>
          <w:rFonts w:ascii="Arial" w:hAnsi="Arial" w:cs="Arial"/>
          <w:b/>
        </w:rPr>
        <w:t xml:space="preserve">§ 50. </w:t>
      </w:r>
      <w:r w:rsidRPr="00263D04">
        <w:rPr>
          <w:rFonts w:ascii="Arial" w:hAnsi="Arial" w:cs="Arial"/>
        </w:rPr>
        <w:t>Wszyscy nauczyciele specjaliści przygotowują, w każdym roku szkolnym, plan swojej pracy i przedstawiają do akceptacji dyrektorowi szkoły.</w:t>
      </w:r>
    </w:p>
    <w:p w14:paraId="06460AD9" w14:textId="77777777" w:rsidR="00166B37" w:rsidRPr="000B22BE" w:rsidRDefault="00166B37" w:rsidP="000B22BE">
      <w:pPr>
        <w:pStyle w:val="Akapitzlist"/>
        <w:spacing w:before="240" w:after="0"/>
        <w:ind w:left="0"/>
        <w:jc w:val="center"/>
        <w:rPr>
          <w:rFonts w:ascii="Arial" w:hAnsi="Arial" w:cs="Arial"/>
          <w:bCs/>
        </w:rPr>
      </w:pPr>
      <w:r w:rsidRPr="000B22BE">
        <w:rPr>
          <w:rFonts w:ascii="Arial" w:hAnsi="Arial" w:cs="Arial"/>
          <w:bCs/>
        </w:rPr>
        <w:t>Rozdział 4</w:t>
      </w:r>
    </w:p>
    <w:p w14:paraId="481AEB17" w14:textId="77777777" w:rsidR="00166B37" w:rsidRPr="00263D04" w:rsidRDefault="00166B37" w:rsidP="00C23078">
      <w:pPr>
        <w:pStyle w:val="Akapitzlist"/>
        <w:spacing w:after="0"/>
        <w:ind w:left="0"/>
        <w:jc w:val="center"/>
        <w:rPr>
          <w:rFonts w:ascii="Arial" w:hAnsi="Arial" w:cs="Arial"/>
        </w:rPr>
      </w:pPr>
      <w:r w:rsidRPr="00263D04">
        <w:rPr>
          <w:rFonts w:ascii="Arial" w:hAnsi="Arial" w:cs="Arial"/>
          <w:b/>
        </w:rPr>
        <w:t>Pracownicy obsługi i administracji</w:t>
      </w:r>
    </w:p>
    <w:p w14:paraId="4BB9BD67" w14:textId="77777777" w:rsidR="00166B37" w:rsidRPr="00263D04" w:rsidRDefault="00166B37" w:rsidP="000B22BE">
      <w:pPr>
        <w:suppressAutoHyphens w:val="0"/>
        <w:spacing w:before="240" w:after="0"/>
        <w:ind w:firstLine="567"/>
        <w:jc w:val="both"/>
        <w:textAlignment w:val="auto"/>
        <w:rPr>
          <w:rFonts w:ascii="Arial" w:hAnsi="Arial" w:cs="Arial"/>
        </w:rPr>
      </w:pPr>
      <w:r w:rsidRPr="00263D04">
        <w:rPr>
          <w:rFonts w:ascii="Arial" w:hAnsi="Arial" w:cs="Arial"/>
          <w:b/>
        </w:rPr>
        <w:t>§ 51.</w:t>
      </w:r>
      <w:r w:rsidRPr="00263D04">
        <w:rPr>
          <w:rFonts w:ascii="Arial" w:hAnsi="Arial" w:cs="Arial"/>
        </w:rPr>
        <w:t xml:space="preserve">1. </w:t>
      </w:r>
      <w:r w:rsidRPr="00263D04">
        <w:rPr>
          <w:rFonts w:ascii="Arial" w:eastAsia="Times New Roman" w:hAnsi="Arial" w:cs="Arial"/>
          <w:lang w:eastAsia="pl-PL"/>
        </w:rPr>
        <w:t xml:space="preserve">W szkole zatrudnieni są pracownicy administracji i obsługi. Ich podstawowym zadaniem jest zapewnienie sprawnego funkcjonowania </w:t>
      </w:r>
      <w:r w:rsidR="000B22BE" w:rsidRPr="00263D04">
        <w:rPr>
          <w:rFonts w:ascii="Arial" w:eastAsia="Times New Roman" w:hAnsi="Arial" w:cs="Arial"/>
          <w:lang w:eastAsia="pl-PL"/>
        </w:rPr>
        <w:t>szkoły</w:t>
      </w:r>
      <w:r w:rsidRPr="00263D04">
        <w:rPr>
          <w:rFonts w:ascii="Arial" w:eastAsia="Times New Roman" w:hAnsi="Arial" w:cs="Arial"/>
          <w:lang w:eastAsia="pl-PL"/>
        </w:rPr>
        <w:t xml:space="preserve"> jako instytucji publicznej oraz utrzymanie obiektu, a także jego otoczenia w czystości i porządku.</w:t>
      </w:r>
    </w:p>
    <w:p w14:paraId="2FA3EF69" w14:textId="77777777" w:rsidR="00166B37" w:rsidRPr="00263D04" w:rsidRDefault="00166B37" w:rsidP="0066481B">
      <w:pPr>
        <w:pStyle w:val="Akapitzlist"/>
        <w:numPr>
          <w:ilvl w:val="0"/>
          <w:numId w:val="148"/>
        </w:numPr>
        <w:suppressAutoHyphens w:val="0"/>
        <w:spacing w:after="0"/>
        <w:ind w:left="0" w:firstLine="567"/>
        <w:jc w:val="both"/>
        <w:textAlignment w:val="auto"/>
        <w:rPr>
          <w:rFonts w:ascii="Arial" w:hAnsi="Arial" w:cs="Arial"/>
        </w:rPr>
      </w:pPr>
      <w:r w:rsidRPr="00263D04">
        <w:rPr>
          <w:rFonts w:ascii="Arial" w:eastAsia="Times New Roman" w:hAnsi="Arial" w:cs="Arial"/>
          <w:lang w:eastAsia="pl-PL"/>
        </w:rPr>
        <w:t>Do podstawowych obowiązków pracownika administracji i obsługi należy w szczególności:</w:t>
      </w:r>
    </w:p>
    <w:p w14:paraId="3F246490" w14:textId="77777777" w:rsidR="00166B37" w:rsidRPr="00263D04" w:rsidRDefault="00166B37" w:rsidP="0066481B">
      <w:pPr>
        <w:numPr>
          <w:ilvl w:val="1"/>
          <w:numId w:val="67"/>
        </w:numPr>
        <w:suppressAutoHyphens w:val="0"/>
        <w:spacing w:after="0"/>
        <w:ind w:left="284" w:hanging="284"/>
        <w:jc w:val="both"/>
        <w:textAlignment w:val="auto"/>
        <w:rPr>
          <w:rFonts w:ascii="Arial" w:hAnsi="Arial" w:cs="Arial"/>
        </w:rPr>
      </w:pPr>
      <w:r w:rsidRPr="00263D04">
        <w:rPr>
          <w:rFonts w:ascii="Arial" w:eastAsia="Times New Roman" w:hAnsi="Arial" w:cs="Arial"/>
          <w:lang w:eastAsia="pl-PL"/>
        </w:rPr>
        <w:t>dochowanie tajemnicy ustawowo chronionej;</w:t>
      </w:r>
    </w:p>
    <w:p w14:paraId="7232C4D9" w14:textId="77777777" w:rsidR="00166B37" w:rsidRPr="00263D04" w:rsidRDefault="00166B37" w:rsidP="0066481B">
      <w:pPr>
        <w:numPr>
          <w:ilvl w:val="1"/>
          <w:numId w:val="67"/>
        </w:numPr>
        <w:suppressAutoHyphens w:val="0"/>
        <w:spacing w:after="0"/>
        <w:ind w:left="284" w:hanging="284"/>
        <w:jc w:val="both"/>
        <w:textAlignment w:val="auto"/>
        <w:rPr>
          <w:rFonts w:ascii="Arial" w:hAnsi="Arial" w:cs="Arial"/>
        </w:rPr>
      </w:pPr>
      <w:r w:rsidRPr="00263D04">
        <w:rPr>
          <w:rFonts w:ascii="Arial" w:eastAsia="Times New Roman" w:hAnsi="Arial" w:cs="Arial"/>
          <w:lang w:eastAsia="pl-PL"/>
        </w:rPr>
        <w:t>sumienne, sprawne i bezstronne wykonywanie zadań;</w:t>
      </w:r>
    </w:p>
    <w:p w14:paraId="20B69F30" w14:textId="77777777" w:rsidR="00166B37" w:rsidRPr="00263D04" w:rsidRDefault="00166B37" w:rsidP="0066481B">
      <w:pPr>
        <w:numPr>
          <w:ilvl w:val="1"/>
          <w:numId w:val="67"/>
        </w:numPr>
        <w:suppressAutoHyphens w:val="0"/>
        <w:spacing w:after="0"/>
        <w:ind w:left="284" w:hanging="284"/>
        <w:jc w:val="both"/>
        <w:textAlignment w:val="auto"/>
        <w:rPr>
          <w:rFonts w:ascii="Arial" w:hAnsi="Arial" w:cs="Arial"/>
        </w:rPr>
      </w:pPr>
      <w:r w:rsidRPr="00263D04">
        <w:rPr>
          <w:rFonts w:ascii="Arial" w:eastAsia="Times New Roman" w:hAnsi="Arial" w:cs="Arial"/>
          <w:lang w:eastAsia="pl-PL"/>
        </w:rPr>
        <w:t>zachowanie się z godnością w miejscu pracy i poza nim;</w:t>
      </w:r>
    </w:p>
    <w:p w14:paraId="1905ACB6" w14:textId="77777777" w:rsidR="00166B37" w:rsidRPr="00263D04" w:rsidRDefault="00166B37" w:rsidP="0066481B">
      <w:pPr>
        <w:numPr>
          <w:ilvl w:val="1"/>
          <w:numId w:val="67"/>
        </w:numPr>
        <w:suppressAutoHyphens w:val="0"/>
        <w:spacing w:after="0"/>
        <w:ind w:left="284" w:hanging="284"/>
        <w:jc w:val="both"/>
        <w:textAlignment w:val="auto"/>
        <w:rPr>
          <w:rFonts w:ascii="Arial" w:hAnsi="Arial" w:cs="Arial"/>
        </w:rPr>
      </w:pPr>
      <w:r w:rsidRPr="00263D04">
        <w:rPr>
          <w:rFonts w:ascii="Arial" w:eastAsia="Times New Roman" w:hAnsi="Arial" w:cs="Arial"/>
          <w:lang w:eastAsia="pl-PL"/>
        </w:rPr>
        <w:t>stałe podnoszenie umiejętności i kwalifikacji zawodowych;</w:t>
      </w:r>
    </w:p>
    <w:p w14:paraId="09BF8568" w14:textId="77777777" w:rsidR="00166B37" w:rsidRPr="00263D04" w:rsidRDefault="00166B37" w:rsidP="0066481B">
      <w:pPr>
        <w:numPr>
          <w:ilvl w:val="1"/>
          <w:numId w:val="67"/>
        </w:numPr>
        <w:suppressAutoHyphens w:val="0"/>
        <w:spacing w:after="0"/>
        <w:ind w:left="284" w:hanging="284"/>
        <w:jc w:val="both"/>
        <w:textAlignment w:val="auto"/>
        <w:rPr>
          <w:rFonts w:ascii="Arial" w:hAnsi="Arial" w:cs="Arial"/>
        </w:rPr>
      </w:pPr>
      <w:r w:rsidRPr="00263D04">
        <w:rPr>
          <w:rFonts w:ascii="Arial" w:eastAsia="Times New Roman" w:hAnsi="Arial" w:cs="Arial"/>
          <w:lang w:eastAsia="pl-PL"/>
        </w:rPr>
        <w:t>zachowanie uprzejmości i życzliwości w kontaktach z rodzicami, zwierzchnikami, podwładnymi oraz współpracownikami;</w:t>
      </w:r>
    </w:p>
    <w:p w14:paraId="136D9E9B" w14:textId="77777777" w:rsidR="00166B37" w:rsidRPr="00263D04" w:rsidRDefault="00166B37" w:rsidP="0066481B">
      <w:pPr>
        <w:numPr>
          <w:ilvl w:val="1"/>
          <w:numId w:val="67"/>
        </w:numPr>
        <w:suppressAutoHyphens w:val="0"/>
        <w:spacing w:after="0"/>
        <w:ind w:left="284" w:hanging="284"/>
        <w:jc w:val="both"/>
        <w:textAlignment w:val="auto"/>
        <w:rPr>
          <w:rFonts w:ascii="Arial" w:hAnsi="Arial" w:cs="Arial"/>
        </w:rPr>
      </w:pPr>
      <w:r w:rsidRPr="00263D04">
        <w:rPr>
          <w:rFonts w:ascii="Arial" w:eastAsia="Times New Roman" w:hAnsi="Arial" w:cs="Arial"/>
          <w:lang w:eastAsia="pl-PL"/>
        </w:rPr>
        <w:t>udzielanie informacji organom, instytucjom i osobom fizycznym oraz udostępnianie dokumentów znajdujących się w posiadaniu jednostki, w której pracownik jest zatrudniony, jeżeli prawo tego nie zabrania.</w:t>
      </w:r>
    </w:p>
    <w:p w14:paraId="6F6A6025" w14:textId="77777777" w:rsidR="00166B37" w:rsidRPr="00263D04" w:rsidRDefault="00166B37" w:rsidP="0066481B">
      <w:pPr>
        <w:pStyle w:val="Akapitzlist"/>
        <w:numPr>
          <w:ilvl w:val="0"/>
          <w:numId w:val="87"/>
        </w:numPr>
        <w:suppressAutoHyphens w:val="0"/>
        <w:spacing w:after="0"/>
        <w:ind w:left="0" w:firstLine="567"/>
        <w:jc w:val="both"/>
        <w:textAlignment w:val="auto"/>
        <w:rPr>
          <w:rFonts w:ascii="Arial" w:hAnsi="Arial" w:cs="Arial"/>
        </w:rPr>
      </w:pPr>
      <w:r w:rsidRPr="00263D04">
        <w:rPr>
          <w:rFonts w:ascii="Arial" w:eastAsia="Times New Roman" w:hAnsi="Arial" w:cs="Arial"/>
          <w:lang w:eastAsia="pl-PL"/>
        </w:rPr>
        <w:t>Szczegółowy zakres obowiązków pracowników niepedagogicznych oraz ich szczegółowe zadania ustala dyrektor szkoły.</w:t>
      </w:r>
    </w:p>
    <w:p w14:paraId="5EF7625A" w14:textId="77777777" w:rsidR="00166B37" w:rsidRPr="00263D04" w:rsidRDefault="00166B37" w:rsidP="0066481B">
      <w:pPr>
        <w:pStyle w:val="Akapitzlist"/>
        <w:numPr>
          <w:ilvl w:val="0"/>
          <w:numId w:val="87"/>
        </w:numPr>
        <w:suppressAutoHyphens w:val="0"/>
        <w:spacing w:after="0"/>
        <w:ind w:left="0" w:firstLine="567"/>
        <w:jc w:val="both"/>
        <w:textAlignment w:val="auto"/>
        <w:rPr>
          <w:rFonts w:ascii="Arial" w:hAnsi="Arial" w:cs="Arial"/>
        </w:rPr>
      </w:pPr>
      <w:r w:rsidRPr="00263D04">
        <w:rPr>
          <w:rFonts w:ascii="Arial" w:eastAsia="Times New Roman" w:hAnsi="Arial" w:cs="Arial"/>
          <w:lang w:eastAsia="pl-PL"/>
        </w:rPr>
        <w:t xml:space="preserve">Pracownik zatrudniony w szkole zobowiązany jest do przestrzegania zakresu obowiązków na zajmowanym stanowisku. </w:t>
      </w:r>
    </w:p>
    <w:p w14:paraId="5384FAB9" w14:textId="77777777" w:rsidR="00166B37" w:rsidRPr="000B22BE" w:rsidRDefault="00166B37" w:rsidP="0066481B">
      <w:pPr>
        <w:pStyle w:val="Akapitzlist"/>
        <w:numPr>
          <w:ilvl w:val="0"/>
          <w:numId w:val="87"/>
        </w:numPr>
        <w:suppressAutoHyphens w:val="0"/>
        <w:spacing w:after="0"/>
        <w:ind w:left="0" w:firstLine="567"/>
        <w:jc w:val="both"/>
        <w:textAlignment w:val="auto"/>
        <w:rPr>
          <w:rFonts w:ascii="Arial" w:hAnsi="Arial" w:cs="Arial"/>
        </w:rPr>
      </w:pPr>
      <w:r w:rsidRPr="00263D04">
        <w:rPr>
          <w:rFonts w:ascii="Arial" w:eastAsia="Times New Roman" w:hAnsi="Arial" w:cs="Arial"/>
          <w:lang w:eastAsia="pl-PL"/>
        </w:rPr>
        <w:t>Stosunek pracy pracowników administracji i obsługi regulują przepisy Ustawy z dnia 26 czerwca 1974 r. - Kodeks Pracy i wydane na tej podstawie przepisy wykonawcze.</w:t>
      </w:r>
    </w:p>
    <w:p w14:paraId="2F9377DB" w14:textId="77777777" w:rsidR="000B22BE" w:rsidRPr="001F3B11" w:rsidRDefault="000B22BE" w:rsidP="0066481B">
      <w:pPr>
        <w:pStyle w:val="Akapitzlist"/>
        <w:numPr>
          <w:ilvl w:val="0"/>
          <w:numId w:val="87"/>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Każdy pracownik szkoły niebędący nauczycielem, w zakresie zapewnienia bezpieczeństwa uczniom przebywającym na terenie szkoły, jest zobowiązany do:</w:t>
      </w:r>
    </w:p>
    <w:p w14:paraId="4769CE92" w14:textId="77777777" w:rsidR="000B22BE" w:rsidRPr="001F3B11" w:rsidRDefault="000B22BE" w:rsidP="0066481B">
      <w:pPr>
        <w:pStyle w:val="Akapitzlist"/>
        <w:numPr>
          <w:ilvl w:val="0"/>
          <w:numId w:val="229"/>
        </w:numPr>
        <w:suppressAutoHyphens w:val="0"/>
        <w:spacing w:after="0"/>
        <w:ind w:left="284" w:hanging="284"/>
        <w:jc w:val="both"/>
        <w:textAlignment w:val="auto"/>
        <w:rPr>
          <w:rFonts w:ascii="Arial" w:hAnsi="Arial" w:cs="Arial"/>
          <w:color w:val="000000" w:themeColor="text1"/>
        </w:rPr>
      </w:pPr>
      <w:r w:rsidRPr="001F3B11">
        <w:rPr>
          <w:rFonts w:ascii="Arial" w:hAnsi="Arial" w:cs="Arial"/>
          <w:color w:val="000000" w:themeColor="text1"/>
        </w:rPr>
        <w:lastRenderedPageBreak/>
        <w:t>reagowanie na przejawy niewłaściwego zachowania zagrażającego bezpieczeństwu uczniów pracowników administracji i obsługi zgodnie z obowiązującymi procedurami;</w:t>
      </w:r>
    </w:p>
    <w:p w14:paraId="412691DA" w14:textId="669E5D86" w:rsidR="000B22BE" w:rsidRPr="001F3B11" w:rsidRDefault="000B22BE" w:rsidP="0066481B">
      <w:pPr>
        <w:pStyle w:val="Akapitzlist"/>
        <w:numPr>
          <w:ilvl w:val="0"/>
          <w:numId w:val="229"/>
        </w:numPr>
        <w:suppressAutoHyphens w:val="0"/>
        <w:spacing w:after="0"/>
        <w:ind w:left="284" w:hanging="284"/>
        <w:jc w:val="both"/>
        <w:textAlignment w:val="auto"/>
        <w:rPr>
          <w:rFonts w:ascii="Arial" w:hAnsi="Arial" w:cs="Arial"/>
          <w:color w:val="000000" w:themeColor="text1"/>
        </w:rPr>
      </w:pPr>
      <w:r w:rsidRPr="001F3B11">
        <w:rPr>
          <w:rFonts w:ascii="Arial" w:hAnsi="Arial" w:cs="Arial"/>
          <w:color w:val="000000" w:themeColor="text1"/>
        </w:rPr>
        <w:t xml:space="preserve">zgłaszania nauczycielowi, wychowawcy, pedagogowi lub dyrektorowi wszelkie przypadki niewłaściwego zachowania uczniów na terenie szkoły, jak również inne nieprawidłowości </w:t>
      </w:r>
      <w:r w:rsidR="001F3B11">
        <w:rPr>
          <w:rFonts w:ascii="Arial" w:hAnsi="Arial" w:cs="Arial"/>
          <w:color w:val="000000" w:themeColor="text1"/>
        </w:rPr>
        <w:br/>
      </w:r>
      <w:r w:rsidRPr="001F3B11">
        <w:rPr>
          <w:rFonts w:ascii="Arial" w:hAnsi="Arial" w:cs="Arial"/>
          <w:color w:val="000000" w:themeColor="text1"/>
        </w:rPr>
        <w:t>w funkcjonowaniu szkoły, czy też sytuacje zagrażające bezpieczeństwu uczniów i pracowników szkoły;</w:t>
      </w:r>
    </w:p>
    <w:p w14:paraId="7FB637BA" w14:textId="6476BA70" w:rsidR="000B22BE" w:rsidRPr="001F3B11" w:rsidRDefault="000B22BE" w:rsidP="0066481B">
      <w:pPr>
        <w:pStyle w:val="Akapitzlist"/>
        <w:numPr>
          <w:ilvl w:val="0"/>
          <w:numId w:val="229"/>
        </w:numPr>
        <w:suppressAutoHyphens w:val="0"/>
        <w:spacing w:after="0"/>
        <w:ind w:left="284" w:hanging="284"/>
        <w:jc w:val="both"/>
        <w:textAlignment w:val="auto"/>
        <w:rPr>
          <w:rFonts w:ascii="Arial" w:hAnsi="Arial" w:cs="Arial"/>
          <w:color w:val="000000" w:themeColor="text1"/>
        </w:rPr>
      </w:pPr>
      <w:r w:rsidRPr="001F3B11">
        <w:rPr>
          <w:rFonts w:ascii="Arial" w:hAnsi="Arial" w:cs="Arial"/>
          <w:color w:val="000000" w:themeColor="text1"/>
        </w:rPr>
        <w:t xml:space="preserve">kontrolowania przez pracowników obsługi osób z zewnątrz wchodzących na teren szkoły </w:t>
      </w:r>
      <w:r w:rsidR="001F3B11">
        <w:rPr>
          <w:rFonts w:ascii="Arial" w:hAnsi="Arial" w:cs="Arial"/>
          <w:color w:val="000000" w:themeColor="text1"/>
        </w:rPr>
        <w:br/>
      </w:r>
      <w:r w:rsidRPr="001F3B11">
        <w:rPr>
          <w:rFonts w:ascii="Arial" w:hAnsi="Arial" w:cs="Arial"/>
          <w:color w:val="000000" w:themeColor="text1"/>
        </w:rPr>
        <w:t>i zgłaszanie tego faktu dyrektorowi.</w:t>
      </w:r>
    </w:p>
    <w:p w14:paraId="0C84CB1E" w14:textId="77777777" w:rsidR="00166B37" w:rsidRPr="001F3B11" w:rsidRDefault="000B22BE" w:rsidP="00C23078">
      <w:pPr>
        <w:spacing w:after="0"/>
        <w:jc w:val="center"/>
        <w:rPr>
          <w:rFonts w:ascii="Arial" w:hAnsi="Arial" w:cs="Arial"/>
          <w:color w:val="000000" w:themeColor="text1"/>
        </w:rPr>
      </w:pPr>
      <w:r>
        <w:rPr>
          <w:rFonts w:ascii="Arial" w:hAnsi="Arial" w:cs="Arial"/>
          <w:b/>
        </w:rPr>
        <w:br w:type="page"/>
      </w:r>
      <w:r w:rsidR="00166B37" w:rsidRPr="001F3B11">
        <w:rPr>
          <w:rFonts w:ascii="Arial" w:hAnsi="Arial" w:cs="Arial"/>
          <w:b/>
          <w:color w:val="000000" w:themeColor="text1"/>
        </w:rPr>
        <w:lastRenderedPageBreak/>
        <w:t>DZIAŁ VI</w:t>
      </w:r>
    </w:p>
    <w:p w14:paraId="4FEBCCED" w14:textId="77777777" w:rsidR="00877307" w:rsidRPr="001F3B11" w:rsidRDefault="00877307" w:rsidP="00877307">
      <w:pPr>
        <w:spacing w:after="120" w:line="240" w:lineRule="auto"/>
        <w:jc w:val="center"/>
        <w:rPr>
          <w:rFonts w:ascii="Arial" w:hAnsi="Arial" w:cs="Arial"/>
          <w:b/>
          <w:color w:val="000000" w:themeColor="text1"/>
        </w:rPr>
      </w:pPr>
      <w:r w:rsidRPr="001F3B11">
        <w:rPr>
          <w:rFonts w:ascii="Arial" w:hAnsi="Arial" w:cs="Arial"/>
          <w:b/>
          <w:color w:val="000000" w:themeColor="text1"/>
        </w:rPr>
        <w:t>WEWNĄTRZSZKOLNE OCENIANIE</w:t>
      </w:r>
    </w:p>
    <w:p w14:paraId="24218ADF" w14:textId="77777777" w:rsidR="00166B37" w:rsidRPr="00877307" w:rsidRDefault="00166B37" w:rsidP="00877307">
      <w:pPr>
        <w:spacing w:before="240" w:after="0"/>
        <w:jc w:val="center"/>
        <w:rPr>
          <w:rFonts w:ascii="Arial" w:hAnsi="Arial" w:cs="Arial"/>
          <w:bCs/>
        </w:rPr>
      </w:pPr>
      <w:r w:rsidRPr="00877307">
        <w:rPr>
          <w:rFonts w:ascii="Arial" w:hAnsi="Arial" w:cs="Arial"/>
          <w:bCs/>
        </w:rPr>
        <w:t>Rozdział 1</w:t>
      </w:r>
    </w:p>
    <w:p w14:paraId="35D960A2" w14:textId="77777777" w:rsidR="00166B37" w:rsidRPr="00263D04" w:rsidRDefault="00166B37" w:rsidP="00C23078">
      <w:pPr>
        <w:spacing w:after="0"/>
        <w:jc w:val="center"/>
        <w:rPr>
          <w:rFonts w:ascii="Arial" w:hAnsi="Arial" w:cs="Arial"/>
        </w:rPr>
      </w:pPr>
      <w:r w:rsidRPr="00263D04">
        <w:rPr>
          <w:rFonts w:ascii="Arial" w:hAnsi="Arial" w:cs="Arial"/>
          <w:b/>
        </w:rPr>
        <w:t>Ogólne zasady oceniania</w:t>
      </w:r>
    </w:p>
    <w:p w14:paraId="6F5CF599" w14:textId="77777777" w:rsidR="00166B37" w:rsidRPr="00263D04" w:rsidRDefault="00166B37" w:rsidP="00877307">
      <w:pPr>
        <w:pStyle w:val="1Rozdzialy"/>
        <w:spacing w:before="240" w:after="0" w:line="276" w:lineRule="auto"/>
        <w:ind w:firstLine="567"/>
        <w:jc w:val="both"/>
      </w:pPr>
      <w:r w:rsidRPr="00263D04">
        <w:rPr>
          <w:sz w:val="22"/>
          <w:szCs w:val="22"/>
        </w:rPr>
        <w:t xml:space="preserve">§ 52. </w:t>
      </w:r>
      <w:r w:rsidRPr="00263D04">
        <w:rPr>
          <w:b w:val="0"/>
          <w:sz w:val="22"/>
          <w:szCs w:val="22"/>
        </w:rPr>
        <w:t>Ocenianiu podlegają:</w:t>
      </w:r>
    </w:p>
    <w:p w14:paraId="5C46EB1D" w14:textId="77777777" w:rsidR="00166B37" w:rsidRPr="00263D04" w:rsidRDefault="00166B37" w:rsidP="0066481B">
      <w:pPr>
        <w:pStyle w:val="ZPKTzmpktartykuempunktem"/>
        <w:numPr>
          <w:ilvl w:val="1"/>
          <w:numId w:val="249"/>
        </w:numPr>
        <w:tabs>
          <w:tab w:val="left" w:pos="0"/>
        </w:tabs>
        <w:spacing w:line="276" w:lineRule="auto"/>
        <w:ind w:left="284" w:hanging="284"/>
        <w:rPr>
          <w:rFonts w:ascii="Arial" w:hAnsi="Arial"/>
        </w:rPr>
      </w:pPr>
      <w:r w:rsidRPr="00263D04">
        <w:rPr>
          <w:rFonts w:ascii="Arial" w:hAnsi="Arial"/>
          <w:sz w:val="22"/>
          <w:szCs w:val="22"/>
        </w:rPr>
        <w:t>osiągnięcia edukacyjne ucznia;</w:t>
      </w:r>
    </w:p>
    <w:p w14:paraId="27B68D2E" w14:textId="77777777" w:rsidR="00166B37" w:rsidRPr="00263D04" w:rsidRDefault="00166B37" w:rsidP="0066481B">
      <w:pPr>
        <w:pStyle w:val="ZPKTzmpktartykuempunktem"/>
        <w:numPr>
          <w:ilvl w:val="1"/>
          <w:numId w:val="249"/>
        </w:numPr>
        <w:tabs>
          <w:tab w:val="left" w:pos="0"/>
        </w:tabs>
        <w:spacing w:line="276" w:lineRule="auto"/>
        <w:ind w:left="284" w:hanging="284"/>
        <w:rPr>
          <w:rFonts w:ascii="Arial" w:hAnsi="Arial"/>
        </w:rPr>
      </w:pPr>
      <w:r w:rsidRPr="00263D04">
        <w:rPr>
          <w:rFonts w:ascii="Arial" w:hAnsi="Arial"/>
          <w:sz w:val="22"/>
          <w:szCs w:val="22"/>
        </w:rPr>
        <w:t>zachowanie ucznia.</w:t>
      </w:r>
    </w:p>
    <w:p w14:paraId="2152E8CB" w14:textId="77777777" w:rsidR="00166B37" w:rsidRPr="00263D04" w:rsidRDefault="00166B37" w:rsidP="00877307">
      <w:pPr>
        <w:pStyle w:val="1Rozdzialy"/>
        <w:spacing w:before="240" w:after="0" w:line="276" w:lineRule="auto"/>
        <w:ind w:firstLine="567"/>
      </w:pPr>
      <w:r w:rsidRPr="00263D04">
        <w:rPr>
          <w:sz w:val="22"/>
          <w:szCs w:val="22"/>
        </w:rPr>
        <w:t>§ 53.</w:t>
      </w:r>
      <w:r w:rsidRPr="00263D04">
        <w:rPr>
          <w:b w:val="0"/>
          <w:sz w:val="22"/>
          <w:szCs w:val="22"/>
        </w:rPr>
        <w:t>1. Ocenianie osiągnięć edukacyjnych ucznia ma na celu rozpoznanie przez nauczycieli poziomu oraz postępów w opanowaniu przez ucznia wiadomości i umiejętności w stosunku do:</w:t>
      </w:r>
    </w:p>
    <w:p w14:paraId="04B96760" w14:textId="77777777" w:rsidR="00166B37" w:rsidRPr="00263D04" w:rsidRDefault="00166B37" w:rsidP="001F3B11">
      <w:pPr>
        <w:pStyle w:val="ZPKTzmpktartykuempunktem"/>
        <w:numPr>
          <w:ilvl w:val="0"/>
          <w:numId w:val="196"/>
        </w:numPr>
        <w:spacing w:line="276" w:lineRule="auto"/>
        <w:ind w:left="425" w:hanging="425"/>
        <w:rPr>
          <w:rFonts w:ascii="Arial" w:hAnsi="Arial"/>
        </w:rPr>
      </w:pPr>
      <w:r w:rsidRPr="00263D04">
        <w:rPr>
          <w:rFonts w:ascii="Arial" w:hAnsi="Arial"/>
          <w:sz w:val="22"/>
          <w:szCs w:val="22"/>
        </w:rPr>
        <w:t>wymagań określonych w podstawie programowej kształcenia ogólnego oraz wymagań edukacyjnych wynikających z realizowanych w szkole programów nauczania;</w:t>
      </w:r>
    </w:p>
    <w:p w14:paraId="57BF871E" w14:textId="77777777" w:rsidR="00166B37" w:rsidRPr="00263D04" w:rsidRDefault="00166B37" w:rsidP="001F3B11">
      <w:pPr>
        <w:pStyle w:val="ZPKTzmpktartykuempunktem"/>
        <w:numPr>
          <w:ilvl w:val="0"/>
          <w:numId w:val="196"/>
        </w:numPr>
        <w:spacing w:line="276" w:lineRule="auto"/>
        <w:ind w:left="425" w:hanging="425"/>
        <w:rPr>
          <w:rFonts w:ascii="Arial" w:hAnsi="Arial"/>
        </w:rPr>
      </w:pPr>
      <w:r w:rsidRPr="00263D04">
        <w:rPr>
          <w:rFonts w:ascii="Arial" w:hAnsi="Arial"/>
          <w:sz w:val="22"/>
          <w:szCs w:val="22"/>
        </w:rPr>
        <w:t>wymagań edukacyjnych wynikających z realizowanych w szkole programów nauczania, w</w:t>
      </w:r>
      <w:r w:rsidR="00BA5A3E">
        <w:rPr>
          <w:rFonts w:ascii="Arial" w:hAnsi="Arial"/>
          <w:sz w:val="22"/>
          <w:szCs w:val="22"/>
        </w:rPr>
        <w:t> </w:t>
      </w:r>
      <w:r w:rsidRPr="00263D04">
        <w:rPr>
          <w:rFonts w:ascii="Arial" w:hAnsi="Arial"/>
          <w:sz w:val="22"/>
          <w:szCs w:val="22"/>
        </w:rPr>
        <w:t>przypadku dodatkowych zajęć edukacyjnych.</w:t>
      </w:r>
    </w:p>
    <w:p w14:paraId="69AF8168" w14:textId="77777777" w:rsidR="00166B37" w:rsidRPr="00263D04" w:rsidRDefault="00166B37" w:rsidP="0066481B">
      <w:pPr>
        <w:pStyle w:val="ZPKTzmpktartykuempunktem"/>
        <w:numPr>
          <w:ilvl w:val="0"/>
          <w:numId w:val="205"/>
        </w:numPr>
        <w:spacing w:line="276" w:lineRule="auto"/>
        <w:ind w:left="0" w:firstLine="567"/>
        <w:rPr>
          <w:rFonts w:ascii="Arial" w:hAnsi="Arial"/>
        </w:rPr>
      </w:pPr>
      <w:r w:rsidRPr="00263D04">
        <w:rPr>
          <w:rFonts w:ascii="Arial" w:hAnsi="Arial"/>
          <w:sz w:val="22"/>
          <w:szCs w:val="22"/>
        </w:rPr>
        <w:t>Ocenianie zachowania ucznia polega na rozpoznawaniu przez wychowawcę oddziału, nauczycieli oraz uczniów danego oddziału stopnia respektowania przez ucznia zasad współżycia społecznego i norm etycznych oraz obowiązków określonych w statucie szkoły.</w:t>
      </w:r>
    </w:p>
    <w:p w14:paraId="0D04681F" w14:textId="77777777" w:rsidR="00166B37" w:rsidRPr="001F3B11" w:rsidRDefault="00166B37" w:rsidP="00877307">
      <w:pPr>
        <w:pStyle w:val="1Rozdzialy"/>
        <w:spacing w:before="240" w:after="0" w:line="276" w:lineRule="auto"/>
        <w:ind w:firstLine="567"/>
        <w:jc w:val="both"/>
        <w:rPr>
          <w:color w:val="000000" w:themeColor="text1"/>
        </w:rPr>
      </w:pPr>
      <w:r w:rsidRPr="001F3B11">
        <w:rPr>
          <w:color w:val="000000" w:themeColor="text1"/>
          <w:sz w:val="22"/>
          <w:szCs w:val="22"/>
        </w:rPr>
        <w:t>§ 54.</w:t>
      </w:r>
      <w:r w:rsidRPr="001F3B11">
        <w:rPr>
          <w:b w:val="0"/>
          <w:color w:val="000000" w:themeColor="text1"/>
          <w:sz w:val="22"/>
          <w:szCs w:val="22"/>
        </w:rPr>
        <w:t>1. Uczeń w trakcie nauki w szkole otrzymuje oceny:</w:t>
      </w:r>
    </w:p>
    <w:p w14:paraId="7D1B31F8" w14:textId="77777777" w:rsidR="00166B37" w:rsidRPr="001F3B11" w:rsidRDefault="00CB66E6" w:rsidP="0066481B">
      <w:pPr>
        <w:pStyle w:val="ZPKTzmpktartykuempunktem"/>
        <w:numPr>
          <w:ilvl w:val="0"/>
          <w:numId w:val="59"/>
        </w:numPr>
        <w:tabs>
          <w:tab w:val="left" w:pos="-1349"/>
        </w:tabs>
        <w:spacing w:line="276" w:lineRule="auto"/>
        <w:ind w:left="284" w:hanging="284"/>
        <w:rPr>
          <w:rFonts w:ascii="Arial" w:hAnsi="Arial"/>
          <w:color w:val="000000" w:themeColor="text1"/>
        </w:rPr>
      </w:pPr>
      <w:r w:rsidRPr="001F3B11">
        <w:rPr>
          <w:rFonts w:ascii="Arial" w:hAnsi="Arial"/>
          <w:color w:val="000000" w:themeColor="text1"/>
          <w:sz w:val="22"/>
          <w:szCs w:val="22"/>
        </w:rPr>
        <w:t>b</w:t>
      </w:r>
      <w:r w:rsidR="00166B37" w:rsidRPr="001F3B11">
        <w:rPr>
          <w:rFonts w:ascii="Arial" w:hAnsi="Arial"/>
          <w:color w:val="000000" w:themeColor="text1"/>
          <w:sz w:val="22"/>
          <w:szCs w:val="22"/>
        </w:rPr>
        <w:t>ieżące (w formie cyfry i informacji zwrotnej);</w:t>
      </w:r>
    </w:p>
    <w:p w14:paraId="1758E697" w14:textId="77777777" w:rsidR="00166B37" w:rsidRPr="001F3B11" w:rsidRDefault="00166B37" w:rsidP="0066481B">
      <w:pPr>
        <w:pStyle w:val="ZPKTzmpktartykuempunktem"/>
        <w:keepNext/>
        <w:numPr>
          <w:ilvl w:val="0"/>
          <w:numId w:val="59"/>
        </w:numPr>
        <w:tabs>
          <w:tab w:val="left" w:pos="284"/>
        </w:tabs>
        <w:spacing w:line="276" w:lineRule="auto"/>
        <w:ind w:left="284" w:hanging="284"/>
        <w:rPr>
          <w:rFonts w:ascii="Arial" w:hAnsi="Arial"/>
          <w:color w:val="000000" w:themeColor="text1"/>
        </w:rPr>
      </w:pPr>
      <w:r w:rsidRPr="001F3B11">
        <w:rPr>
          <w:rFonts w:ascii="Arial" w:hAnsi="Arial"/>
          <w:color w:val="000000" w:themeColor="text1"/>
          <w:sz w:val="22"/>
          <w:szCs w:val="22"/>
        </w:rPr>
        <w:t>klasyfikacyjne:</w:t>
      </w:r>
    </w:p>
    <w:p w14:paraId="4892ED1F" w14:textId="77777777" w:rsidR="00166B37" w:rsidRPr="001F3B11" w:rsidRDefault="00166B37" w:rsidP="0066481B">
      <w:pPr>
        <w:pStyle w:val="ZLITwPKTzmlitwpktartykuempunktem"/>
        <w:numPr>
          <w:ilvl w:val="2"/>
          <w:numId w:val="250"/>
        </w:numPr>
        <w:spacing w:line="276" w:lineRule="auto"/>
        <w:ind w:left="709" w:hanging="284"/>
        <w:rPr>
          <w:rFonts w:ascii="Arial" w:hAnsi="Arial"/>
          <w:color w:val="000000" w:themeColor="text1"/>
        </w:rPr>
      </w:pPr>
      <w:r w:rsidRPr="001F3B11">
        <w:rPr>
          <w:rFonts w:ascii="Arial" w:hAnsi="Arial"/>
          <w:color w:val="000000" w:themeColor="text1"/>
          <w:sz w:val="22"/>
          <w:szCs w:val="22"/>
        </w:rPr>
        <w:t>śródroczne</w:t>
      </w:r>
      <w:r w:rsidR="00C40D7F" w:rsidRPr="001F3B11">
        <w:rPr>
          <w:rFonts w:ascii="Arial" w:hAnsi="Arial"/>
          <w:color w:val="000000" w:themeColor="text1"/>
          <w:sz w:val="22"/>
          <w:szCs w:val="22"/>
        </w:rPr>
        <w:t xml:space="preserve"> - na koniec pierwszego okresu</w:t>
      </w:r>
      <w:r w:rsidRPr="001F3B11">
        <w:rPr>
          <w:rFonts w:ascii="Arial" w:hAnsi="Arial"/>
          <w:color w:val="000000" w:themeColor="text1"/>
          <w:sz w:val="22"/>
          <w:szCs w:val="22"/>
        </w:rPr>
        <w:t xml:space="preserve"> i roczne</w:t>
      </w:r>
      <w:r w:rsidR="00C40D7F" w:rsidRPr="001F3B11">
        <w:rPr>
          <w:rFonts w:ascii="Arial" w:hAnsi="Arial"/>
          <w:color w:val="000000" w:themeColor="text1"/>
          <w:sz w:val="22"/>
          <w:szCs w:val="22"/>
        </w:rPr>
        <w:t xml:space="preserve"> - na zakończenie roku szkolnego</w:t>
      </w:r>
      <w:r w:rsidRPr="001F3B11">
        <w:rPr>
          <w:rFonts w:ascii="Arial" w:hAnsi="Arial"/>
          <w:color w:val="000000" w:themeColor="text1"/>
          <w:sz w:val="22"/>
          <w:szCs w:val="22"/>
        </w:rPr>
        <w:t xml:space="preserve">, </w:t>
      </w:r>
    </w:p>
    <w:p w14:paraId="479F95ED" w14:textId="77777777" w:rsidR="00166B37" w:rsidRPr="001F3B11" w:rsidRDefault="00166B37" w:rsidP="0066481B">
      <w:pPr>
        <w:pStyle w:val="ZLITwPKTzmlitwpktartykuempunktem"/>
        <w:numPr>
          <w:ilvl w:val="2"/>
          <w:numId w:val="250"/>
        </w:numPr>
        <w:spacing w:line="276" w:lineRule="auto"/>
        <w:ind w:left="709" w:hanging="284"/>
        <w:rPr>
          <w:rFonts w:ascii="Arial" w:hAnsi="Arial"/>
          <w:color w:val="000000" w:themeColor="text1"/>
        </w:rPr>
      </w:pPr>
      <w:r w:rsidRPr="001F3B11">
        <w:rPr>
          <w:rFonts w:ascii="Arial" w:hAnsi="Arial"/>
          <w:color w:val="000000" w:themeColor="text1"/>
          <w:sz w:val="22"/>
          <w:szCs w:val="22"/>
        </w:rPr>
        <w:t>końcowe</w:t>
      </w:r>
      <w:r w:rsidR="00C40D7F" w:rsidRPr="001F3B11">
        <w:rPr>
          <w:rFonts w:ascii="Arial" w:hAnsi="Arial"/>
          <w:color w:val="000000" w:themeColor="text1"/>
          <w:sz w:val="22"/>
          <w:szCs w:val="22"/>
        </w:rPr>
        <w:t xml:space="preserve"> - są to oceny po zakończeniu cyklu nauczania danej edukacji. Oceny końcowe są równoważne ocenie rocznej w ostatnim roku kształcenia lub ustalone w wyniku egzaminu poprawkowego lub sprawdzającego w ostatnim roku nauczania oraz na podstawie konkursów uprawniających do uzyskania oceny celującej. Ocenę końcową zachowania stanowi ocena klasyfikacyjna w klasie programowo najwyższej</w:t>
      </w:r>
      <w:r w:rsidRPr="001F3B11">
        <w:rPr>
          <w:rFonts w:ascii="Arial" w:hAnsi="Arial"/>
          <w:color w:val="000000" w:themeColor="text1"/>
          <w:sz w:val="22"/>
          <w:szCs w:val="22"/>
        </w:rPr>
        <w:t>.</w:t>
      </w:r>
    </w:p>
    <w:p w14:paraId="504792DE" w14:textId="77777777" w:rsidR="00166B37" w:rsidRPr="001F3B11" w:rsidRDefault="00166B37" w:rsidP="0066481B">
      <w:pPr>
        <w:pStyle w:val="ZLITwPKTzmlitwpktartykuempunktem"/>
        <w:numPr>
          <w:ilvl w:val="0"/>
          <w:numId w:val="139"/>
        </w:numPr>
        <w:spacing w:line="276" w:lineRule="auto"/>
        <w:ind w:left="0" w:firstLine="567"/>
        <w:rPr>
          <w:rFonts w:ascii="Arial" w:hAnsi="Arial"/>
          <w:color w:val="000000" w:themeColor="text1"/>
        </w:rPr>
      </w:pPr>
      <w:r w:rsidRPr="001F3B11">
        <w:rPr>
          <w:rFonts w:ascii="Arial" w:eastAsia="Arial" w:hAnsi="Arial"/>
          <w:color w:val="000000" w:themeColor="text1"/>
          <w:sz w:val="22"/>
          <w:szCs w:val="22"/>
        </w:rPr>
        <w:t xml:space="preserve"> </w:t>
      </w:r>
      <w:r w:rsidRPr="001F3B11">
        <w:rPr>
          <w:rFonts w:ascii="Arial" w:hAnsi="Arial"/>
          <w:color w:val="000000" w:themeColor="text1"/>
          <w:sz w:val="22"/>
          <w:szCs w:val="22"/>
        </w:rPr>
        <w:t xml:space="preserve">Oceny są sprawiedliwe, obiektywne oraz jawne dla ucznia i jego rodziców. </w:t>
      </w:r>
    </w:p>
    <w:p w14:paraId="64DA2C75" w14:textId="77777777" w:rsidR="00166B37" w:rsidRPr="001F3B11" w:rsidRDefault="00166B37" w:rsidP="0066481B">
      <w:pPr>
        <w:pStyle w:val="ZLITwPKTzmlitwpktartykuempunktem"/>
        <w:numPr>
          <w:ilvl w:val="0"/>
          <w:numId w:val="139"/>
        </w:numPr>
        <w:spacing w:line="276" w:lineRule="auto"/>
        <w:ind w:left="0" w:firstLine="567"/>
        <w:rPr>
          <w:rFonts w:ascii="Arial" w:hAnsi="Arial"/>
          <w:color w:val="000000" w:themeColor="text1"/>
        </w:rPr>
      </w:pPr>
      <w:r w:rsidRPr="001F3B11">
        <w:rPr>
          <w:rFonts w:ascii="Arial" w:eastAsia="Arial" w:hAnsi="Arial"/>
          <w:color w:val="000000" w:themeColor="text1"/>
          <w:sz w:val="22"/>
          <w:szCs w:val="22"/>
        </w:rPr>
        <w:t xml:space="preserve"> </w:t>
      </w:r>
      <w:r w:rsidRPr="001F3B11">
        <w:rPr>
          <w:rFonts w:ascii="Arial" w:hAnsi="Arial"/>
          <w:color w:val="000000" w:themeColor="text1"/>
          <w:sz w:val="22"/>
          <w:szCs w:val="22"/>
        </w:rPr>
        <w:t xml:space="preserve">Nauczyciel uzasadnia ustaloną ocenę, </w:t>
      </w:r>
      <w:r w:rsidRPr="001F3B11">
        <w:rPr>
          <w:rFonts w:ascii="Arial" w:hAnsi="Arial"/>
          <w:iCs/>
          <w:color w:val="000000" w:themeColor="text1"/>
          <w:kern w:val="2"/>
          <w:sz w:val="22"/>
          <w:szCs w:val="22"/>
        </w:rPr>
        <w:t>przekazując uczniowi informację, która odnosi się do uzyskanych przez niego efektów (mocnych i słabych stron) oraz wskazuje kierunki dalszej pracy. Informacja zwrotna przekazywana uczniowi, przez nauczyciela, powinna mieć charakter motywujący ucznia do dalszej pracy. Uzasadnienie oceny dotyczy zarówno wypowiedzi ustnych, jak i prac pisemnych ucznia.</w:t>
      </w:r>
    </w:p>
    <w:p w14:paraId="20E86E3B" w14:textId="77777777" w:rsidR="00166B37" w:rsidRPr="001F3B11" w:rsidRDefault="00166B37" w:rsidP="0066481B">
      <w:pPr>
        <w:pStyle w:val="ZLITwPKTzmlitwpktartykuempunktem"/>
        <w:numPr>
          <w:ilvl w:val="0"/>
          <w:numId w:val="139"/>
        </w:numPr>
        <w:spacing w:line="276" w:lineRule="auto"/>
        <w:ind w:left="0" w:firstLine="567"/>
        <w:rPr>
          <w:rFonts w:ascii="Arial" w:hAnsi="Arial"/>
          <w:color w:val="000000" w:themeColor="text1"/>
        </w:rPr>
      </w:pPr>
      <w:r w:rsidRPr="001F3B11">
        <w:rPr>
          <w:rFonts w:ascii="Arial" w:eastAsia="Arial" w:hAnsi="Arial"/>
          <w:iCs/>
          <w:color w:val="000000" w:themeColor="text1"/>
          <w:kern w:val="2"/>
          <w:sz w:val="22"/>
          <w:szCs w:val="22"/>
        </w:rPr>
        <w:t xml:space="preserve"> </w:t>
      </w:r>
      <w:r w:rsidRPr="001F3B11">
        <w:rPr>
          <w:rFonts w:ascii="Arial" w:hAnsi="Arial"/>
          <w:iCs/>
          <w:color w:val="000000" w:themeColor="text1"/>
          <w:kern w:val="2"/>
          <w:sz w:val="22"/>
          <w:szCs w:val="22"/>
        </w:rPr>
        <w:t xml:space="preserve">Sprawdzone i ocenione pisemne prace ucznia są udostępniane uczniowi i jego rodzicom na następujących zasadach: </w:t>
      </w:r>
    </w:p>
    <w:p w14:paraId="0FD98C3A" w14:textId="77777777" w:rsidR="00166B37" w:rsidRPr="00263D04" w:rsidRDefault="00166B37" w:rsidP="0066481B">
      <w:pPr>
        <w:numPr>
          <w:ilvl w:val="0"/>
          <w:numId w:val="123"/>
        </w:numPr>
        <w:suppressAutoHyphens w:val="0"/>
        <w:spacing w:after="0"/>
        <w:ind w:left="283" w:hanging="357"/>
        <w:jc w:val="both"/>
        <w:textAlignment w:val="auto"/>
        <w:rPr>
          <w:rFonts w:ascii="Arial" w:hAnsi="Arial" w:cs="Arial"/>
        </w:rPr>
      </w:pPr>
      <w:r w:rsidRPr="00263D04">
        <w:rPr>
          <w:rFonts w:ascii="Arial" w:eastAsia="Times New Roman" w:hAnsi="Arial" w:cs="Arial"/>
          <w:bCs/>
          <w:lang w:eastAsia="pl-PL"/>
        </w:rPr>
        <w:t>sprawdzone i ocenione kartkówki są oddawane uczniom do domu;</w:t>
      </w:r>
    </w:p>
    <w:p w14:paraId="27E548CA" w14:textId="77777777" w:rsidR="00166B37" w:rsidRPr="00263D04" w:rsidRDefault="00166B37" w:rsidP="0066481B">
      <w:pPr>
        <w:numPr>
          <w:ilvl w:val="0"/>
          <w:numId w:val="123"/>
        </w:numPr>
        <w:suppressAutoHyphens w:val="0"/>
        <w:spacing w:after="0"/>
        <w:ind w:left="283" w:hanging="357"/>
        <w:jc w:val="both"/>
        <w:textAlignment w:val="auto"/>
        <w:rPr>
          <w:rFonts w:ascii="Arial" w:hAnsi="Arial" w:cs="Arial"/>
        </w:rPr>
      </w:pPr>
      <w:r w:rsidRPr="00263D04">
        <w:rPr>
          <w:rFonts w:ascii="Arial" w:eastAsia="Times New Roman" w:hAnsi="Arial" w:cs="Arial"/>
          <w:bCs/>
          <w:lang w:eastAsia="pl-PL"/>
        </w:rPr>
        <w:t>sprawdzone i ocenione prace pisemne ucznia typu:</w:t>
      </w:r>
      <w:r w:rsidR="00C23078">
        <w:rPr>
          <w:rFonts w:ascii="Arial" w:eastAsia="Times New Roman" w:hAnsi="Arial" w:cs="Arial"/>
          <w:bCs/>
          <w:lang w:eastAsia="pl-PL"/>
        </w:rPr>
        <w:t xml:space="preserve"> </w:t>
      </w:r>
      <w:r w:rsidRPr="00263D04">
        <w:rPr>
          <w:rFonts w:ascii="Arial" w:eastAsia="Times New Roman" w:hAnsi="Arial" w:cs="Arial"/>
          <w:bCs/>
          <w:lang w:eastAsia="pl-PL"/>
        </w:rPr>
        <w:t>testy, prace klasowe, sprawdziany, dyktanda są przechowywane w szkole do końca roku szkolnego, a w pierwszym tygodniu następnego roku szkolnego prace są niszczone przez nauczycieli danego przedmiotu;</w:t>
      </w:r>
    </w:p>
    <w:p w14:paraId="22263E4F" w14:textId="77777777" w:rsidR="00166B37" w:rsidRPr="00263D04" w:rsidRDefault="00166B37" w:rsidP="0066481B">
      <w:pPr>
        <w:numPr>
          <w:ilvl w:val="0"/>
          <w:numId w:val="123"/>
        </w:numPr>
        <w:suppressAutoHyphens w:val="0"/>
        <w:spacing w:after="0"/>
        <w:ind w:left="283" w:hanging="357"/>
        <w:jc w:val="both"/>
        <w:textAlignment w:val="auto"/>
        <w:rPr>
          <w:rFonts w:ascii="Arial" w:hAnsi="Arial" w:cs="Arial"/>
        </w:rPr>
      </w:pPr>
      <w:r w:rsidRPr="00263D04">
        <w:rPr>
          <w:rFonts w:ascii="Arial" w:hAnsi="Arial" w:cs="Arial"/>
        </w:rPr>
        <w:t>nauczyciel na zajęciach lekcyjnych udostępnia uczniowi sprawdzone i ocenione prace pisemne, uczeń ma prawo do uzasadnienia oceny; a także może sporządzić kopię pracy przy pomocy aparatu fotograficznego w telefonie komórkowym w celu okazania jej</w:t>
      </w:r>
      <w:r w:rsidR="00C23078">
        <w:rPr>
          <w:rFonts w:ascii="Arial" w:hAnsi="Arial" w:cs="Arial"/>
        </w:rPr>
        <w:t xml:space="preserve"> </w:t>
      </w:r>
      <w:r w:rsidRPr="00263D04">
        <w:rPr>
          <w:rFonts w:ascii="Arial" w:hAnsi="Arial" w:cs="Arial"/>
        </w:rPr>
        <w:t>rodzicom;</w:t>
      </w:r>
    </w:p>
    <w:p w14:paraId="303116C5" w14:textId="77777777" w:rsidR="00166B37" w:rsidRPr="00263D04" w:rsidRDefault="00166B37" w:rsidP="0066481B">
      <w:pPr>
        <w:numPr>
          <w:ilvl w:val="0"/>
          <w:numId w:val="123"/>
        </w:numPr>
        <w:suppressAutoHyphens w:val="0"/>
        <w:spacing w:after="0"/>
        <w:ind w:left="283" w:hanging="357"/>
        <w:jc w:val="both"/>
        <w:textAlignment w:val="auto"/>
        <w:rPr>
          <w:rFonts w:ascii="Arial" w:hAnsi="Arial" w:cs="Arial"/>
        </w:rPr>
      </w:pPr>
      <w:r w:rsidRPr="00263D04">
        <w:rPr>
          <w:rFonts w:ascii="Arial" w:hAnsi="Arial" w:cs="Arial"/>
        </w:rPr>
        <w:t>ponadto nauczyciel udostępnia prace ucznia rodzicom w każdym terminie i miejscu wspólnie ustalonym, rodzic może sporządzać kopie i notatki z prac pisemnych ucznia, a także ma prawo do uzasadnienia oceny.</w:t>
      </w:r>
    </w:p>
    <w:p w14:paraId="664354A3" w14:textId="51582E40" w:rsidR="00166B37" w:rsidRPr="00263D04" w:rsidRDefault="00166B37" w:rsidP="0066481B">
      <w:pPr>
        <w:pStyle w:val="ZLITwPKTzmlitwpktartykuempunktem"/>
        <w:numPr>
          <w:ilvl w:val="0"/>
          <w:numId w:val="139"/>
        </w:numPr>
        <w:spacing w:line="276" w:lineRule="auto"/>
        <w:ind w:left="0" w:firstLine="567"/>
        <w:rPr>
          <w:rFonts w:ascii="Arial" w:hAnsi="Arial"/>
        </w:rPr>
      </w:pPr>
      <w:r w:rsidRPr="00263D04">
        <w:rPr>
          <w:rFonts w:ascii="Arial" w:eastAsia="Arial" w:hAnsi="Arial"/>
          <w:iCs/>
          <w:kern w:val="2"/>
          <w:sz w:val="22"/>
          <w:szCs w:val="22"/>
        </w:rPr>
        <w:t xml:space="preserve"> </w:t>
      </w:r>
      <w:r w:rsidRPr="00263D04">
        <w:rPr>
          <w:rFonts w:ascii="Arial" w:hAnsi="Arial"/>
          <w:iCs/>
          <w:kern w:val="2"/>
          <w:sz w:val="22"/>
          <w:szCs w:val="22"/>
        </w:rPr>
        <w:t>Na wniosek ucznia lub jego rodziców dokumentacja dotycząca egzaminu klasyfikacyjnego,</w:t>
      </w:r>
      <w:r w:rsidR="00C23078">
        <w:rPr>
          <w:rFonts w:ascii="Arial" w:hAnsi="Arial"/>
          <w:iCs/>
          <w:kern w:val="2"/>
          <w:sz w:val="22"/>
          <w:szCs w:val="22"/>
        </w:rPr>
        <w:t xml:space="preserve"> </w:t>
      </w:r>
      <w:r w:rsidRPr="00263D04">
        <w:rPr>
          <w:rFonts w:ascii="Arial" w:hAnsi="Arial"/>
          <w:iCs/>
          <w:kern w:val="2"/>
          <w:sz w:val="22"/>
          <w:szCs w:val="22"/>
        </w:rPr>
        <w:t>egzaminu poprawkowego oraz inna dokumentacja, stanowiąca załącznik do arkusza ocen,</w:t>
      </w:r>
      <w:r w:rsidR="00C23078">
        <w:rPr>
          <w:rFonts w:ascii="Arial" w:hAnsi="Arial"/>
          <w:iCs/>
          <w:kern w:val="2"/>
          <w:sz w:val="22"/>
          <w:szCs w:val="22"/>
        </w:rPr>
        <w:t xml:space="preserve"> </w:t>
      </w:r>
      <w:r w:rsidR="001F3B11">
        <w:rPr>
          <w:rFonts w:ascii="Arial" w:hAnsi="Arial"/>
          <w:iCs/>
          <w:kern w:val="2"/>
          <w:sz w:val="22"/>
          <w:szCs w:val="22"/>
        </w:rPr>
        <w:br/>
      </w:r>
      <w:r w:rsidRPr="00263D04">
        <w:rPr>
          <w:rFonts w:ascii="Arial" w:hAnsi="Arial"/>
          <w:iCs/>
          <w:kern w:val="2"/>
          <w:sz w:val="22"/>
          <w:szCs w:val="22"/>
        </w:rPr>
        <w:lastRenderedPageBreak/>
        <w:t>a dotycząca oceniania ucznia, jest udostępniania do wglądu uczniowi lub jego rodzicom. Dokumentację udostępnia do wglądu wychowawca oddziału lub dyrektor szkoły.</w:t>
      </w:r>
    </w:p>
    <w:p w14:paraId="4012DF96" w14:textId="77777777" w:rsidR="00166B37" w:rsidRPr="00263D04" w:rsidRDefault="00166B37" w:rsidP="0066481B">
      <w:pPr>
        <w:pStyle w:val="ZLITwPKTzmlitwpktartykuempunktem"/>
        <w:numPr>
          <w:ilvl w:val="0"/>
          <w:numId w:val="139"/>
        </w:numPr>
        <w:spacing w:line="276" w:lineRule="auto"/>
        <w:ind w:left="0" w:firstLine="567"/>
        <w:rPr>
          <w:rFonts w:ascii="Arial" w:hAnsi="Arial"/>
        </w:rPr>
      </w:pPr>
      <w:r w:rsidRPr="00263D04">
        <w:rPr>
          <w:rFonts w:ascii="Arial" w:eastAsia="Arial" w:hAnsi="Arial"/>
          <w:iCs/>
          <w:kern w:val="2"/>
          <w:sz w:val="22"/>
          <w:szCs w:val="22"/>
        </w:rPr>
        <w:t xml:space="preserve"> </w:t>
      </w:r>
      <w:r w:rsidRPr="00263D04">
        <w:rPr>
          <w:rFonts w:ascii="Arial" w:hAnsi="Arial"/>
          <w:iCs/>
          <w:kern w:val="2"/>
          <w:sz w:val="22"/>
          <w:szCs w:val="22"/>
        </w:rPr>
        <w:t>Dokumentacji, o której mowa w ust. 4 i 5 szkoła nie kseruje, nie powiela, jak również nie</w:t>
      </w:r>
      <w:r w:rsidR="00C23078">
        <w:rPr>
          <w:rFonts w:ascii="Arial" w:hAnsi="Arial"/>
          <w:iCs/>
          <w:kern w:val="2"/>
          <w:sz w:val="22"/>
          <w:szCs w:val="22"/>
        </w:rPr>
        <w:t xml:space="preserve"> </w:t>
      </w:r>
      <w:r w:rsidRPr="00263D04">
        <w:rPr>
          <w:rFonts w:ascii="Arial" w:hAnsi="Arial"/>
          <w:iCs/>
          <w:kern w:val="2"/>
          <w:sz w:val="22"/>
          <w:szCs w:val="22"/>
        </w:rPr>
        <w:t>skanuje.</w:t>
      </w:r>
    </w:p>
    <w:p w14:paraId="2F184653" w14:textId="77777777" w:rsidR="00166B37" w:rsidRPr="001F3B11" w:rsidRDefault="00166B37" w:rsidP="00C40D7F">
      <w:pPr>
        <w:pStyle w:val="1Rozdzialy"/>
        <w:spacing w:before="240" w:after="0" w:line="276" w:lineRule="auto"/>
        <w:ind w:firstLine="567"/>
        <w:jc w:val="both"/>
        <w:rPr>
          <w:color w:val="000000" w:themeColor="text1"/>
        </w:rPr>
      </w:pPr>
      <w:r w:rsidRPr="00263D04">
        <w:rPr>
          <w:sz w:val="22"/>
          <w:szCs w:val="22"/>
        </w:rPr>
        <w:t>§ 55.</w:t>
      </w:r>
      <w:r w:rsidRPr="00263D04">
        <w:rPr>
          <w:b w:val="0"/>
          <w:sz w:val="22"/>
          <w:szCs w:val="22"/>
        </w:rPr>
        <w:t xml:space="preserve">1. Ocenianie bieżące ma na celu monitorowanie pracy ucznia, przekazywanie uczniowi </w:t>
      </w:r>
      <w:r w:rsidRPr="001F3B11">
        <w:rPr>
          <w:b w:val="0"/>
          <w:color w:val="000000" w:themeColor="text1"/>
          <w:sz w:val="22"/>
          <w:szCs w:val="22"/>
        </w:rPr>
        <w:t>informacji o jego osiągnięciach edukacyjnych pomagających mu w uczeniu się, przez wskazanie, co wymaga poprawy, jak należy to poprawić i dalej się uczyć.</w:t>
      </w:r>
    </w:p>
    <w:p w14:paraId="514EA6E8" w14:textId="136B754B" w:rsidR="00166B37" w:rsidRPr="001F3B11" w:rsidRDefault="001F3B11" w:rsidP="0066481B">
      <w:pPr>
        <w:pStyle w:val="1Rozdzialy"/>
        <w:numPr>
          <w:ilvl w:val="0"/>
          <w:numId w:val="95"/>
        </w:numPr>
        <w:spacing w:before="0" w:after="0" w:line="276" w:lineRule="auto"/>
        <w:ind w:left="0" w:firstLine="567"/>
        <w:jc w:val="both"/>
        <w:rPr>
          <w:color w:val="000000" w:themeColor="text1"/>
        </w:rPr>
      </w:pPr>
      <w:bookmarkStart w:id="15" w:name="_Hlk173315696"/>
      <w:r w:rsidRPr="001F3B11">
        <w:rPr>
          <w:b w:val="0"/>
          <w:color w:val="000000" w:themeColor="text1"/>
          <w:sz w:val="22"/>
          <w:szCs w:val="22"/>
        </w:rPr>
        <w:t>(</w:t>
      </w:r>
      <w:r w:rsidR="00C12C02" w:rsidRPr="001F3B11">
        <w:rPr>
          <w:b w:val="0"/>
          <w:color w:val="000000" w:themeColor="text1"/>
          <w:sz w:val="22"/>
          <w:szCs w:val="22"/>
        </w:rPr>
        <w:t>uchylony</w:t>
      </w:r>
      <w:r w:rsidRPr="001F3B11">
        <w:rPr>
          <w:b w:val="0"/>
          <w:color w:val="000000" w:themeColor="text1"/>
          <w:sz w:val="22"/>
          <w:szCs w:val="22"/>
        </w:rPr>
        <w:t>)</w:t>
      </w:r>
    </w:p>
    <w:bookmarkEnd w:id="15"/>
    <w:p w14:paraId="5165FA6E" w14:textId="77777777" w:rsidR="00166B37" w:rsidRPr="001F3B11" w:rsidRDefault="00166B37" w:rsidP="00C40D7F">
      <w:pPr>
        <w:pStyle w:val="1Rozdzialy"/>
        <w:spacing w:before="240" w:after="0" w:line="276" w:lineRule="auto"/>
        <w:ind w:firstLine="567"/>
        <w:jc w:val="both"/>
        <w:rPr>
          <w:color w:val="000000" w:themeColor="text1"/>
        </w:rPr>
      </w:pPr>
      <w:r w:rsidRPr="001F3B11">
        <w:rPr>
          <w:color w:val="000000" w:themeColor="text1"/>
          <w:sz w:val="22"/>
          <w:szCs w:val="22"/>
        </w:rPr>
        <w:t>§ 56</w:t>
      </w:r>
      <w:r w:rsidRPr="001F3B11">
        <w:rPr>
          <w:b w:val="0"/>
          <w:color w:val="000000" w:themeColor="text1"/>
          <w:sz w:val="22"/>
          <w:szCs w:val="22"/>
        </w:rPr>
        <w:t>.1. Nauczyciele na początku każdego roku szkolnego informują uczniów oraz</w:t>
      </w:r>
      <w:r w:rsidR="00C40D7F" w:rsidRPr="001F3B11">
        <w:rPr>
          <w:b w:val="0"/>
          <w:color w:val="000000" w:themeColor="text1"/>
          <w:sz w:val="22"/>
          <w:szCs w:val="22"/>
        </w:rPr>
        <w:t xml:space="preserve"> za pośrednictwem wychowawców,</w:t>
      </w:r>
      <w:r w:rsidRPr="001F3B11">
        <w:rPr>
          <w:b w:val="0"/>
          <w:color w:val="000000" w:themeColor="text1"/>
          <w:sz w:val="22"/>
          <w:szCs w:val="22"/>
        </w:rPr>
        <w:t xml:space="preserve"> ich rodziców o:</w:t>
      </w:r>
    </w:p>
    <w:p w14:paraId="50453A3B" w14:textId="77777777" w:rsidR="00166B37" w:rsidRPr="001F3B11" w:rsidRDefault="00166B37" w:rsidP="00C23078">
      <w:pPr>
        <w:pStyle w:val="ZPKTzmpktartykuempunktem"/>
        <w:numPr>
          <w:ilvl w:val="0"/>
          <w:numId w:val="21"/>
        </w:numPr>
        <w:spacing w:line="276" w:lineRule="auto"/>
        <w:ind w:left="284" w:hanging="284"/>
        <w:rPr>
          <w:rFonts w:ascii="Arial" w:hAnsi="Arial"/>
          <w:color w:val="000000" w:themeColor="text1"/>
        </w:rPr>
      </w:pPr>
      <w:r w:rsidRPr="001F3B11">
        <w:rPr>
          <w:rFonts w:ascii="Arial" w:hAnsi="Arial"/>
          <w:color w:val="000000" w:themeColor="text1"/>
          <w:sz w:val="22"/>
          <w:szCs w:val="22"/>
        </w:rPr>
        <w:t xml:space="preserve">wymaganiach edukacyjnych niezbędnych do otrzymania przez ucznia poszczególnych śródrocznych i rocznych ocen klasyfikacyjnych z zajęć edukacyjnych, wynikających </w:t>
      </w:r>
      <w:r w:rsidRPr="001F3B11">
        <w:rPr>
          <w:rFonts w:ascii="Arial" w:hAnsi="Arial"/>
          <w:color w:val="000000" w:themeColor="text1"/>
          <w:sz w:val="22"/>
          <w:szCs w:val="22"/>
        </w:rPr>
        <w:br/>
        <w:t>z realizowanego przez siebie programu nauczania;</w:t>
      </w:r>
    </w:p>
    <w:p w14:paraId="0AD7D555" w14:textId="77777777" w:rsidR="00166B37" w:rsidRPr="001F3B11" w:rsidRDefault="00166B37" w:rsidP="00C23078">
      <w:pPr>
        <w:pStyle w:val="ZPKTzmpktartykuempunktem"/>
        <w:numPr>
          <w:ilvl w:val="0"/>
          <w:numId w:val="21"/>
        </w:numPr>
        <w:spacing w:line="276" w:lineRule="auto"/>
        <w:ind w:left="284" w:hanging="284"/>
        <w:rPr>
          <w:rFonts w:ascii="Arial" w:hAnsi="Arial"/>
          <w:color w:val="000000" w:themeColor="text1"/>
        </w:rPr>
      </w:pPr>
      <w:r w:rsidRPr="001F3B11">
        <w:rPr>
          <w:rFonts w:ascii="Arial" w:hAnsi="Arial"/>
          <w:color w:val="000000" w:themeColor="text1"/>
          <w:sz w:val="22"/>
          <w:szCs w:val="22"/>
        </w:rPr>
        <w:t>sposobach sprawdzania osiągnięć edukacyjnych uczniów;</w:t>
      </w:r>
    </w:p>
    <w:p w14:paraId="151FE6F0" w14:textId="77777777" w:rsidR="00166B37" w:rsidRPr="001F3B11" w:rsidRDefault="00166B37" w:rsidP="00C23078">
      <w:pPr>
        <w:pStyle w:val="ZPKTzmpktartykuempunktem"/>
        <w:numPr>
          <w:ilvl w:val="0"/>
          <w:numId w:val="21"/>
        </w:numPr>
        <w:spacing w:line="276" w:lineRule="auto"/>
        <w:ind w:left="284" w:hanging="284"/>
        <w:rPr>
          <w:rFonts w:ascii="Arial" w:hAnsi="Arial"/>
          <w:color w:val="000000" w:themeColor="text1"/>
        </w:rPr>
      </w:pPr>
      <w:r w:rsidRPr="001F3B11">
        <w:rPr>
          <w:rFonts w:ascii="Arial" w:hAnsi="Arial"/>
          <w:color w:val="000000" w:themeColor="text1"/>
          <w:sz w:val="22"/>
          <w:szCs w:val="22"/>
        </w:rPr>
        <w:t>warunkach i trybie uzyskiwania wyższej niż przewidywana rocznej oceny klasyfikacyjnej z zajęć edukacyjnych.</w:t>
      </w:r>
    </w:p>
    <w:p w14:paraId="03EB3C7D" w14:textId="6F137933" w:rsidR="00166B37" w:rsidRPr="001F3B11" w:rsidRDefault="001F3B11" w:rsidP="0066481B">
      <w:pPr>
        <w:pStyle w:val="ZPKTzmpktartykuempunktem"/>
        <w:numPr>
          <w:ilvl w:val="0"/>
          <w:numId w:val="80"/>
        </w:numPr>
        <w:spacing w:line="276" w:lineRule="auto"/>
        <w:ind w:left="0" w:firstLine="567"/>
        <w:rPr>
          <w:rFonts w:ascii="Arial" w:hAnsi="Arial"/>
          <w:color w:val="000000" w:themeColor="text1"/>
        </w:rPr>
      </w:pPr>
      <w:r w:rsidRPr="001F3B11">
        <w:rPr>
          <w:rFonts w:ascii="Arial" w:hAnsi="Arial"/>
          <w:color w:val="000000" w:themeColor="text1"/>
          <w:sz w:val="22"/>
          <w:szCs w:val="22"/>
        </w:rPr>
        <w:t>(uchylony)</w:t>
      </w:r>
    </w:p>
    <w:p w14:paraId="2BF3E829" w14:textId="77777777" w:rsidR="00166B37" w:rsidRPr="001F3B11" w:rsidRDefault="00166B37" w:rsidP="0066481B">
      <w:pPr>
        <w:pStyle w:val="ZUSTzmustartykuempunktem"/>
        <w:numPr>
          <w:ilvl w:val="0"/>
          <w:numId w:val="80"/>
        </w:numPr>
        <w:spacing w:line="276" w:lineRule="auto"/>
        <w:ind w:left="0" w:firstLine="567"/>
        <w:rPr>
          <w:rFonts w:ascii="Arial" w:hAnsi="Arial"/>
          <w:color w:val="000000" w:themeColor="text1"/>
        </w:rPr>
      </w:pPr>
      <w:r w:rsidRPr="001F3B11">
        <w:rPr>
          <w:rFonts w:ascii="Arial" w:hAnsi="Arial"/>
          <w:color w:val="000000" w:themeColor="text1"/>
          <w:sz w:val="22"/>
          <w:szCs w:val="22"/>
        </w:rPr>
        <w:t>Wychowawca oddziału na początku każdego roku szkolnego informuje uczniów</w:t>
      </w:r>
      <w:r w:rsidRPr="001F3B11">
        <w:rPr>
          <w:rFonts w:ascii="Arial" w:hAnsi="Arial"/>
          <w:color w:val="000000" w:themeColor="text1"/>
          <w:sz w:val="22"/>
          <w:szCs w:val="22"/>
        </w:rPr>
        <w:br/>
        <w:t>i rodziców o:</w:t>
      </w:r>
    </w:p>
    <w:p w14:paraId="471E3161" w14:textId="77777777" w:rsidR="00166B37" w:rsidRPr="001F3B11" w:rsidRDefault="00166B37" w:rsidP="00C23078">
      <w:pPr>
        <w:pStyle w:val="ZUSTzmustartykuempunktem"/>
        <w:numPr>
          <w:ilvl w:val="0"/>
          <w:numId w:val="32"/>
        </w:numPr>
        <w:spacing w:line="276" w:lineRule="auto"/>
        <w:ind w:left="284" w:hanging="284"/>
        <w:rPr>
          <w:rFonts w:ascii="Arial" w:hAnsi="Arial"/>
          <w:color w:val="000000" w:themeColor="text1"/>
        </w:rPr>
      </w:pPr>
      <w:r w:rsidRPr="001F3B11">
        <w:rPr>
          <w:rFonts w:ascii="Arial" w:hAnsi="Arial"/>
          <w:color w:val="000000" w:themeColor="text1"/>
          <w:sz w:val="22"/>
          <w:szCs w:val="22"/>
        </w:rPr>
        <w:t>warunkach i sposobie oraz kryteriach oceniania zachowania;</w:t>
      </w:r>
    </w:p>
    <w:p w14:paraId="6C5930D3" w14:textId="77777777" w:rsidR="00166B37" w:rsidRPr="001F3B11" w:rsidRDefault="00166B37" w:rsidP="00C23078">
      <w:pPr>
        <w:pStyle w:val="ZUSTzmustartykuempunktem"/>
        <w:numPr>
          <w:ilvl w:val="0"/>
          <w:numId w:val="32"/>
        </w:numPr>
        <w:spacing w:line="276" w:lineRule="auto"/>
        <w:ind w:left="284" w:hanging="284"/>
        <w:rPr>
          <w:rFonts w:ascii="Arial" w:hAnsi="Arial"/>
          <w:color w:val="000000" w:themeColor="text1"/>
        </w:rPr>
      </w:pPr>
      <w:r w:rsidRPr="001F3B11">
        <w:rPr>
          <w:rFonts w:ascii="Arial" w:hAnsi="Arial"/>
          <w:color w:val="000000" w:themeColor="text1"/>
          <w:sz w:val="22"/>
          <w:szCs w:val="22"/>
        </w:rPr>
        <w:t>warunkach i trybie uzyskiwania wyższej niż przewidywana rocznej oceny klasyfikacyjnej zachowania.</w:t>
      </w:r>
    </w:p>
    <w:p w14:paraId="34B2FFA5" w14:textId="591D8C3E" w:rsidR="00166B37" w:rsidRPr="001F3B11" w:rsidRDefault="00C40D7F" w:rsidP="0066481B">
      <w:pPr>
        <w:pStyle w:val="ZUSTzmustartykuempunktem"/>
        <w:numPr>
          <w:ilvl w:val="0"/>
          <w:numId w:val="80"/>
        </w:numPr>
        <w:spacing w:line="276" w:lineRule="auto"/>
        <w:ind w:left="0" w:firstLine="567"/>
        <w:rPr>
          <w:rFonts w:ascii="Arial" w:hAnsi="Arial"/>
          <w:strike/>
          <w:color w:val="000000" w:themeColor="text1"/>
        </w:rPr>
      </w:pPr>
      <w:r w:rsidRPr="001F3B11">
        <w:rPr>
          <w:rFonts w:ascii="Arial" w:hAnsi="Arial"/>
          <w:color w:val="000000" w:themeColor="text1"/>
          <w:sz w:val="22"/>
          <w:szCs w:val="22"/>
        </w:rPr>
        <w:t>Informacja dla rodziców, o której mowa w ust. 1 i 3, winna być przekazana na zebraniu zorganizowanym przez wychowawcę najpóźniej do końca września. Potwierdzeniem przekazanej informacji powinien być zapis w dzienniku elektronicznym i lista obecności sporządzona na zebraniu.</w:t>
      </w:r>
    </w:p>
    <w:p w14:paraId="40D2C496" w14:textId="77777777" w:rsidR="00166B37" w:rsidRPr="001F3B11" w:rsidRDefault="00166B37" w:rsidP="00C23078">
      <w:pPr>
        <w:pStyle w:val="ZUSTzmustartykuempunktem"/>
        <w:numPr>
          <w:ilvl w:val="0"/>
          <w:numId w:val="35"/>
        </w:numPr>
        <w:spacing w:line="276" w:lineRule="auto"/>
        <w:ind w:left="0" w:firstLine="567"/>
        <w:rPr>
          <w:rFonts w:ascii="Arial" w:hAnsi="Arial"/>
          <w:color w:val="000000" w:themeColor="text1"/>
        </w:rPr>
      </w:pPr>
      <w:r w:rsidRPr="001F3B11">
        <w:rPr>
          <w:rFonts w:ascii="Arial" w:hAnsi="Arial"/>
          <w:color w:val="000000" w:themeColor="text1"/>
          <w:sz w:val="22"/>
          <w:szCs w:val="22"/>
        </w:rPr>
        <w:t>Do zadań dyrektora szkoły związanych z ocenianiem należy w szczególności:</w:t>
      </w:r>
    </w:p>
    <w:p w14:paraId="70CC7BBE" w14:textId="77777777" w:rsidR="00166B37" w:rsidRPr="001F3B11" w:rsidRDefault="00166B37" w:rsidP="0066481B">
      <w:pPr>
        <w:pStyle w:val="ZUSTzmustartykuempunktem"/>
        <w:numPr>
          <w:ilvl w:val="0"/>
          <w:numId w:val="62"/>
        </w:numPr>
        <w:spacing w:line="276" w:lineRule="auto"/>
        <w:ind w:left="284" w:hanging="284"/>
        <w:rPr>
          <w:rFonts w:ascii="Arial" w:hAnsi="Arial"/>
          <w:color w:val="000000" w:themeColor="text1"/>
        </w:rPr>
      </w:pPr>
      <w:r w:rsidRPr="001F3B11">
        <w:rPr>
          <w:rFonts w:ascii="Arial" w:hAnsi="Arial"/>
          <w:color w:val="000000" w:themeColor="text1"/>
          <w:sz w:val="22"/>
          <w:szCs w:val="22"/>
        </w:rPr>
        <w:t>zwolnienie ucznia z realizowania danych obowiązkowych zajęć edukacyjnych, jeśli były zrealizowane (dotyczy ucznia, który w trakcie danego etapu edukacyjnego został przekazany z</w:t>
      </w:r>
      <w:r w:rsidR="00BA5A3E" w:rsidRPr="001F3B11">
        <w:rPr>
          <w:rFonts w:ascii="Arial" w:hAnsi="Arial"/>
          <w:color w:val="000000" w:themeColor="text1"/>
          <w:sz w:val="22"/>
          <w:szCs w:val="22"/>
        </w:rPr>
        <w:t> </w:t>
      </w:r>
      <w:r w:rsidRPr="001F3B11">
        <w:rPr>
          <w:rFonts w:ascii="Arial" w:hAnsi="Arial"/>
          <w:color w:val="000000" w:themeColor="text1"/>
          <w:sz w:val="22"/>
          <w:szCs w:val="22"/>
        </w:rPr>
        <w:t>innej szkoły);</w:t>
      </w:r>
    </w:p>
    <w:p w14:paraId="6FB40C46" w14:textId="77777777" w:rsidR="00166B37" w:rsidRPr="001F3B11" w:rsidRDefault="00166B37" w:rsidP="0066481B">
      <w:pPr>
        <w:pStyle w:val="ZUSTzmustartykuempunktem"/>
        <w:numPr>
          <w:ilvl w:val="0"/>
          <w:numId w:val="62"/>
        </w:numPr>
        <w:spacing w:line="276" w:lineRule="auto"/>
        <w:ind w:left="284" w:hanging="284"/>
        <w:rPr>
          <w:rFonts w:ascii="Arial" w:hAnsi="Arial"/>
          <w:color w:val="000000" w:themeColor="text1"/>
        </w:rPr>
      </w:pPr>
      <w:r w:rsidRPr="001F3B11">
        <w:rPr>
          <w:rFonts w:ascii="Arial" w:hAnsi="Arial"/>
          <w:color w:val="000000" w:themeColor="text1"/>
          <w:sz w:val="22"/>
          <w:szCs w:val="22"/>
        </w:rPr>
        <w:t>zwalnianie ucznia z wykonywania określonych ćwiczeń fizycznych na zajęciach wychowania fizycznego, na wniosek rodziców oraz na podstawie opinii o ograniczonych możliwościach wykonywania przez ucznia określonych ćwiczeń, wydanej przez lekarza na czas określony w tej opinii;</w:t>
      </w:r>
    </w:p>
    <w:p w14:paraId="6947DB21" w14:textId="0CDE2AC1" w:rsidR="00166B37" w:rsidRPr="001F3B11" w:rsidRDefault="00166B37" w:rsidP="0066481B">
      <w:pPr>
        <w:pStyle w:val="ZUSTzmustartykuempunktem"/>
        <w:numPr>
          <w:ilvl w:val="0"/>
          <w:numId w:val="62"/>
        </w:numPr>
        <w:spacing w:line="276" w:lineRule="auto"/>
        <w:ind w:left="284" w:hanging="284"/>
        <w:rPr>
          <w:rFonts w:ascii="Arial" w:hAnsi="Arial"/>
          <w:color w:val="000000" w:themeColor="text1"/>
        </w:rPr>
      </w:pPr>
      <w:r w:rsidRPr="001F3B11">
        <w:rPr>
          <w:rFonts w:ascii="Arial" w:hAnsi="Arial"/>
          <w:color w:val="000000" w:themeColor="text1"/>
          <w:sz w:val="22"/>
          <w:szCs w:val="22"/>
        </w:rPr>
        <w:t>zwalnianie ucznia z realizacji zajęć wychowania fizycznego</w:t>
      </w:r>
      <w:r w:rsidR="001F3B11" w:rsidRPr="001F3B11">
        <w:rPr>
          <w:rFonts w:ascii="Arial" w:hAnsi="Arial"/>
          <w:color w:val="000000" w:themeColor="text1"/>
          <w:sz w:val="22"/>
          <w:szCs w:val="22"/>
        </w:rPr>
        <w:t xml:space="preserve"> </w:t>
      </w:r>
      <w:r w:rsidRPr="001F3B11">
        <w:rPr>
          <w:rFonts w:ascii="Arial" w:hAnsi="Arial"/>
          <w:color w:val="000000" w:themeColor="text1"/>
          <w:sz w:val="22"/>
          <w:szCs w:val="22"/>
        </w:rPr>
        <w:t>lub informatyki, na wniosek rodzica, na podstawie opinii o braku możliwości uczestniczenia ucznia w tych zajęciach wydanej przez lekarza, na czas określony w tej opinii;</w:t>
      </w:r>
    </w:p>
    <w:p w14:paraId="04AE6B04" w14:textId="421AD381" w:rsidR="00166B37" w:rsidRPr="001F3B11" w:rsidRDefault="00166B37" w:rsidP="0066481B">
      <w:pPr>
        <w:pStyle w:val="ZUSTzmustartykuempunktem"/>
        <w:numPr>
          <w:ilvl w:val="0"/>
          <w:numId w:val="62"/>
        </w:numPr>
        <w:spacing w:line="276" w:lineRule="auto"/>
        <w:ind w:left="284" w:hanging="284"/>
        <w:rPr>
          <w:rFonts w:ascii="Arial" w:hAnsi="Arial"/>
          <w:color w:val="000000" w:themeColor="text1"/>
        </w:rPr>
      </w:pPr>
      <w:r w:rsidRPr="001F3B11">
        <w:rPr>
          <w:rFonts w:ascii="Arial" w:hAnsi="Arial"/>
          <w:color w:val="000000" w:themeColor="text1"/>
          <w:sz w:val="22"/>
          <w:szCs w:val="22"/>
        </w:rPr>
        <w:t xml:space="preserve">zwalnianie, z nauki drugiego języka obcego nowożytnego, do końca danego etapu edukacyjnego ucznia z </w:t>
      </w:r>
      <w:r w:rsidR="00C40D7F" w:rsidRPr="001F3B11">
        <w:rPr>
          <w:rFonts w:ascii="Arial" w:hAnsi="Arial"/>
          <w:color w:val="000000" w:themeColor="text1"/>
          <w:sz w:val="22"/>
          <w:szCs w:val="22"/>
        </w:rPr>
        <w:t xml:space="preserve">uszkodzeniem </w:t>
      </w:r>
      <w:r w:rsidRPr="001F3B11">
        <w:rPr>
          <w:rFonts w:ascii="Arial" w:hAnsi="Arial"/>
          <w:color w:val="000000" w:themeColor="text1"/>
          <w:sz w:val="22"/>
          <w:szCs w:val="22"/>
        </w:rPr>
        <w:t xml:space="preserve">słuchu, z głęboką dysleksją rozwojową, z afazją, </w:t>
      </w:r>
      <w:r w:rsidRPr="001F3B11">
        <w:rPr>
          <w:rFonts w:ascii="Arial" w:hAnsi="Arial"/>
          <w:color w:val="000000" w:themeColor="text1"/>
          <w:sz w:val="22"/>
          <w:szCs w:val="22"/>
        </w:rPr>
        <w:br/>
        <w:t>z niepełnosprawnościami sprzężonymi, z autyzmem, w tym z zespołem Aspergera na wniosek rodziców, na podstawie opinii poradni psychologiczno-pedagogicznej, w tym poradni specjalistycznej; w przypadku ucznia posiadającego orzeczenie o potrzebie kształcenia specjalnego lub orzeczenie o potrzebie indywidualnego nauczania zwolnienie z nauki drugiego języka obcego nowożytnego może nastąpić na podstawie tego orzeczenia.</w:t>
      </w:r>
    </w:p>
    <w:p w14:paraId="324C2CC1" w14:textId="75609476" w:rsidR="00166B37" w:rsidRPr="001F3B11" w:rsidRDefault="001F3B11" w:rsidP="00C23078">
      <w:pPr>
        <w:pStyle w:val="ZUSTzmustartykuempunktem"/>
        <w:numPr>
          <w:ilvl w:val="0"/>
          <w:numId w:val="35"/>
        </w:numPr>
        <w:spacing w:line="276" w:lineRule="auto"/>
        <w:ind w:left="0" w:firstLine="567"/>
        <w:rPr>
          <w:rFonts w:ascii="Arial" w:hAnsi="Arial"/>
          <w:color w:val="000000" w:themeColor="text1"/>
        </w:rPr>
      </w:pPr>
      <w:r w:rsidRPr="001F3B11">
        <w:rPr>
          <w:rFonts w:ascii="Arial" w:eastAsia="Arial" w:hAnsi="Arial"/>
          <w:color w:val="000000" w:themeColor="text1"/>
          <w:sz w:val="22"/>
          <w:szCs w:val="22"/>
        </w:rPr>
        <w:t>(uchylony)</w:t>
      </w:r>
    </w:p>
    <w:p w14:paraId="444C4850" w14:textId="77777777" w:rsidR="00166B37" w:rsidRPr="001F3B11" w:rsidRDefault="00166B37" w:rsidP="00C40D7F">
      <w:pPr>
        <w:pStyle w:val="2Paragrafy"/>
        <w:tabs>
          <w:tab w:val="left" w:pos="993"/>
          <w:tab w:val="left" w:pos="1276"/>
        </w:tabs>
        <w:spacing w:before="240" w:after="0" w:line="276" w:lineRule="auto"/>
        <w:ind w:firstLine="567"/>
        <w:jc w:val="both"/>
        <w:rPr>
          <w:color w:val="000000" w:themeColor="text1"/>
        </w:rPr>
      </w:pPr>
      <w:r w:rsidRPr="00263D04">
        <w:rPr>
          <w:szCs w:val="22"/>
        </w:rPr>
        <w:lastRenderedPageBreak/>
        <w:t xml:space="preserve">§ 57. </w:t>
      </w:r>
      <w:r w:rsidRPr="00263D04">
        <w:rPr>
          <w:rFonts w:eastAsia="Times New Roman"/>
          <w:b w:val="0"/>
          <w:bCs w:val="0"/>
          <w:kern w:val="2"/>
          <w:szCs w:val="22"/>
          <w:lang w:eastAsia="pl-PL"/>
        </w:rPr>
        <w:t>Przy ustalaniu oceny z wychowania fizycznego, techniki</w:t>
      </w:r>
      <w:r w:rsidRPr="00263D04">
        <w:rPr>
          <w:rFonts w:eastAsia="Times New Roman"/>
          <w:b w:val="0"/>
          <w:kern w:val="2"/>
          <w:szCs w:val="22"/>
          <w:lang w:eastAsia="pl-PL"/>
        </w:rPr>
        <w:t xml:space="preserve">, </w:t>
      </w:r>
      <w:r w:rsidRPr="00263D04">
        <w:rPr>
          <w:rFonts w:eastAsia="Times New Roman"/>
          <w:b w:val="0"/>
          <w:bCs w:val="0"/>
          <w:kern w:val="2"/>
          <w:szCs w:val="22"/>
          <w:lang w:eastAsia="pl-PL"/>
        </w:rPr>
        <w:t xml:space="preserve">plastyki </w:t>
      </w:r>
      <w:r w:rsidRPr="00263D04">
        <w:rPr>
          <w:rFonts w:eastAsia="Times New Roman"/>
          <w:b w:val="0"/>
          <w:bCs w:val="0"/>
          <w:kern w:val="2"/>
          <w:szCs w:val="22"/>
          <w:lang w:eastAsia="pl-PL"/>
        </w:rPr>
        <w:br/>
        <w:t xml:space="preserve">i </w:t>
      </w:r>
      <w:r w:rsidRPr="001F3B11">
        <w:rPr>
          <w:rFonts w:eastAsia="Times New Roman"/>
          <w:b w:val="0"/>
          <w:bCs w:val="0"/>
          <w:color w:val="000000" w:themeColor="text1"/>
          <w:kern w:val="2"/>
          <w:szCs w:val="22"/>
          <w:lang w:eastAsia="pl-PL"/>
        </w:rPr>
        <w:t xml:space="preserve">muzyki </w:t>
      </w:r>
      <w:r w:rsidRPr="001F3B11">
        <w:rPr>
          <w:rFonts w:eastAsia="Times New Roman"/>
          <w:b w:val="0"/>
          <w:color w:val="000000" w:themeColor="text1"/>
          <w:kern w:val="2"/>
          <w:szCs w:val="22"/>
          <w:lang w:eastAsia="pl-PL"/>
        </w:rPr>
        <w:t xml:space="preserve">należy przede wszystkim </w:t>
      </w:r>
      <w:r w:rsidRPr="001F3B11">
        <w:rPr>
          <w:rFonts w:eastAsia="Times New Roman"/>
          <w:b w:val="0"/>
          <w:bCs w:val="0"/>
          <w:color w:val="000000" w:themeColor="text1"/>
          <w:kern w:val="2"/>
          <w:szCs w:val="22"/>
          <w:lang w:eastAsia="pl-PL"/>
        </w:rPr>
        <w:t>brać pod uwagę wysiłe</w:t>
      </w:r>
      <w:r w:rsidRPr="001F3B11">
        <w:rPr>
          <w:rFonts w:eastAsia="Times New Roman"/>
          <w:b w:val="0"/>
          <w:color w:val="000000" w:themeColor="text1"/>
          <w:kern w:val="2"/>
          <w:szCs w:val="22"/>
          <w:lang w:eastAsia="pl-PL"/>
        </w:rPr>
        <w:t xml:space="preserve">k wkładany przez ucznia w </w:t>
      </w:r>
      <w:r w:rsidRPr="001F3B11">
        <w:rPr>
          <w:rFonts w:eastAsia="Times New Roman"/>
          <w:b w:val="0"/>
          <w:bCs w:val="0"/>
          <w:color w:val="000000" w:themeColor="text1"/>
          <w:kern w:val="2"/>
          <w:szCs w:val="22"/>
          <w:lang w:eastAsia="pl-PL"/>
        </w:rPr>
        <w:t xml:space="preserve">wywiązywanie się z obowiązków </w:t>
      </w:r>
      <w:r w:rsidRPr="001F3B11">
        <w:rPr>
          <w:rFonts w:eastAsia="Times New Roman"/>
          <w:b w:val="0"/>
          <w:color w:val="000000" w:themeColor="text1"/>
          <w:kern w:val="2"/>
          <w:szCs w:val="22"/>
          <w:lang w:eastAsia="pl-PL"/>
        </w:rPr>
        <w:t xml:space="preserve">wynikających ze specyfiki tych zajęć; </w:t>
      </w:r>
      <w:r w:rsidRPr="001F3B11">
        <w:rPr>
          <w:rFonts w:eastAsia="Times New Roman"/>
          <w:b w:val="0"/>
          <w:bCs w:val="0"/>
          <w:color w:val="000000" w:themeColor="text1"/>
          <w:kern w:val="2"/>
          <w:szCs w:val="22"/>
          <w:lang w:eastAsia="pl-PL"/>
        </w:rPr>
        <w:t>a w przypadku wychowania fizycznego,</w:t>
      </w:r>
      <w:r w:rsidRPr="001F3B11">
        <w:rPr>
          <w:rFonts w:eastAsia="Times New Roman"/>
          <w:b w:val="0"/>
          <w:color w:val="000000" w:themeColor="text1"/>
          <w:kern w:val="2"/>
          <w:szCs w:val="22"/>
          <w:lang w:eastAsia="pl-PL"/>
        </w:rPr>
        <w:t xml:space="preserve"> także </w:t>
      </w:r>
      <w:r w:rsidRPr="001F3B11">
        <w:rPr>
          <w:rFonts w:eastAsia="Times New Roman"/>
          <w:b w:val="0"/>
          <w:bCs w:val="0"/>
          <w:color w:val="000000" w:themeColor="text1"/>
          <w:kern w:val="2"/>
          <w:szCs w:val="22"/>
          <w:lang w:eastAsia="pl-PL"/>
        </w:rPr>
        <w:t>systematyczność</w:t>
      </w:r>
      <w:r w:rsidRPr="001F3B11">
        <w:rPr>
          <w:rFonts w:eastAsia="Times New Roman"/>
          <w:b w:val="0"/>
          <w:color w:val="000000" w:themeColor="text1"/>
          <w:kern w:val="2"/>
          <w:szCs w:val="22"/>
          <w:lang w:eastAsia="pl-PL"/>
        </w:rPr>
        <w:t xml:space="preserve"> udziału ucznia w zajęciach oraz </w:t>
      </w:r>
      <w:r w:rsidRPr="001F3B11">
        <w:rPr>
          <w:rFonts w:eastAsia="Times New Roman"/>
          <w:b w:val="0"/>
          <w:bCs w:val="0"/>
          <w:color w:val="000000" w:themeColor="text1"/>
          <w:kern w:val="2"/>
          <w:szCs w:val="22"/>
          <w:lang w:eastAsia="pl-PL"/>
        </w:rPr>
        <w:t xml:space="preserve">aktywność ucznia </w:t>
      </w:r>
      <w:r w:rsidRPr="001F3B11">
        <w:rPr>
          <w:rFonts w:eastAsia="Times New Roman"/>
          <w:b w:val="0"/>
          <w:color w:val="000000" w:themeColor="text1"/>
          <w:kern w:val="2"/>
          <w:szCs w:val="22"/>
          <w:lang w:eastAsia="pl-PL"/>
        </w:rPr>
        <w:t>w działaniach podejmowanych przez szkołę na rzecz kultury fizycznej.</w:t>
      </w:r>
    </w:p>
    <w:p w14:paraId="3D7EF430" w14:textId="77777777" w:rsidR="00166B37" w:rsidRPr="001F3B11" w:rsidRDefault="00166B37" w:rsidP="00C40D7F">
      <w:pPr>
        <w:pStyle w:val="2Paragrafy"/>
        <w:spacing w:before="240" w:after="0" w:line="276" w:lineRule="auto"/>
        <w:ind w:firstLine="567"/>
        <w:jc w:val="both"/>
        <w:rPr>
          <w:color w:val="000000" w:themeColor="text1"/>
        </w:rPr>
      </w:pPr>
      <w:bookmarkStart w:id="16" w:name="_Hlk173317571"/>
      <w:r w:rsidRPr="001F3B11">
        <w:rPr>
          <w:color w:val="000000" w:themeColor="text1"/>
          <w:szCs w:val="22"/>
        </w:rPr>
        <w:t>§ 58.</w:t>
      </w:r>
      <w:r w:rsidRPr="001F3B11">
        <w:rPr>
          <w:b w:val="0"/>
          <w:color w:val="000000" w:themeColor="text1"/>
          <w:szCs w:val="22"/>
        </w:rPr>
        <w:t xml:space="preserve">1. </w:t>
      </w:r>
      <w:bookmarkEnd w:id="16"/>
      <w:r w:rsidRPr="001F3B11">
        <w:rPr>
          <w:b w:val="0"/>
          <w:color w:val="000000" w:themeColor="text1"/>
          <w:szCs w:val="22"/>
        </w:rPr>
        <w:t>Roczne oceny klasyfikacyjne z zajęć edukacyjnych</w:t>
      </w:r>
      <w:r w:rsidR="00C40D7F" w:rsidRPr="001F3B11">
        <w:rPr>
          <w:b w:val="0"/>
          <w:color w:val="000000" w:themeColor="text1"/>
          <w:szCs w:val="22"/>
        </w:rPr>
        <w:t>, począwszy od klasy IV,</w:t>
      </w:r>
      <w:r w:rsidRPr="001F3B11">
        <w:rPr>
          <w:b w:val="0"/>
          <w:color w:val="000000" w:themeColor="text1"/>
          <w:szCs w:val="22"/>
        </w:rPr>
        <w:t xml:space="preserve"> są ustalone według następującej skali:</w:t>
      </w:r>
    </w:p>
    <w:tbl>
      <w:tblPr>
        <w:tblW w:w="0" w:type="auto"/>
        <w:tblInd w:w="720" w:type="dxa"/>
        <w:tblLayout w:type="fixed"/>
        <w:tblLook w:val="0000" w:firstRow="0" w:lastRow="0" w:firstColumn="0" w:lastColumn="0" w:noHBand="0" w:noVBand="0"/>
      </w:tblPr>
      <w:tblGrid>
        <w:gridCol w:w="551"/>
        <w:gridCol w:w="2661"/>
        <w:gridCol w:w="2726"/>
        <w:gridCol w:w="2268"/>
      </w:tblGrid>
      <w:tr w:rsidR="00166B37" w:rsidRPr="00263D04" w14:paraId="0605151D"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4A6AA815" w14:textId="77777777" w:rsidR="00166B37" w:rsidRPr="00263D04" w:rsidRDefault="00166B37" w:rsidP="00C23078">
            <w:pPr>
              <w:pStyle w:val="2Paragrafy"/>
              <w:spacing w:before="0" w:after="0" w:line="276" w:lineRule="auto"/>
            </w:pPr>
            <w:r w:rsidRPr="00263D04">
              <w:rPr>
                <w:rFonts w:eastAsia="Times New Roman"/>
                <w:b w:val="0"/>
                <w:szCs w:val="22"/>
                <w:lang w:eastAsia="pl-PL"/>
              </w:rPr>
              <w:t>Lp.</w:t>
            </w:r>
          </w:p>
        </w:tc>
        <w:tc>
          <w:tcPr>
            <w:tcW w:w="2661" w:type="dxa"/>
            <w:tcBorders>
              <w:top w:val="single" w:sz="4" w:space="0" w:color="000000"/>
              <w:left w:val="single" w:sz="4" w:space="0" w:color="000000"/>
              <w:bottom w:val="single" w:sz="4" w:space="0" w:color="000000"/>
              <w:right w:val="single" w:sz="4" w:space="0" w:color="000000"/>
            </w:tcBorders>
            <w:vAlign w:val="center"/>
          </w:tcPr>
          <w:p w14:paraId="78BF14E1" w14:textId="77777777" w:rsidR="00166B37" w:rsidRPr="00263D04" w:rsidRDefault="00166B37" w:rsidP="00C23078">
            <w:pPr>
              <w:pStyle w:val="2Paragrafy"/>
              <w:spacing w:before="0" w:after="0" w:line="276" w:lineRule="auto"/>
              <w:ind w:left="42"/>
            </w:pPr>
            <w:r w:rsidRPr="00263D04">
              <w:rPr>
                <w:rFonts w:eastAsia="Times New Roman"/>
                <w:b w:val="0"/>
                <w:szCs w:val="22"/>
                <w:lang w:eastAsia="pl-PL"/>
              </w:rPr>
              <w:t>Nazwa oceny</w:t>
            </w:r>
          </w:p>
        </w:tc>
        <w:tc>
          <w:tcPr>
            <w:tcW w:w="2726" w:type="dxa"/>
            <w:tcBorders>
              <w:top w:val="single" w:sz="4" w:space="0" w:color="000000"/>
              <w:left w:val="single" w:sz="4" w:space="0" w:color="000000"/>
              <w:bottom w:val="single" w:sz="4" w:space="0" w:color="000000"/>
              <w:right w:val="single" w:sz="4" w:space="0" w:color="000000"/>
            </w:tcBorders>
            <w:vAlign w:val="center"/>
          </w:tcPr>
          <w:p w14:paraId="5590E11E" w14:textId="77777777" w:rsidR="00166B37" w:rsidRPr="00263D04" w:rsidRDefault="00166B37" w:rsidP="00C23078">
            <w:pPr>
              <w:pStyle w:val="2Paragrafy"/>
              <w:spacing w:before="0" w:after="0" w:line="276" w:lineRule="auto"/>
            </w:pPr>
            <w:r w:rsidRPr="00263D04">
              <w:rPr>
                <w:rFonts w:eastAsia="Times New Roman"/>
                <w:b w:val="0"/>
                <w:szCs w:val="22"/>
                <w:lang w:eastAsia="pl-PL"/>
              </w:rPr>
              <w:t>Stopień wyrażony cyfrą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190C99"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Skrót oceny</w:t>
            </w:r>
          </w:p>
        </w:tc>
      </w:tr>
      <w:tr w:rsidR="00166B37" w:rsidRPr="00263D04" w14:paraId="313D24DC"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0C07B09C" w14:textId="77777777" w:rsidR="00166B37" w:rsidRPr="00263D04" w:rsidRDefault="00166B37" w:rsidP="00C23078">
            <w:pPr>
              <w:pStyle w:val="2Paragrafy"/>
              <w:spacing w:before="0" w:after="0" w:line="276" w:lineRule="auto"/>
            </w:pPr>
            <w:r w:rsidRPr="00263D04">
              <w:rPr>
                <w:rFonts w:eastAsia="Times New Roman"/>
                <w:b w:val="0"/>
                <w:szCs w:val="22"/>
                <w:lang w:eastAsia="pl-PL"/>
              </w:rPr>
              <w:t>1</w:t>
            </w:r>
          </w:p>
        </w:tc>
        <w:tc>
          <w:tcPr>
            <w:tcW w:w="2661" w:type="dxa"/>
            <w:tcBorders>
              <w:top w:val="single" w:sz="4" w:space="0" w:color="000000"/>
              <w:left w:val="single" w:sz="4" w:space="0" w:color="000000"/>
              <w:bottom w:val="single" w:sz="4" w:space="0" w:color="000000"/>
              <w:right w:val="single" w:sz="4" w:space="0" w:color="000000"/>
            </w:tcBorders>
            <w:vAlign w:val="center"/>
          </w:tcPr>
          <w:p w14:paraId="1E0F178E" w14:textId="77777777" w:rsidR="00166B37" w:rsidRPr="00263D04" w:rsidRDefault="00166B37" w:rsidP="00C23078">
            <w:pPr>
              <w:pStyle w:val="2Paragrafy"/>
              <w:spacing w:before="0" w:after="0" w:line="276" w:lineRule="auto"/>
              <w:ind w:left="42"/>
              <w:jc w:val="left"/>
            </w:pPr>
            <w:r w:rsidRPr="00263D04">
              <w:rPr>
                <w:rFonts w:eastAsia="Times New Roman"/>
                <w:b w:val="0"/>
                <w:szCs w:val="22"/>
                <w:lang w:eastAsia="pl-PL"/>
              </w:rPr>
              <w:t>celująca</w:t>
            </w:r>
          </w:p>
        </w:tc>
        <w:tc>
          <w:tcPr>
            <w:tcW w:w="2726" w:type="dxa"/>
            <w:tcBorders>
              <w:top w:val="single" w:sz="4" w:space="0" w:color="000000"/>
              <w:left w:val="single" w:sz="4" w:space="0" w:color="000000"/>
              <w:bottom w:val="single" w:sz="4" w:space="0" w:color="000000"/>
              <w:right w:val="single" w:sz="4" w:space="0" w:color="000000"/>
            </w:tcBorders>
            <w:vAlign w:val="center"/>
          </w:tcPr>
          <w:p w14:paraId="440775FB"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6D45FE64" w14:textId="77777777" w:rsidR="00166B37" w:rsidRPr="00263D04" w:rsidRDefault="00166B37" w:rsidP="00C23078">
            <w:pPr>
              <w:pStyle w:val="2Paragrafy"/>
              <w:spacing w:before="0" w:after="0" w:line="276" w:lineRule="auto"/>
              <w:ind w:left="567"/>
              <w:jc w:val="left"/>
            </w:pPr>
            <w:r w:rsidRPr="00263D04">
              <w:rPr>
                <w:rFonts w:eastAsia="Times New Roman"/>
                <w:b w:val="0"/>
                <w:szCs w:val="22"/>
                <w:lang w:eastAsia="pl-PL"/>
              </w:rPr>
              <w:t>cel</w:t>
            </w:r>
          </w:p>
        </w:tc>
      </w:tr>
      <w:tr w:rsidR="00166B37" w:rsidRPr="00263D04" w14:paraId="38D2A533"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11BBE05F" w14:textId="77777777" w:rsidR="00166B37" w:rsidRPr="00263D04" w:rsidRDefault="00166B37" w:rsidP="00C23078">
            <w:pPr>
              <w:pStyle w:val="2Paragrafy"/>
              <w:spacing w:before="0" w:after="0" w:line="276" w:lineRule="auto"/>
            </w:pPr>
            <w:r w:rsidRPr="00263D04">
              <w:rPr>
                <w:rFonts w:eastAsia="Times New Roman"/>
                <w:b w:val="0"/>
                <w:szCs w:val="22"/>
                <w:lang w:eastAsia="pl-PL"/>
              </w:rPr>
              <w:t>2</w:t>
            </w:r>
          </w:p>
        </w:tc>
        <w:tc>
          <w:tcPr>
            <w:tcW w:w="2661" w:type="dxa"/>
            <w:tcBorders>
              <w:top w:val="single" w:sz="4" w:space="0" w:color="000000"/>
              <w:left w:val="single" w:sz="4" w:space="0" w:color="000000"/>
              <w:bottom w:val="single" w:sz="4" w:space="0" w:color="000000"/>
              <w:right w:val="single" w:sz="4" w:space="0" w:color="000000"/>
            </w:tcBorders>
            <w:vAlign w:val="center"/>
          </w:tcPr>
          <w:p w14:paraId="6F9B44D2" w14:textId="77777777" w:rsidR="00166B37" w:rsidRPr="00263D04" w:rsidRDefault="00166B37" w:rsidP="00C23078">
            <w:pPr>
              <w:pStyle w:val="2Paragrafy"/>
              <w:spacing w:before="0" w:after="0" w:line="276" w:lineRule="auto"/>
              <w:ind w:left="42"/>
              <w:jc w:val="left"/>
            </w:pPr>
            <w:r w:rsidRPr="00263D04">
              <w:rPr>
                <w:rFonts w:eastAsia="Times New Roman"/>
                <w:b w:val="0"/>
                <w:szCs w:val="22"/>
                <w:lang w:eastAsia="pl-PL"/>
              </w:rPr>
              <w:t>bardzo dobra</w:t>
            </w:r>
          </w:p>
        </w:tc>
        <w:tc>
          <w:tcPr>
            <w:tcW w:w="2726" w:type="dxa"/>
            <w:tcBorders>
              <w:top w:val="single" w:sz="4" w:space="0" w:color="000000"/>
              <w:left w:val="single" w:sz="4" w:space="0" w:color="000000"/>
              <w:bottom w:val="single" w:sz="4" w:space="0" w:color="000000"/>
              <w:right w:val="single" w:sz="4" w:space="0" w:color="000000"/>
            </w:tcBorders>
            <w:vAlign w:val="center"/>
          </w:tcPr>
          <w:p w14:paraId="32AC21DA"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109B81E3" w14:textId="77777777" w:rsidR="00166B37" w:rsidRPr="00263D04" w:rsidRDefault="00166B37" w:rsidP="00C23078">
            <w:pPr>
              <w:pStyle w:val="2Paragrafy"/>
              <w:spacing w:before="0" w:after="0" w:line="276" w:lineRule="auto"/>
              <w:ind w:left="567"/>
              <w:jc w:val="left"/>
            </w:pPr>
            <w:proofErr w:type="spellStart"/>
            <w:r w:rsidRPr="00263D04">
              <w:rPr>
                <w:rFonts w:eastAsia="Times New Roman"/>
                <w:b w:val="0"/>
                <w:szCs w:val="22"/>
                <w:lang w:eastAsia="pl-PL"/>
              </w:rPr>
              <w:t>bdb</w:t>
            </w:r>
            <w:proofErr w:type="spellEnd"/>
          </w:p>
        </w:tc>
      </w:tr>
      <w:tr w:rsidR="00166B37" w:rsidRPr="00263D04" w14:paraId="692D8AD0"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0418772A" w14:textId="77777777" w:rsidR="00166B37" w:rsidRPr="00263D04" w:rsidRDefault="00166B37" w:rsidP="00C23078">
            <w:pPr>
              <w:pStyle w:val="2Paragrafy"/>
              <w:spacing w:before="0" w:after="0" w:line="276" w:lineRule="auto"/>
            </w:pPr>
            <w:r w:rsidRPr="00263D04">
              <w:rPr>
                <w:rFonts w:eastAsia="Times New Roman"/>
                <w:b w:val="0"/>
                <w:szCs w:val="22"/>
                <w:lang w:eastAsia="pl-PL"/>
              </w:rPr>
              <w:t>3</w:t>
            </w:r>
          </w:p>
        </w:tc>
        <w:tc>
          <w:tcPr>
            <w:tcW w:w="2661" w:type="dxa"/>
            <w:tcBorders>
              <w:top w:val="single" w:sz="4" w:space="0" w:color="000000"/>
              <w:left w:val="single" w:sz="4" w:space="0" w:color="000000"/>
              <w:bottom w:val="single" w:sz="4" w:space="0" w:color="000000"/>
              <w:right w:val="single" w:sz="4" w:space="0" w:color="000000"/>
            </w:tcBorders>
            <w:vAlign w:val="center"/>
          </w:tcPr>
          <w:p w14:paraId="39A02D5F" w14:textId="77777777" w:rsidR="00166B37" w:rsidRPr="00263D04" w:rsidRDefault="00166B37" w:rsidP="00C23078">
            <w:pPr>
              <w:pStyle w:val="2Paragrafy"/>
              <w:spacing w:before="0" w:after="0" w:line="276" w:lineRule="auto"/>
              <w:ind w:left="42"/>
              <w:jc w:val="left"/>
            </w:pPr>
            <w:r w:rsidRPr="00263D04">
              <w:rPr>
                <w:rFonts w:eastAsia="Times New Roman"/>
                <w:b w:val="0"/>
                <w:szCs w:val="22"/>
                <w:lang w:eastAsia="pl-PL"/>
              </w:rPr>
              <w:t>dobra</w:t>
            </w:r>
          </w:p>
        </w:tc>
        <w:tc>
          <w:tcPr>
            <w:tcW w:w="2726" w:type="dxa"/>
            <w:tcBorders>
              <w:top w:val="single" w:sz="4" w:space="0" w:color="000000"/>
              <w:left w:val="single" w:sz="4" w:space="0" w:color="000000"/>
              <w:bottom w:val="single" w:sz="4" w:space="0" w:color="000000"/>
              <w:right w:val="single" w:sz="4" w:space="0" w:color="000000"/>
            </w:tcBorders>
            <w:vAlign w:val="center"/>
          </w:tcPr>
          <w:p w14:paraId="50F9684F"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B236D87" w14:textId="77777777" w:rsidR="00166B37" w:rsidRPr="00263D04" w:rsidRDefault="00166B37" w:rsidP="00C23078">
            <w:pPr>
              <w:pStyle w:val="2Paragrafy"/>
              <w:spacing w:before="0" w:after="0" w:line="276" w:lineRule="auto"/>
              <w:ind w:left="567"/>
              <w:jc w:val="left"/>
            </w:pPr>
            <w:proofErr w:type="spellStart"/>
            <w:r w:rsidRPr="00263D04">
              <w:rPr>
                <w:rFonts w:eastAsia="Times New Roman"/>
                <w:b w:val="0"/>
                <w:szCs w:val="22"/>
                <w:lang w:eastAsia="pl-PL"/>
              </w:rPr>
              <w:t>db</w:t>
            </w:r>
            <w:proofErr w:type="spellEnd"/>
          </w:p>
        </w:tc>
      </w:tr>
      <w:tr w:rsidR="00166B37" w:rsidRPr="00263D04" w14:paraId="7F019717"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1333454D" w14:textId="77777777" w:rsidR="00166B37" w:rsidRPr="00263D04" w:rsidRDefault="00166B37" w:rsidP="00C23078">
            <w:pPr>
              <w:pStyle w:val="2Paragrafy"/>
              <w:spacing w:before="0" w:after="0" w:line="276" w:lineRule="auto"/>
            </w:pPr>
            <w:r w:rsidRPr="00263D04">
              <w:rPr>
                <w:rFonts w:eastAsia="Times New Roman"/>
                <w:b w:val="0"/>
                <w:szCs w:val="22"/>
                <w:lang w:eastAsia="pl-PL"/>
              </w:rPr>
              <w:t>4</w:t>
            </w:r>
          </w:p>
        </w:tc>
        <w:tc>
          <w:tcPr>
            <w:tcW w:w="2661" w:type="dxa"/>
            <w:tcBorders>
              <w:top w:val="single" w:sz="4" w:space="0" w:color="000000"/>
              <w:left w:val="single" w:sz="4" w:space="0" w:color="000000"/>
              <w:bottom w:val="single" w:sz="4" w:space="0" w:color="000000"/>
              <w:right w:val="single" w:sz="4" w:space="0" w:color="000000"/>
            </w:tcBorders>
            <w:vAlign w:val="center"/>
          </w:tcPr>
          <w:p w14:paraId="30F6587D" w14:textId="77777777" w:rsidR="00166B37" w:rsidRPr="00263D04" w:rsidRDefault="00166B37" w:rsidP="00C23078">
            <w:pPr>
              <w:pStyle w:val="2Paragrafy"/>
              <w:spacing w:before="0" w:after="0" w:line="276" w:lineRule="auto"/>
              <w:ind w:left="42"/>
              <w:jc w:val="left"/>
            </w:pPr>
            <w:r w:rsidRPr="00263D04">
              <w:rPr>
                <w:rFonts w:eastAsia="Times New Roman"/>
                <w:b w:val="0"/>
                <w:szCs w:val="22"/>
                <w:lang w:eastAsia="pl-PL"/>
              </w:rPr>
              <w:t>dostateczna</w:t>
            </w:r>
          </w:p>
        </w:tc>
        <w:tc>
          <w:tcPr>
            <w:tcW w:w="2726" w:type="dxa"/>
            <w:tcBorders>
              <w:top w:val="single" w:sz="4" w:space="0" w:color="000000"/>
              <w:left w:val="single" w:sz="4" w:space="0" w:color="000000"/>
              <w:bottom w:val="single" w:sz="4" w:space="0" w:color="000000"/>
              <w:right w:val="single" w:sz="4" w:space="0" w:color="000000"/>
            </w:tcBorders>
            <w:vAlign w:val="center"/>
          </w:tcPr>
          <w:p w14:paraId="75AD921E"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1ECB7985" w14:textId="77777777" w:rsidR="00166B37" w:rsidRPr="00263D04" w:rsidRDefault="00166B37" w:rsidP="00C23078">
            <w:pPr>
              <w:pStyle w:val="2Paragrafy"/>
              <w:spacing w:before="0" w:after="0" w:line="276" w:lineRule="auto"/>
              <w:ind w:left="567"/>
              <w:jc w:val="left"/>
            </w:pPr>
            <w:proofErr w:type="spellStart"/>
            <w:r w:rsidRPr="00263D04">
              <w:rPr>
                <w:rFonts w:eastAsia="Times New Roman"/>
                <w:b w:val="0"/>
                <w:szCs w:val="22"/>
                <w:lang w:eastAsia="pl-PL"/>
              </w:rPr>
              <w:t>dst</w:t>
            </w:r>
            <w:proofErr w:type="spellEnd"/>
          </w:p>
        </w:tc>
      </w:tr>
      <w:tr w:rsidR="00166B37" w:rsidRPr="00263D04" w14:paraId="3C0698BB"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7B0E3AE6" w14:textId="77777777" w:rsidR="00166B37" w:rsidRPr="00263D04" w:rsidRDefault="00166B37" w:rsidP="00C23078">
            <w:pPr>
              <w:pStyle w:val="2Paragrafy"/>
              <w:spacing w:before="0" w:after="0" w:line="276" w:lineRule="auto"/>
            </w:pPr>
            <w:r w:rsidRPr="00263D04">
              <w:rPr>
                <w:rFonts w:eastAsia="Times New Roman"/>
                <w:b w:val="0"/>
                <w:szCs w:val="22"/>
                <w:lang w:eastAsia="pl-PL"/>
              </w:rPr>
              <w:t>5</w:t>
            </w:r>
          </w:p>
        </w:tc>
        <w:tc>
          <w:tcPr>
            <w:tcW w:w="2661" w:type="dxa"/>
            <w:tcBorders>
              <w:top w:val="single" w:sz="4" w:space="0" w:color="000000"/>
              <w:left w:val="single" w:sz="4" w:space="0" w:color="000000"/>
              <w:bottom w:val="single" w:sz="4" w:space="0" w:color="000000"/>
              <w:right w:val="single" w:sz="4" w:space="0" w:color="000000"/>
            </w:tcBorders>
            <w:vAlign w:val="center"/>
          </w:tcPr>
          <w:p w14:paraId="6BF678F9" w14:textId="77777777" w:rsidR="00166B37" w:rsidRPr="00263D04" w:rsidRDefault="00166B37" w:rsidP="00C23078">
            <w:pPr>
              <w:pStyle w:val="2Paragrafy"/>
              <w:spacing w:before="0" w:after="0" w:line="276" w:lineRule="auto"/>
              <w:ind w:left="42"/>
              <w:jc w:val="left"/>
            </w:pPr>
            <w:r w:rsidRPr="00263D04">
              <w:rPr>
                <w:rFonts w:eastAsia="Times New Roman"/>
                <w:b w:val="0"/>
                <w:szCs w:val="22"/>
                <w:lang w:eastAsia="pl-PL"/>
              </w:rPr>
              <w:t>dopuszczająca</w:t>
            </w:r>
          </w:p>
        </w:tc>
        <w:tc>
          <w:tcPr>
            <w:tcW w:w="2726" w:type="dxa"/>
            <w:tcBorders>
              <w:top w:val="single" w:sz="4" w:space="0" w:color="000000"/>
              <w:left w:val="single" w:sz="4" w:space="0" w:color="000000"/>
              <w:bottom w:val="single" w:sz="4" w:space="0" w:color="000000"/>
              <w:right w:val="single" w:sz="4" w:space="0" w:color="000000"/>
            </w:tcBorders>
            <w:vAlign w:val="center"/>
          </w:tcPr>
          <w:p w14:paraId="698BC631"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323F28A2" w14:textId="77777777" w:rsidR="00166B37" w:rsidRPr="00263D04" w:rsidRDefault="00166B37" w:rsidP="00C23078">
            <w:pPr>
              <w:pStyle w:val="2Paragrafy"/>
              <w:spacing w:before="0" w:after="0" w:line="276" w:lineRule="auto"/>
              <w:ind w:left="567"/>
              <w:jc w:val="left"/>
            </w:pPr>
            <w:proofErr w:type="spellStart"/>
            <w:r w:rsidRPr="00263D04">
              <w:rPr>
                <w:rFonts w:eastAsia="Times New Roman"/>
                <w:b w:val="0"/>
                <w:szCs w:val="22"/>
                <w:lang w:eastAsia="pl-PL"/>
              </w:rPr>
              <w:t>dop</w:t>
            </w:r>
            <w:proofErr w:type="spellEnd"/>
          </w:p>
        </w:tc>
      </w:tr>
      <w:tr w:rsidR="00166B37" w:rsidRPr="00263D04" w14:paraId="2FA351AB" w14:textId="77777777">
        <w:trPr>
          <w:trHeight w:val="397"/>
        </w:trPr>
        <w:tc>
          <w:tcPr>
            <w:tcW w:w="551" w:type="dxa"/>
            <w:tcBorders>
              <w:top w:val="single" w:sz="4" w:space="0" w:color="000000"/>
              <w:left w:val="single" w:sz="4" w:space="0" w:color="000000"/>
              <w:bottom w:val="single" w:sz="4" w:space="0" w:color="000000"/>
              <w:right w:val="single" w:sz="4" w:space="0" w:color="000000"/>
            </w:tcBorders>
            <w:vAlign w:val="center"/>
          </w:tcPr>
          <w:p w14:paraId="641E1B84" w14:textId="77777777" w:rsidR="00166B37" w:rsidRPr="00263D04" w:rsidRDefault="00166B37" w:rsidP="00C23078">
            <w:pPr>
              <w:pStyle w:val="2Paragrafy"/>
              <w:spacing w:before="0" w:after="0" w:line="276" w:lineRule="auto"/>
            </w:pPr>
            <w:r w:rsidRPr="00263D04">
              <w:rPr>
                <w:rFonts w:eastAsia="Times New Roman"/>
                <w:b w:val="0"/>
                <w:szCs w:val="22"/>
                <w:lang w:eastAsia="pl-PL"/>
              </w:rPr>
              <w:t>6</w:t>
            </w:r>
          </w:p>
        </w:tc>
        <w:tc>
          <w:tcPr>
            <w:tcW w:w="2661" w:type="dxa"/>
            <w:tcBorders>
              <w:top w:val="single" w:sz="4" w:space="0" w:color="000000"/>
              <w:left w:val="single" w:sz="4" w:space="0" w:color="000000"/>
              <w:bottom w:val="single" w:sz="4" w:space="0" w:color="000000"/>
              <w:right w:val="single" w:sz="4" w:space="0" w:color="000000"/>
            </w:tcBorders>
            <w:vAlign w:val="center"/>
          </w:tcPr>
          <w:p w14:paraId="72129222" w14:textId="77777777" w:rsidR="00166B37" w:rsidRPr="00263D04" w:rsidRDefault="00166B37" w:rsidP="00C23078">
            <w:pPr>
              <w:pStyle w:val="2Paragrafy"/>
              <w:spacing w:before="0" w:after="0" w:line="276" w:lineRule="auto"/>
              <w:ind w:left="42"/>
              <w:jc w:val="left"/>
            </w:pPr>
            <w:r w:rsidRPr="00263D04">
              <w:rPr>
                <w:rFonts w:eastAsia="Times New Roman"/>
                <w:b w:val="0"/>
                <w:szCs w:val="22"/>
                <w:lang w:eastAsia="pl-PL"/>
              </w:rPr>
              <w:t>niedostateczna</w:t>
            </w:r>
          </w:p>
        </w:tc>
        <w:tc>
          <w:tcPr>
            <w:tcW w:w="2726" w:type="dxa"/>
            <w:tcBorders>
              <w:top w:val="single" w:sz="4" w:space="0" w:color="000000"/>
              <w:left w:val="single" w:sz="4" w:space="0" w:color="000000"/>
              <w:bottom w:val="single" w:sz="4" w:space="0" w:color="000000"/>
              <w:right w:val="single" w:sz="4" w:space="0" w:color="000000"/>
            </w:tcBorders>
            <w:vAlign w:val="center"/>
          </w:tcPr>
          <w:p w14:paraId="4D7D13DE"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00CAE" w14:textId="77777777" w:rsidR="00166B37" w:rsidRPr="00263D04" w:rsidRDefault="00166B37" w:rsidP="00C23078">
            <w:pPr>
              <w:pStyle w:val="2Paragrafy"/>
              <w:spacing w:before="0" w:after="0" w:line="276" w:lineRule="auto"/>
              <w:ind w:left="567"/>
              <w:jc w:val="left"/>
            </w:pPr>
            <w:proofErr w:type="spellStart"/>
            <w:r w:rsidRPr="00263D04">
              <w:rPr>
                <w:rFonts w:eastAsia="Times New Roman"/>
                <w:b w:val="0"/>
                <w:szCs w:val="22"/>
                <w:lang w:eastAsia="pl-PL"/>
              </w:rPr>
              <w:t>ndst</w:t>
            </w:r>
            <w:proofErr w:type="spellEnd"/>
          </w:p>
        </w:tc>
      </w:tr>
    </w:tbl>
    <w:p w14:paraId="154C1283" w14:textId="77777777" w:rsidR="00166B37" w:rsidRPr="00263D04" w:rsidRDefault="00166B37" w:rsidP="00C40D7F">
      <w:pPr>
        <w:pStyle w:val="Bezodstpw"/>
        <w:spacing w:line="276" w:lineRule="auto"/>
        <w:ind w:firstLine="567"/>
        <w:jc w:val="both"/>
        <w:rPr>
          <w:rFonts w:ascii="Arial" w:hAnsi="Arial" w:cs="Arial"/>
        </w:rPr>
      </w:pPr>
      <w:r w:rsidRPr="00263D04">
        <w:rPr>
          <w:rFonts w:ascii="Arial" w:hAnsi="Arial" w:cs="Arial"/>
        </w:rPr>
        <w:t>1a. Ustala się następujące kryteria oceniania:</w:t>
      </w:r>
    </w:p>
    <w:p w14:paraId="226ED82D" w14:textId="77777777" w:rsidR="00BA5A3E" w:rsidRPr="001F3B11" w:rsidRDefault="00166B37" w:rsidP="0066481B">
      <w:pPr>
        <w:pStyle w:val="Bezodstpw"/>
        <w:numPr>
          <w:ilvl w:val="0"/>
          <w:numId w:val="207"/>
        </w:numPr>
        <w:suppressAutoHyphens w:val="0"/>
        <w:spacing w:line="276" w:lineRule="auto"/>
        <w:ind w:left="284" w:hanging="284"/>
        <w:jc w:val="both"/>
        <w:rPr>
          <w:rFonts w:ascii="Arial" w:hAnsi="Arial" w:cs="Arial"/>
          <w:color w:val="000000" w:themeColor="text1"/>
        </w:rPr>
      </w:pPr>
      <w:r w:rsidRPr="001F3B11">
        <w:rPr>
          <w:rFonts w:ascii="Arial" w:hAnsi="Arial" w:cs="Arial"/>
          <w:color w:val="000000" w:themeColor="text1"/>
        </w:rPr>
        <w:t>ocenę celującą (6) otrzymuje uczeń, który opanował pełny zakres wiedzy i umiejętności określone programem nauczania przedmiotów w danym oddziale, samodzielnie i twórczo rozwija własne uzdolnienia, biegle posługuje się zdobytymi wiadomościami i umiejętnościami w rozwiązywaniu problemów teoretycznych i praktycznych, osiąga sukcesy w konkursach i</w:t>
      </w:r>
      <w:r w:rsidR="00BA5A3E" w:rsidRPr="001F3B11">
        <w:rPr>
          <w:rFonts w:ascii="Arial" w:hAnsi="Arial" w:cs="Arial"/>
          <w:color w:val="000000" w:themeColor="text1"/>
        </w:rPr>
        <w:t> </w:t>
      </w:r>
      <w:r w:rsidRPr="001F3B11">
        <w:rPr>
          <w:rFonts w:ascii="Arial" w:hAnsi="Arial" w:cs="Arial"/>
          <w:color w:val="000000" w:themeColor="text1"/>
        </w:rPr>
        <w:t>olimpiadach przedmiotowych, zawodach sportowych i innych;</w:t>
      </w:r>
    </w:p>
    <w:p w14:paraId="1167ECC0" w14:textId="77777777" w:rsidR="00BA5A3E" w:rsidRPr="001F3B11" w:rsidRDefault="00166B37" w:rsidP="0066481B">
      <w:pPr>
        <w:pStyle w:val="Bezodstpw"/>
        <w:numPr>
          <w:ilvl w:val="0"/>
          <w:numId w:val="207"/>
        </w:numPr>
        <w:suppressAutoHyphens w:val="0"/>
        <w:spacing w:line="276" w:lineRule="auto"/>
        <w:ind w:left="284" w:hanging="284"/>
        <w:jc w:val="both"/>
        <w:rPr>
          <w:rFonts w:ascii="Arial" w:hAnsi="Arial" w:cs="Arial"/>
          <w:color w:val="000000" w:themeColor="text1"/>
        </w:rPr>
      </w:pPr>
      <w:r w:rsidRPr="001F3B11">
        <w:rPr>
          <w:rFonts w:ascii="Arial" w:hAnsi="Arial" w:cs="Arial"/>
          <w:color w:val="000000" w:themeColor="text1"/>
        </w:rPr>
        <w:t xml:space="preserve">ocenę bardzo dobrą (5) otrzymuje uczeń, który opanował </w:t>
      </w:r>
      <w:r w:rsidR="00C40D7F" w:rsidRPr="001F3B11">
        <w:rPr>
          <w:rFonts w:ascii="Arial" w:hAnsi="Arial" w:cs="Arial"/>
          <w:color w:val="000000" w:themeColor="text1"/>
        </w:rPr>
        <w:t xml:space="preserve">biegle, choć nie całkowicie </w:t>
      </w:r>
      <w:r w:rsidRPr="001F3B11">
        <w:rPr>
          <w:rFonts w:ascii="Arial" w:hAnsi="Arial" w:cs="Arial"/>
          <w:color w:val="000000" w:themeColor="text1"/>
        </w:rPr>
        <w:t>pełny zakres wiedzy i umiejętności określone programem nauczania, sprawnie posługuje się zdobytymi wiadomościami, samodzielnie rozwiązuje problemy teoretyczne i praktyczne ujęte w programie nauczania, potrafi stosować posiadaną wiedzę do rozwiązywania zadań i problemów w nowych sytuacjach;</w:t>
      </w:r>
    </w:p>
    <w:p w14:paraId="5AF23047" w14:textId="77777777" w:rsidR="00BA5A3E" w:rsidRPr="001F3B11" w:rsidRDefault="00166B37" w:rsidP="0066481B">
      <w:pPr>
        <w:pStyle w:val="Bezodstpw"/>
        <w:numPr>
          <w:ilvl w:val="0"/>
          <w:numId w:val="207"/>
        </w:numPr>
        <w:suppressAutoHyphens w:val="0"/>
        <w:spacing w:line="276" w:lineRule="auto"/>
        <w:ind w:left="284" w:hanging="284"/>
        <w:jc w:val="both"/>
        <w:rPr>
          <w:rFonts w:ascii="Arial" w:hAnsi="Arial" w:cs="Arial"/>
          <w:color w:val="000000" w:themeColor="text1"/>
        </w:rPr>
      </w:pPr>
      <w:r w:rsidRPr="00BA5A3E">
        <w:rPr>
          <w:rFonts w:ascii="Arial" w:hAnsi="Arial" w:cs="Arial"/>
        </w:rPr>
        <w:t xml:space="preserve">ocenę dobrą (4) otrzymuje uczeń, który nie opanował w pełni wiadomości i umiejętności określonych programem nauczania w danej klasie, opanował je na poziomie przekraczającym </w:t>
      </w:r>
      <w:r w:rsidRPr="001F3B11">
        <w:rPr>
          <w:rFonts w:ascii="Arial" w:hAnsi="Arial" w:cs="Arial"/>
          <w:color w:val="000000" w:themeColor="text1"/>
        </w:rPr>
        <w:t>wymagania zawarte w podstawie programowej oraz poprawnie stosuje wiadomości, samodzielnie rozwiązuje (wykonuje) typowe zadania teoretyczne i praktyczne;</w:t>
      </w:r>
    </w:p>
    <w:p w14:paraId="18330C48" w14:textId="77777777" w:rsidR="00BA5A3E" w:rsidRPr="001F3B11" w:rsidRDefault="00166B37" w:rsidP="0066481B">
      <w:pPr>
        <w:pStyle w:val="Bezodstpw"/>
        <w:numPr>
          <w:ilvl w:val="0"/>
          <w:numId w:val="207"/>
        </w:numPr>
        <w:suppressAutoHyphens w:val="0"/>
        <w:spacing w:line="276" w:lineRule="auto"/>
        <w:ind w:left="284" w:hanging="284"/>
        <w:jc w:val="both"/>
        <w:rPr>
          <w:rFonts w:ascii="Arial" w:hAnsi="Arial" w:cs="Arial"/>
          <w:color w:val="000000" w:themeColor="text1"/>
        </w:rPr>
      </w:pPr>
      <w:r w:rsidRPr="001F3B11">
        <w:rPr>
          <w:rFonts w:ascii="Arial" w:hAnsi="Arial" w:cs="Arial"/>
          <w:color w:val="000000" w:themeColor="text1"/>
        </w:rPr>
        <w:t xml:space="preserve">ocenę dostateczną (3) otrzymuje uczeń, który opanował wiadomości i umiejętności określone programem nauczania w danej klasie na poziomie nieprzekraczającym wymagań zawartych </w:t>
      </w:r>
      <w:r w:rsidRPr="001F3B11">
        <w:rPr>
          <w:rFonts w:ascii="Arial" w:hAnsi="Arial" w:cs="Arial"/>
          <w:color w:val="000000" w:themeColor="text1"/>
        </w:rPr>
        <w:br/>
        <w:t xml:space="preserve">w podstawie programowej, rozwiązuje (wykonuje) typowe zadania teoretyczne i praktyczne </w:t>
      </w:r>
      <w:r w:rsidRPr="001F3B11">
        <w:rPr>
          <w:rFonts w:ascii="Arial" w:hAnsi="Arial" w:cs="Arial"/>
          <w:color w:val="000000" w:themeColor="text1"/>
        </w:rPr>
        <w:br/>
        <w:t>o średnim stopniu trudności;</w:t>
      </w:r>
    </w:p>
    <w:p w14:paraId="796ADCA0" w14:textId="77777777" w:rsidR="00BA5A3E" w:rsidRPr="001F3B11" w:rsidRDefault="00166B37" w:rsidP="0066481B">
      <w:pPr>
        <w:pStyle w:val="Bezodstpw"/>
        <w:numPr>
          <w:ilvl w:val="0"/>
          <w:numId w:val="207"/>
        </w:numPr>
        <w:suppressAutoHyphens w:val="0"/>
        <w:spacing w:line="276" w:lineRule="auto"/>
        <w:ind w:left="284" w:hanging="284"/>
        <w:jc w:val="both"/>
        <w:rPr>
          <w:rFonts w:ascii="Arial" w:hAnsi="Arial" w:cs="Arial"/>
          <w:color w:val="000000" w:themeColor="text1"/>
        </w:rPr>
      </w:pPr>
      <w:r w:rsidRPr="001F3B11">
        <w:rPr>
          <w:rFonts w:ascii="Arial" w:hAnsi="Arial" w:cs="Arial"/>
          <w:color w:val="000000" w:themeColor="text1"/>
        </w:rPr>
        <w:t>ocenę dopuszczającą (2) otrzymuje uczeń, który ma braki w opanowaniu podstawy programowej, ale umożliwiają one uzyskanie podstawowej wiedzy z danego przedmiotu</w:t>
      </w:r>
      <w:r w:rsidR="00C23078" w:rsidRPr="001F3B11">
        <w:rPr>
          <w:rFonts w:ascii="Arial" w:hAnsi="Arial" w:cs="Arial"/>
          <w:color w:val="000000" w:themeColor="text1"/>
        </w:rPr>
        <w:t xml:space="preserve"> </w:t>
      </w:r>
      <w:r w:rsidRPr="001F3B11">
        <w:rPr>
          <w:rFonts w:ascii="Arial" w:hAnsi="Arial" w:cs="Arial"/>
          <w:color w:val="000000" w:themeColor="text1"/>
        </w:rPr>
        <w:t>w ciągu dalszej nauki, uczeń rozwiązuje (wykonuje) zadania teoretyczne i praktyczne o niewielkim stopniu trudności;</w:t>
      </w:r>
    </w:p>
    <w:p w14:paraId="139EE85A" w14:textId="2B3FBA5A" w:rsidR="00166B37" w:rsidRPr="001F3B11" w:rsidRDefault="00166B37" w:rsidP="0066481B">
      <w:pPr>
        <w:pStyle w:val="Bezodstpw"/>
        <w:numPr>
          <w:ilvl w:val="0"/>
          <w:numId w:val="207"/>
        </w:numPr>
        <w:suppressAutoHyphens w:val="0"/>
        <w:spacing w:line="276" w:lineRule="auto"/>
        <w:ind w:left="284" w:hanging="284"/>
        <w:jc w:val="both"/>
        <w:rPr>
          <w:rFonts w:ascii="Arial" w:hAnsi="Arial" w:cs="Arial"/>
          <w:color w:val="000000" w:themeColor="text1"/>
        </w:rPr>
      </w:pPr>
      <w:r w:rsidRPr="001F3B11">
        <w:rPr>
          <w:rFonts w:ascii="Arial" w:hAnsi="Arial" w:cs="Arial"/>
          <w:color w:val="000000" w:themeColor="text1"/>
        </w:rPr>
        <w:t xml:space="preserve">ocenę niedostateczną (1) otrzymuje uczeń, który nie opanował wiadomości i umiejętności zawartych w podstawie programowej danego przedmiotu w danej klasie, a braki </w:t>
      </w:r>
      <w:r w:rsidR="001F3B11" w:rsidRPr="001F3B11">
        <w:rPr>
          <w:rFonts w:ascii="Arial" w:hAnsi="Arial" w:cs="Arial"/>
          <w:color w:val="000000" w:themeColor="text1"/>
        </w:rPr>
        <w:br/>
      </w:r>
      <w:r w:rsidRPr="001F3B11">
        <w:rPr>
          <w:rFonts w:ascii="Arial" w:hAnsi="Arial" w:cs="Arial"/>
          <w:color w:val="000000" w:themeColor="text1"/>
        </w:rPr>
        <w:t>w wiadomościach i umiejętnościach uniemożliwiają dalsze zdobywanie wiedzy z tego przedmiotu i uczeń nie jest w stanie rozwiązać (wykonać) zadań o niewielkim stopniu trudności nawet przy pomocy nauczyciela, sprawdzające zadania wykonuje niesamodzielnie.</w:t>
      </w:r>
    </w:p>
    <w:p w14:paraId="524492D8" w14:textId="77777777" w:rsidR="00166B37" w:rsidRPr="001F3B11" w:rsidRDefault="00166B37" w:rsidP="0066481B">
      <w:pPr>
        <w:pStyle w:val="Akapitzlist"/>
        <w:numPr>
          <w:ilvl w:val="0"/>
          <w:numId w:val="53"/>
        </w:numPr>
        <w:suppressAutoHyphens w:val="0"/>
        <w:autoSpaceDE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Oceny bieżące i śródroczne oceny klasyfikacyjne z zajęć edukacyjnych</w:t>
      </w:r>
      <w:r w:rsidR="00C40D7F" w:rsidRPr="001F3B11">
        <w:rPr>
          <w:rFonts w:ascii="Arial" w:hAnsi="Arial" w:cs="Arial"/>
          <w:color w:val="000000" w:themeColor="text1"/>
        </w:rPr>
        <w:t xml:space="preserve"> w klasach IV-VIII</w:t>
      </w:r>
      <w:r w:rsidRPr="001F3B11">
        <w:rPr>
          <w:rFonts w:ascii="Arial" w:hAnsi="Arial" w:cs="Arial"/>
          <w:color w:val="000000" w:themeColor="text1"/>
        </w:rPr>
        <w:t xml:space="preserve"> ustala się w</w:t>
      </w:r>
      <w:r w:rsidR="00BA5A3E" w:rsidRPr="001F3B11">
        <w:rPr>
          <w:rFonts w:ascii="Arial" w:hAnsi="Arial" w:cs="Arial"/>
          <w:color w:val="000000" w:themeColor="text1"/>
        </w:rPr>
        <w:t> </w:t>
      </w:r>
      <w:r w:rsidRPr="001F3B11">
        <w:rPr>
          <w:rFonts w:ascii="Arial" w:hAnsi="Arial" w:cs="Arial"/>
          <w:color w:val="000000" w:themeColor="text1"/>
        </w:rPr>
        <w:t xml:space="preserve">stopniach według skali przedstawionej w ust. 1. </w:t>
      </w:r>
    </w:p>
    <w:p w14:paraId="2BC2539E" w14:textId="77777777" w:rsidR="00166B37" w:rsidRPr="00263D04" w:rsidRDefault="00166B37" w:rsidP="00C23078">
      <w:pPr>
        <w:pStyle w:val="Akapitzlist"/>
        <w:suppressAutoHyphens w:val="0"/>
        <w:autoSpaceDE w:val="0"/>
        <w:spacing w:after="0"/>
        <w:ind w:left="0" w:firstLine="567"/>
        <w:jc w:val="both"/>
        <w:textAlignment w:val="auto"/>
        <w:rPr>
          <w:rFonts w:ascii="Arial" w:hAnsi="Arial" w:cs="Arial"/>
        </w:rPr>
      </w:pPr>
      <w:bookmarkStart w:id="17" w:name="_Hlk173317204"/>
      <w:r w:rsidRPr="00263D04">
        <w:rPr>
          <w:rFonts w:ascii="Arial" w:hAnsi="Arial" w:cs="Arial"/>
        </w:rPr>
        <w:t>2a. W ocenach bieżących dopuszcza się dodawanie do oceny znaku „+" lub „-"</w:t>
      </w:r>
      <w:r w:rsidR="00F90BC3">
        <w:rPr>
          <w:rFonts w:ascii="Arial" w:hAnsi="Arial" w:cs="Arial"/>
        </w:rPr>
        <w:t>.</w:t>
      </w:r>
    </w:p>
    <w:bookmarkEnd w:id="17"/>
    <w:p w14:paraId="590EA47F" w14:textId="4F800270" w:rsidR="00166B37" w:rsidRPr="001F3B11" w:rsidRDefault="00166B37" w:rsidP="00C23078">
      <w:pPr>
        <w:pStyle w:val="Akapitzlist"/>
        <w:suppressAutoHyphens w:val="0"/>
        <w:autoSpaceDE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lastRenderedPageBreak/>
        <w:t xml:space="preserve">2b. Ze względu na specyfikę przedmiotów typu: muzyka, plastyka, wychowanie fizyczne, technika, informatyka ocenianie bieżące w wybranym oddziale / grupie może być realizowane poprzez stosowanie tylko oceny opisowej. Oceny klasyfikacyjne z tych przedmiotów ustala nauczyciel według szczegółowych kryteriów zawartych w </w:t>
      </w:r>
      <w:r w:rsidR="00C40D7F" w:rsidRPr="001F3B11">
        <w:rPr>
          <w:rFonts w:ascii="Arial" w:hAnsi="Arial" w:cs="Arial"/>
          <w:color w:val="000000" w:themeColor="text1"/>
        </w:rPr>
        <w:t>wymaganiach edukacyjnych.</w:t>
      </w:r>
    </w:p>
    <w:p w14:paraId="21C97CA6" w14:textId="6C2D3D7B" w:rsidR="00166B37" w:rsidRPr="001F3B11" w:rsidRDefault="00166B37" w:rsidP="00C23078">
      <w:pPr>
        <w:pStyle w:val="Akapitzlist"/>
        <w:suppressAutoHyphens w:val="0"/>
        <w:autoSpaceDE w:val="0"/>
        <w:spacing w:after="0"/>
        <w:ind w:left="0" w:firstLine="567"/>
        <w:jc w:val="both"/>
        <w:textAlignment w:val="auto"/>
        <w:rPr>
          <w:rFonts w:ascii="Arial" w:hAnsi="Arial" w:cs="Arial"/>
          <w:color w:val="000000" w:themeColor="text1"/>
        </w:rPr>
      </w:pPr>
      <w:bookmarkStart w:id="18" w:name="_Hlk173317273"/>
      <w:r w:rsidRPr="001F3B11">
        <w:rPr>
          <w:rFonts w:ascii="Arial" w:hAnsi="Arial" w:cs="Arial"/>
          <w:color w:val="000000" w:themeColor="text1"/>
        </w:rPr>
        <w:t xml:space="preserve">2c. </w:t>
      </w:r>
      <w:r w:rsidR="001F3B11">
        <w:rPr>
          <w:rFonts w:ascii="Arial" w:hAnsi="Arial" w:cs="Arial"/>
          <w:color w:val="000000" w:themeColor="text1"/>
        </w:rPr>
        <w:t>(</w:t>
      </w:r>
      <w:r w:rsidR="00F90BC3" w:rsidRPr="001F3B11">
        <w:rPr>
          <w:rFonts w:ascii="Arial" w:hAnsi="Arial" w:cs="Arial"/>
          <w:color w:val="000000" w:themeColor="text1"/>
        </w:rPr>
        <w:t>uchylony</w:t>
      </w:r>
      <w:r w:rsidR="001F3B11">
        <w:rPr>
          <w:rFonts w:ascii="Arial" w:hAnsi="Arial" w:cs="Arial"/>
          <w:color w:val="000000" w:themeColor="text1"/>
        </w:rPr>
        <w:t>)</w:t>
      </w:r>
    </w:p>
    <w:p w14:paraId="49BF9DFB" w14:textId="77777777" w:rsidR="00166B37" w:rsidRPr="001F3B11" w:rsidRDefault="00166B37" w:rsidP="0066481B">
      <w:pPr>
        <w:pStyle w:val="Akapitzlist"/>
        <w:numPr>
          <w:ilvl w:val="0"/>
          <w:numId w:val="53"/>
        </w:numPr>
        <w:suppressAutoHyphens w:val="0"/>
        <w:autoSpaceDE w:val="0"/>
        <w:spacing w:after="0"/>
        <w:ind w:left="0" w:firstLine="567"/>
        <w:jc w:val="both"/>
        <w:textAlignment w:val="auto"/>
        <w:rPr>
          <w:rFonts w:ascii="Arial" w:hAnsi="Arial" w:cs="Arial"/>
          <w:color w:val="000000" w:themeColor="text1"/>
        </w:rPr>
      </w:pPr>
      <w:bookmarkStart w:id="19" w:name="_Hlk173317548"/>
      <w:bookmarkStart w:id="20" w:name="_Hlk173318576"/>
      <w:bookmarkEnd w:id="18"/>
      <w:r w:rsidRPr="001F3B11">
        <w:rPr>
          <w:rStyle w:val="Domylnaczcionkaakapitu1"/>
          <w:rFonts w:ascii="Arial" w:hAnsi="Arial" w:cs="Arial"/>
          <w:color w:val="000000" w:themeColor="text1"/>
          <w:spacing w:val="-3"/>
          <w:shd w:val="clear" w:color="auto" w:fill="FFFFFF"/>
        </w:rPr>
        <w:t xml:space="preserve">Śródroczne i roczne oceny klasyfikacyjne </w:t>
      </w:r>
      <w:r w:rsidR="00B02FC3" w:rsidRPr="001F3B11">
        <w:rPr>
          <w:rStyle w:val="Domylnaczcionkaakapitu1"/>
          <w:rFonts w:ascii="Arial" w:hAnsi="Arial" w:cs="Arial"/>
          <w:color w:val="000000" w:themeColor="text1"/>
          <w:spacing w:val="-3"/>
          <w:shd w:val="clear" w:color="auto" w:fill="FFFFFF"/>
        </w:rPr>
        <w:t>nauczyciel ustala posiłkując się ocenami bieżącymi.</w:t>
      </w:r>
    </w:p>
    <w:bookmarkEnd w:id="19"/>
    <w:bookmarkEnd w:id="20"/>
    <w:p w14:paraId="571C906E" w14:textId="77777777" w:rsidR="00166B37" w:rsidRPr="001F3B11" w:rsidRDefault="00166B37" w:rsidP="0066481B">
      <w:pPr>
        <w:numPr>
          <w:ilvl w:val="0"/>
          <w:numId w:val="53"/>
        </w:numPr>
        <w:suppressAutoHyphens w:val="0"/>
        <w:autoSpaceDE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Roczne oceny klasyfikacyjne zachowania</w:t>
      </w:r>
      <w:r w:rsidR="00C40D7F" w:rsidRPr="001F3B11">
        <w:rPr>
          <w:rFonts w:ascii="Arial" w:hAnsi="Arial" w:cs="Arial"/>
          <w:color w:val="000000" w:themeColor="text1"/>
        </w:rPr>
        <w:t>, począwszy od klasy IV,</w:t>
      </w:r>
      <w:r w:rsidRPr="001F3B11">
        <w:rPr>
          <w:rFonts w:ascii="Arial" w:hAnsi="Arial" w:cs="Arial"/>
          <w:color w:val="000000" w:themeColor="text1"/>
        </w:rPr>
        <w:t xml:space="preserve"> są ustalone wg następującej skali:</w:t>
      </w:r>
    </w:p>
    <w:tbl>
      <w:tblPr>
        <w:tblW w:w="0" w:type="auto"/>
        <w:tblInd w:w="1523" w:type="dxa"/>
        <w:tblLayout w:type="fixed"/>
        <w:tblLook w:val="0000" w:firstRow="0" w:lastRow="0" w:firstColumn="0" w:lastColumn="0" w:noHBand="0" w:noVBand="0"/>
      </w:tblPr>
      <w:tblGrid>
        <w:gridCol w:w="587"/>
        <w:gridCol w:w="2594"/>
        <w:gridCol w:w="2946"/>
      </w:tblGrid>
      <w:tr w:rsidR="00166B37" w:rsidRPr="00263D04" w14:paraId="75737B67"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7DDDBB87"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Lp.</w:t>
            </w:r>
          </w:p>
        </w:tc>
        <w:tc>
          <w:tcPr>
            <w:tcW w:w="2594" w:type="dxa"/>
            <w:tcBorders>
              <w:top w:val="single" w:sz="4" w:space="0" w:color="000000"/>
              <w:left w:val="single" w:sz="4" w:space="0" w:color="000000"/>
              <w:bottom w:val="single" w:sz="4" w:space="0" w:color="000000"/>
              <w:right w:val="single" w:sz="4" w:space="0" w:color="000000"/>
            </w:tcBorders>
          </w:tcPr>
          <w:p w14:paraId="3E7015A4" w14:textId="77777777" w:rsidR="00166B37" w:rsidRPr="00263D04" w:rsidRDefault="00166B37" w:rsidP="00C23078">
            <w:pPr>
              <w:pStyle w:val="2Paragrafy"/>
              <w:spacing w:before="0" w:after="0" w:line="276" w:lineRule="auto"/>
              <w:ind w:left="567"/>
            </w:pPr>
            <w:r w:rsidRPr="00263D04">
              <w:rPr>
                <w:rFonts w:eastAsia="Times New Roman"/>
                <w:b w:val="0"/>
                <w:szCs w:val="22"/>
                <w:lang w:eastAsia="pl-PL"/>
              </w:rPr>
              <w:t>Nazwa oceny</w:t>
            </w:r>
          </w:p>
        </w:tc>
        <w:tc>
          <w:tcPr>
            <w:tcW w:w="2946" w:type="dxa"/>
            <w:tcBorders>
              <w:top w:val="single" w:sz="4" w:space="0" w:color="000000"/>
              <w:left w:val="single" w:sz="4" w:space="0" w:color="000000"/>
              <w:bottom w:val="single" w:sz="4" w:space="0" w:color="000000"/>
              <w:right w:val="single" w:sz="4" w:space="0" w:color="000000"/>
            </w:tcBorders>
          </w:tcPr>
          <w:p w14:paraId="6CFB081F" w14:textId="77777777" w:rsidR="00166B37" w:rsidRPr="00263D04" w:rsidRDefault="00166B37" w:rsidP="00C23078">
            <w:pPr>
              <w:pStyle w:val="2Paragrafy"/>
              <w:spacing w:before="0" w:after="0" w:line="276" w:lineRule="auto"/>
              <w:ind w:left="139"/>
            </w:pPr>
            <w:r w:rsidRPr="00263D04">
              <w:rPr>
                <w:rFonts w:eastAsia="Times New Roman"/>
                <w:b w:val="0"/>
                <w:szCs w:val="22"/>
                <w:lang w:eastAsia="pl-PL"/>
              </w:rPr>
              <w:t>Skrót oceny</w:t>
            </w:r>
          </w:p>
        </w:tc>
      </w:tr>
      <w:tr w:rsidR="00166B37" w:rsidRPr="00263D04" w14:paraId="4B69F85E"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6A521F38"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1</w:t>
            </w:r>
          </w:p>
        </w:tc>
        <w:tc>
          <w:tcPr>
            <w:tcW w:w="2594" w:type="dxa"/>
            <w:tcBorders>
              <w:top w:val="single" w:sz="4" w:space="0" w:color="000000"/>
              <w:left w:val="single" w:sz="4" w:space="0" w:color="000000"/>
              <w:bottom w:val="single" w:sz="4" w:space="0" w:color="000000"/>
              <w:right w:val="single" w:sz="4" w:space="0" w:color="000000"/>
            </w:tcBorders>
          </w:tcPr>
          <w:p w14:paraId="6B848A79" w14:textId="77777777" w:rsidR="00166B37" w:rsidRPr="00263D04" w:rsidRDefault="00166B37" w:rsidP="00C23078">
            <w:pPr>
              <w:pStyle w:val="2Paragrafy"/>
              <w:spacing w:before="0" w:after="0" w:line="276" w:lineRule="auto"/>
              <w:jc w:val="both"/>
            </w:pPr>
            <w:r w:rsidRPr="00263D04">
              <w:rPr>
                <w:rFonts w:eastAsia="Times New Roman"/>
                <w:b w:val="0"/>
                <w:szCs w:val="22"/>
                <w:lang w:eastAsia="pl-PL"/>
              </w:rPr>
              <w:t>wzorowa</w:t>
            </w:r>
          </w:p>
        </w:tc>
        <w:tc>
          <w:tcPr>
            <w:tcW w:w="2946" w:type="dxa"/>
            <w:tcBorders>
              <w:top w:val="single" w:sz="4" w:space="0" w:color="000000"/>
              <w:left w:val="single" w:sz="4" w:space="0" w:color="000000"/>
              <w:bottom w:val="single" w:sz="4" w:space="0" w:color="000000"/>
              <w:right w:val="single" w:sz="4" w:space="0" w:color="000000"/>
            </w:tcBorders>
          </w:tcPr>
          <w:p w14:paraId="56C129B5" w14:textId="77777777" w:rsidR="00166B37" w:rsidRPr="00263D04" w:rsidRDefault="00166B37" w:rsidP="00C23078">
            <w:pPr>
              <w:pStyle w:val="2Paragrafy"/>
              <w:spacing w:before="0" w:after="0" w:line="276" w:lineRule="auto"/>
              <w:ind w:left="139"/>
              <w:jc w:val="both"/>
            </w:pPr>
            <w:proofErr w:type="spellStart"/>
            <w:r w:rsidRPr="00263D04">
              <w:rPr>
                <w:rFonts w:eastAsia="Times New Roman"/>
                <w:b w:val="0"/>
                <w:szCs w:val="22"/>
                <w:lang w:eastAsia="pl-PL"/>
              </w:rPr>
              <w:t>wz</w:t>
            </w:r>
            <w:proofErr w:type="spellEnd"/>
          </w:p>
        </w:tc>
      </w:tr>
      <w:tr w:rsidR="00166B37" w:rsidRPr="00263D04" w14:paraId="117397BB"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3B6A1267"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2</w:t>
            </w:r>
          </w:p>
        </w:tc>
        <w:tc>
          <w:tcPr>
            <w:tcW w:w="2594" w:type="dxa"/>
            <w:tcBorders>
              <w:top w:val="single" w:sz="4" w:space="0" w:color="000000"/>
              <w:left w:val="single" w:sz="4" w:space="0" w:color="000000"/>
              <w:bottom w:val="single" w:sz="4" w:space="0" w:color="000000"/>
              <w:right w:val="single" w:sz="4" w:space="0" w:color="000000"/>
            </w:tcBorders>
          </w:tcPr>
          <w:p w14:paraId="6F50D49A" w14:textId="77777777" w:rsidR="00166B37" w:rsidRPr="00263D04" w:rsidRDefault="00166B37" w:rsidP="00C23078">
            <w:pPr>
              <w:pStyle w:val="2Paragrafy"/>
              <w:spacing w:before="0" w:after="0" w:line="276" w:lineRule="auto"/>
              <w:jc w:val="both"/>
            </w:pPr>
            <w:r w:rsidRPr="00263D04">
              <w:rPr>
                <w:rFonts w:eastAsia="Times New Roman"/>
                <w:b w:val="0"/>
                <w:szCs w:val="22"/>
                <w:lang w:eastAsia="pl-PL"/>
              </w:rPr>
              <w:t>bardzo dobra</w:t>
            </w:r>
          </w:p>
        </w:tc>
        <w:tc>
          <w:tcPr>
            <w:tcW w:w="2946" w:type="dxa"/>
            <w:tcBorders>
              <w:top w:val="single" w:sz="4" w:space="0" w:color="000000"/>
              <w:left w:val="single" w:sz="4" w:space="0" w:color="000000"/>
              <w:bottom w:val="single" w:sz="4" w:space="0" w:color="000000"/>
              <w:right w:val="single" w:sz="4" w:space="0" w:color="000000"/>
            </w:tcBorders>
          </w:tcPr>
          <w:p w14:paraId="0AF91A53" w14:textId="77777777" w:rsidR="00166B37" w:rsidRPr="00263D04" w:rsidRDefault="00166B37" w:rsidP="00C23078">
            <w:pPr>
              <w:pStyle w:val="2Paragrafy"/>
              <w:spacing w:before="0" w:after="0" w:line="276" w:lineRule="auto"/>
              <w:ind w:left="139"/>
              <w:jc w:val="both"/>
            </w:pPr>
            <w:proofErr w:type="spellStart"/>
            <w:r w:rsidRPr="00263D04">
              <w:rPr>
                <w:rFonts w:eastAsia="Times New Roman"/>
                <w:b w:val="0"/>
                <w:szCs w:val="22"/>
                <w:lang w:eastAsia="pl-PL"/>
              </w:rPr>
              <w:t>bdb</w:t>
            </w:r>
            <w:proofErr w:type="spellEnd"/>
          </w:p>
        </w:tc>
      </w:tr>
      <w:tr w:rsidR="00166B37" w:rsidRPr="00263D04" w14:paraId="371CCC79"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1A908F8B"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3</w:t>
            </w:r>
          </w:p>
        </w:tc>
        <w:tc>
          <w:tcPr>
            <w:tcW w:w="2594" w:type="dxa"/>
            <w:tcBorders>
              <w:top w:val="single" w:sz="4" w:space="0" w:color="000000"/>
              <w:left w:val="single" w:sz="4" w:space="0" w:color="000000"/>
              <w:bottom w:val="single" w:sz="4" w:space="0" w:color="000000"/>
              <w:right w:val="single" w:sz="4" w:space="0" w:color="000000"/>
            </w:tcBorders>
          </w:tcPr>
          <w:p w14:paraId="36DF7A39" w14:textId="77777777" w:rsidR="00166B37" w:rsidRPr="00263D04" w:rsidRDefault="00166B37" w:rsidP="00C23078">
            <w:pPr>
              <w:pStyle w:val="2Paragrafy"/>
              <w:spacing w:before="0" w:after="0" w:line="276" w:lineRule="auto"/>
              <w:jc w:val="both"/>
            </w:pPr>
            <w:r w:rsidRPr="00263D04">
              <w:rPr>
                <w:rFonts w:eastAsia="Times New Roman"/>
                <w:b w:val="0"/>
                <w:szCs w:val="22"/>
                <w:lang w:eastAsia="pl-PL"/>
              </w:rPr>
              <w:t>dobra</w:t>
            </w:r>
          </w:p>
        </w:tc>
        <w:tc>
          <w:tcPr>
            <w:tcW w:w="2946" w:type="dxa"/>
            <w:tcBorders>
              <w:top w:val="single" w:sz="4" w:space="0" w:color="000000"/>
              <w:left w:val="single" w:sz="4" w:space="0" w:color="000000"/>
              <w:bottom w:val="single" w:sz="4" w:space="0" w:color="000000"/>
              <w:right w:val="single" w:sz="4" w:space="0" w:color="000000"/>
            </w:tcBorders>
          </w:tcPr>
          <w:p w14:paraId="3660B56C" w14:textId="77777777" w:rsidR="00166B37" w:rsidRPr="00263D04" w:rsidRDefault="00166B37" w:rsidP="00C23078">
            <w:pPr>
              <w:pStyle w:val="2Paragrafy"/>
              <w:spacing w:before="0" w:after="0" w:line="276" w:lineRule="auto"/>
              <w:ind w:left="139"/>
              <w:jc w:val="both"/>
            </w:pPr>
            <w:proofErr w:type="spellStart"/>
            <w:r w:rsidRPr="00263D04">
              <w:rPr>
                <w:rFonts w:eastAsia="Times New Roman"/>
                <w:b w:val="0"/>
                <w:szCs w:val="22"/>
                <w:lang w:eastAsia="pl-PL"/>
              </w:rPr>
              <w:t>db</w:t>
            </w:r>
            <w:proofErr w:type="spellEnd"/>
          </w:p>
        </w:tc>
      </w:tr>
      <w:tr w:rsidR="00166B37" w:rsidRPr="00263D04" w14:paraId="1C1DD905"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66DD086F"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4</w:t>
            </w:r>
          </w:p>
        </w:tc>
        <w:tc>
          <w:tcPr>
            <w:tcW w:w="2594" w:type="dxa"/>
            <w:tcBorders>
              <w:top w:val="single" w:sz="4" w:space="0" w:color="000000"/>
              <w:left w:val="single" w:sz="4" w:space="0" w:color="000000"/>
              <w:bottom w:val="single" w:sz="4" w:space="0" w:color="000000"/>
              <w:right w:val="single" w:sz="4" w:space="0" w:color="000000"/>
            </w:tcBorders>
          </w:tcPr>
          <w:p w14:paraId="4899794B" w14:textId="77777777" w:rsidR="00166B37" w:rsidRPr="00263D04" w:rsidRDefault="00166B37" w:rsidP="00C23078">
            <w:pPr>
              <w:pStyle w:val="2Paragrafy"/>
              <w:spacing w:before="0" w:after="0" w:line="276" w:lineRule="auto"/>
              <w:jc w:val="both"/>
            </w:pPr>
            <w:r w:rsidRPr="00263D04">
              <w:rPr>
                <w:rFonts w:eastAsia="Times New Roman"/>
                <w:b w:val="0"/>
                <w:szCs w:val="22"/>
                <w:lang w:eastAsia="pl-PL"/>
              </w:rPr>
              <w:t>poprawna</w:t>
            </w:r>
          </w:p>
        </w:tc>
        <w:tc>
          <w:tcPr>
            <w:tcW w:w="2946" w:type="dxa"/>
            <w:tcBorders>
              <w:top w:val="single" w:sz="4" w:space="0" w:color="000000"/>
              <w:left w:val="single" w:sz="4" w:space="0" w:color="000000"/>
              <w:bottom w:val="single" w:sz="4" w:space="0" w:color="000000"/>
              <w:right w:val="single" w:sz="4" w:space="0" w:color="000000"/>
            </w:tcBorders>
          </w:tcPr>
          <w:p w14:paraId="42CF0C76" w14:textId="77777777" w:rsidR="00166B37" w:rsidRPr="00263D04" w:rsidRDefault="00166B37" w:rsidP="00C23078">
            <w:pPr>
              <w:pStyle w:val="2Paragrafy"/>
              <w:spacing w:before="0" w:after="0" w:line="276" w:lineRule="auto"/>
              <w:ind w:left="139"/>
              <w:jc w:val="both"/>
            </w:pPr>
            <w:proofErr w:type="spellStart"/>
            <w:r w:rsidRPr="00263D04">
              <w:rPr>
                <w:rFonts w:eastAsia="Times New Roman"/>
                <w:b w:val="0"/>
                <w:szCs w:val="22"/>
                <w:lang w:eastAsia="pl-PL"/>
              </w:rPr>
              <w:t>popr</w:t>
            </w:r>
            <w:proofErr w:type="spellEnd"/>
          </w:p>
        </w:tc>
      </w:tr>
      <w:tr w:rsidR="00166B37" w:rsidRPr="00263D04" w14:paraId="7ADD9BE7"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401B599A"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5</w:t>
            </w:r>
          </w:p>
        </w:tc>
        <w:tc>
          <w:tcPr>
            <w:tcW w:w="2594" w:type="dxa"/>
            <w:tcBorders>
              <w:top w:val="single" w:sz="4" w:space="0" w:color="000000"/>
              <w:left w:val="single" w:sz="4" w:space="0" w:color="000000"/>
              <w:bottom w:val="single" w:sz="4" w:space="0" w:color="000000"/>
              <w:right w:val="single" w:sz="4" w:space="0" w:color="000000"/>
            </w:tcBorders>
          </w:tcPr>
          <w:p w14:paraId="7449390A" w14:textId="77777777" w:rsidR="00166B37" w:rsidRPr="00263D04" w:rsidRDefault="00166B37" w:rsidP="00C23078">
            <w:pPr>
              <w:pStyle w:val="2Paragrafy"/>
              <w:spacing w:before="0" w:after="0" w:line="276" w:lineRule="auto"/>
              <w:jc w:val="both"/>
            </w:pPr>
            <w:r w:rsidRPr="00263D04">
              <w:rPr>
                <w:rFonts w:eastAsia="Times New Roman"/>
                <w:b w:val="0"/>
                <w:szCs w:val="22"/>
                <w:lang w:eastAsia="pl-PL"/>
              </w:rPr>
              <w:t>nieodpowiednia</w:t>
            </w:r>
          </w:p>
        </w:tc>
        <w:tc>
          <w:tcPr>
            <w:tcW w:w="2946" w:type="dxa"/>
            <w:tcBorders>
              <w:top w:val="single" w:sz="4" w:space="0" w:color="000000"/>
              <w:left w:val="single" w:sz="4" w:space="0" w:color="000000"/>
              <w:bottom w:val="single" w:sz="4" w:space="0" w:color="000000"/>
              <w:right w:val="single" w:sz="4" w:space="0" w:color="000000"/>
            </w:tcBorders>
          </w:tcPr>
          <w:p w14:paraId="381E3B81" w14:textId="77777777" w:rsidR="00166B37" w:rsidRPr="00263D04" w:rsidRDefault="00166B37" w:rsidP="00C23078">
            <w:pPr>
              <w:pStyle w:val="2Paragrafy"/>
              <w:spacing w:before="0" w:after="0" w:line="276" w:lineRule="auto"/>
              <w:ind w:left="139"/>
              <w:jc w:val="both"/>
            </w:pPr>
            <w:proofErr w:type="spellStart"/>
            <w:r w:rsidRPr="00263D04">
              <w:rPr>
                <w:rFonts w:eastAsia="Times New Roman"/>
                <w:b w:val="0"/>
                <w:szCs w:val="22"/>
                <w:lang w:eastAsia="pl-PL"/>
              </w:rPr>
              <w:t>ndp</w:t>
            </w:r>
            <w:proofErr w:type="spellEnd"/>
          </w:p>
        </w:tc>
      </w:tr>
      <w:tr w:rsidR="00166B37" w:rsidRPr="00263D04" w14:paraId="47AE1D94" w14:textId="77777777">
        <w:trPr>
          <w:trHeight w:val="397"/>
        </w:trPr>
        <w:tc>
          <w:tcPr>
            <w:tcW w:w="587" w:type="dxa"/>
            <w:tcBorders>
              <w:top w:val="single" w:sz="4" w:space="0" w:color="000000"/>
              <w:left w:val="single" w:sz="4" w:space="0" w:color="000000"/>
              <w:bottom w:val="single" w:sz="4" w:space="0" w:color="000000"/>
              <w:right w:val="single" w:sz="4" w:space="0" w:color="000000"/>
            </w:tcBorders>
          </w:tcPr>
          <w:p w14:paraId="22B2D72B" w14:textId="77777777" w:rsidR="00166B37" w:rsidRPr="00263D04" w:rsidRDefault="00166B37" w:rsidP="00C23078">
            <w:pPr>
              <w:pStyle w:val="2Paragrafy"/>
              <w:spacing w:before="0" w:after="0" w:line="276" w:lineRule="auto"/>
              <w:ind w:left="65"/>
            </w:pPr>
            <w:r w:rsidRPr="00263D04">
              <w:rPr>
                <w:rFonts w:eastAsia="Times New Roman"/>
                <w:b w:val="0"/>
                <w:szCs w:val="22"/>
                <w:lang w:eastAsia="pl-PL"/>
              </w:rPr>
              <w:t>6</w:t>
            </w:r>
          </w:p>
        </w:tc>
        <w:tc>
          <w:tcPr>
            <w:tcW w:w="2594" w:type="dxa"/>
            <w:tcBorders>
              <w:top w:val="single" w:sz="4" w:space="0" w:color="000000"/>
              <w:left w:val="single" w:sz="4" w:space="0" w:color="000000"/>
              <w:bottom w:val="single" w:sz="4" w:space="0" w:color="000000"/>
              <w:right w:val="single" w:sz="4" w:space="0" w:color="000000"/>
            </w:tcBorders>
          </w:tcPr>
          <w:p w14:paraId="41F555FA" w14:textId="77777777" w:rsidR="00166B37" w:rsidRPr="00263D04" w:rsidRDefault="00166B37" w:rsidP="00C23078">
            <w:pPr>
              <w:pStyle w:val="2Paragrafy"/>
              <w:spacing w:before="0" w:after="0" w:line="276" w:lineRule="auto"/>
              <w:jc w:val="both"/>
            </w:pPr>
            <w:r w:rsidRPr="00263D04">
              <w:rPr>
                <w:rFonts w:eastAsia="Times New Roman"/>
                <w:b w:val="0"/>
                <w:szCs w:val="22"/>
                <w:lang w:eastAsia="pl-PL"/>
              </w:rPr>
              <w:t>naganna</w:t>
            </w:r>
          </w:p>
        </w:tc>
        <w:tc>
          <w:tcPr>
            <w:tcW w:w="2946" w:type="dxa"/>
            <w:tcBorders>
              <w:top w:val="single" w:sz="4" w:space="0" w:color="000000"/>
              <w:left w:val="single" w:sz="4" w:space="0" w:color="000000"/>
              <w:bottom w:val="single" w:sz="4" w:space="0" w:color="000000"/>
              <w:right w:val="single" w:sz="4" w:space="0" w:color="000000"/>
            </w:tcBorders>
          </w:tcPr>
          <w:p w14:paraId="7BF02AFD" w14:textId="77777777" w:rsidR="00166B37" w:rsidRPr="00263D04" w:rsidRDefault="00166B37" w:rsidP="00C23078">
            <w:pPr>
              <w:pStyle w:val="2Paragrafy"/>
              <w:spacing w:before="0" w:after="0" w:line="276" w:lineRule="auto"/>
              <w:ind w:left="139"/>
              <w:jc w:val="both"/>
            </w:pPr>
            <w:proofErr w:type="spellStart"/>
            <w:r w:rsidRPr="00263D04">
              <w:rPr>
                <w:rFonts w:eastAsia="Times New Roman"/>
                <w:b w:val="0"/>
                <w:szCs w:val="22"/>
                <w:lang w:eastAsia="pl-PL"/>
              </w:rPr>
              <w:t>ng</w:t>
            </w:r>
            <w:proofErr w:type="spellEnd"/>
          </w:p>
        </w:tc>
      </w:tr>
    </w:tbl>
    <w:p w14:paraId="7DB17F5E" w14:textId="77777777" w:rsidR="00166B37" w:rsidRPr="001F3B11" w:rsidRDefault="00166B37" w:rsidP="0066481B">
      <w:pPr>
        <w:pStyle w:val="NormalnyWeb"/>
        <w:numPr>
          <w:ilvl w:val="0"/>
          <w:numId w:val="53"/>
        </w:numPr>
        <w:spacing w:before="0" w:after="0" w:line="276" w:lineRule="auto"/>
        <w:ind w:left="0" w:firstLine="567"/>
        <w:jc w:val="both"/>
        <w:textAlignment w:val="baseline"/>
        <w:rPr>
          <w:rFonts w:ascii="Arial" w:hAnsi="Arial" w:cs="Arial"/>
          <w:color w:val="000000" w:themeColor="text1"/>
        </w:rPr>
      </w:pPr>
      <w:r w:rsidRPr="001F3B11">
        <w:rPr>
          <w:rFonts w:ascii="Arial" w:hAnsi="Arial" w:cs="Arial"/>
          <w:color w:val="000000" w:themeColor="text1"/>
          <w:sz w:val="22"/>
          <w:szCs w:val="22"/>
        </w:rPr>
        <w:t xml:space="preserve">Końcowe oceny klasyfikacyjne i końcowa ocena zachowania </w:t>
      </w:r>
      <w:r w:rsidR="00C40D7F" w:rsidRPr="001F3B11">
        <w:rPr>
          <w:rFonts w:ascii="Arial" w:hAnsi="Arial" w:cs="Arial"/>
          <w:color w:val="000000" w:themeColor="text1"/>
          <w:sz w:val="22"/>
          <w:szCs w:val="22"/>
        </w:rPr>
        <w:t xml:space="preserve">dla uczniów klas IV-VIII </w:t>
      </w:r>
      <w:r w:rsidRPr="001F3B11">
        <w:rPr>
          <w:rFonts w:ascii="Arial" w:hAnsi="Arial" w:cs="Arial"/>
          <w:color w:val="000000" w:themeColor="text1"/>
          <w:sz w:val="22"/>
          <w:szCs w:val="22"/>
        </w:rPr>
        <w:t>wyrażone są w skali,</w:t>
      </w:r>
      <w:r w:rsidR="00C40D7F" w:rsidRPr="001F3B11">
        <w:rPr>
          <w:rFonts w:ascii="Arial" w:hAnsi="Arial" w:cs="Arial"/>
          <w:color w:val="000000" w:themeColor="text1"/>
          <w:sz w:val="22"/>
          <w:szCs w:val="22"/>
        </w:rPr>
        <w:t xml:space="preserve"> </w:t>
      </w:r>
      <w:r w:rsidRPr="001F3B11">
        <w:rPr>
          <w:rFonts w:ascii="Arial" w:hAnsi="Arial" w:cs="Arial"/>
          <w:color w:val="000000" w:themeColor="text1"/>
          <w:sz w:val="22"/>
          <w:szCs w:val="22"/>
        </w:rPr>
        <w:t>o której mowa w ust. 1 i 4.</w:t>
      </w:r>
    </w:p>
    <w:p w14:paraId="1D7039BA" w14:textId="77777777" w:rsidR="00166B37" w:rsidRPr="001F3B11" w:rsidRDefault="00166B37" w:rsidP="0066481B">
      <w:pPr>
        <w:pStyle w:val="NormalnyWeb"/>
        <w:numPr>
          <w:ilvl w:val="0"/>
          <w:numId w:val="53"/>
        </w:numPr>
        <w:spacing w:before="0" w:after="0" w:line="276" w:lineRule="auto"/>
        <w:ind w:left="0" w:firstLine="567"/>
        <w:jc w:val="both"/>
        <w:textAlignment w:val="baseline"/>
        <w:rPr>
          <w:rFonts w:ascii="Arial" w:hAnsi="Arial" w:cs="Arial"/>
          <w:color w:val="000000" w:themeColor="text1"/>
        </w:rPr>
      </w:pPr>
      <w:r w:rsidRPr="001F3B11">
        <w:rPr>
          <w:rFonts w:ascii="Arial" w:hAnsi="Arial" w:cs="Arial"/>
          <w:color w:val="000000" w:themeColor="text1"/>
          <w:sz w:val="22"/>
          <w:szCs w:val="22"/>
        </w:rPr>
        <w:t>Laureat konkursu przedmiotowego o zasięgu wojewódzkim oraz laureat lub finalista ogólnopolskiej olimpiady przedmiotowej otrzymuje z danych zajęć edukacyjnych najwyższą pozytywną roczną ocenę klasyfikacyjną, ustaloną według skali, o której mowa w ust. 1.</w:t>
      </w:r>
    </w:p>
    <w:p w14:paraId="756362B8" w14:textId="77777777" w:rsidR="00166B37" w:rsidRPr="001F3B11" w:rsidRDefault="00166B37" w:rsidP="0066481B">
      <w:pPr>
        <w:pStyle w:val="NormalnyWeb"/>
        <w:numPr>
          <w:ilvl w:val="0"/>
          <w:numId w:val="53"/>
        </w:numPr>
        <w:spacing w:before="0" w:after="0" w:line="276" w:lineRule="auto"/>
        <w:ind w:left="0" w:firstLine="567"/>
        <w:jc w:val="both"/>
        <w:textAlignment w:val="baseline"/>
        <w:rPr>
          <w:rFonts w:ascii="Arial" w:hAnsi="Arial" w:cs="Arial"/>
          <w:color w:val="000000" w:themeColor="text1"/>
        </w:rPr>
      </w:pPr>
      <w:r w:rsidRPr="001F3B11">
        <w:rPr>
          <w:rFonts w:ascii="Arial" w:hAnsi="Arial" w:cs="Arial"/>
          <w:color w:val="000000" w:themeColor="text1"/>
          <w:sz w:val="22"/>
          <w:szCs w:val="22"/>
        </w:rPr>
        <w:t>Uczeń, który tytuł laureata konkursu przedmiotowego o zasięgu wojewódzkim lub tytuł laureata czy finalisty ogólnopolskiej olimpiady przedmiotowej uzyskał po ustaleniu rocznej oceny klasyfikacyjnej z zajęć edukacyjnych, otrzymuje z nich najwyższą pozytywną końcową ocenę klasyfikacyjną.</w:t>
      </w:r>
    </w:p>
    <w:p w14:paraId="00CF17FF" w14:textId="77777777" w:rsidR="00166B37" w:rsidRPr="001F3B11" w:rsidRDefault="00166B37" w:rsidP="0066481B">
      <w:pPr>
        <w:pStyle w:val="NormalnyWeb"/>
        <w:numPr>
          <w:ilvl w:val="0"/>
          <w:numId w:val="53"/>
        </w:numPr>
        <w:spacing w:before="0" w:after="0" w:line="276" w:lineRule="auto"/>
        <w:ind w:left="0" w:firstLine="567"/>
        <w:jc w:val="both"/>
        <w:textAlignment w:val="baseline"/>
        <w:rPr>
          <w:rFonts w:ascii="Arial" w:hAnsi="Arial" w:cs="Arial"/>
          <w:color w:val="000000" w:themeColor="text1"/>
        </w:rPr>
      </w:pPr>
      <w:r w:rsidRPr="001F3B11">
        <w:rPr>
          <w:rFonts w:ascii="Arial" w:hAnsi="Arial" w:cs="Arial"/>
          <w:color w:val="000000" w:themeColor="text1"/>
          <w:sz w:val="22"/>
          <w:szCs w:val="22"/>
        </w:rPr>
        <w:t>W przypadku ucznia z niepełnosprawnością intelektualną w stopniu umiarkowanym oceny bieżące oraz oceny klasyfikacyjne śródroczne, roczne oraz końcowe są ocenami opisowymi.</w:t>
      </w:r>
    </w:p>
    <w:p w14:paraId="23D83B86" w14:textId="77777777" w:rsidR="00166B37" w:rsidRPr="001F3B11" w:rsidRDefault="00166B37" w:rsidP="0066481B">
      <w:pPr>
        <w:pStyle w:val="NormalnyWeb"/>
        <w:numPr>
          <w:ilvl w:val="0"/>
          <w:numId w:val="53"/>
        </w:numPr>
        <w:spacing w:before="0" w:after="0" w:line="276" w:lineRule="auto"/>
        <w:ind w:left="0" w:firstLine="567"/>
        <w:jc w:val="both"/>
        <w:textAlignment w:val="baseline"/>
        <w:rPr>
          <w:rFonts w:ascii="Arial" w:hAnsi="Arial" w:cs="Arial"/>
          <w:color w:val="000000" w:themeColor="text1"/>
        </w:rPr>
      </w:pPr>
      <w:r w:rsidRPr="001F3B11">
        <w:rPr>
          <w:rFonts w:ascii="Arial" w:hAnsi="Arial" w:cs="Arial"/>
          <w:color w:val="000000" w:themeColor="text1"/>
          <w:sz w:val="22"/>
          <w:szCs w:val="22"/>
        </w:rPr>
        <w:t>Przy ocenianiu prac pisemnych uczniów posiadających dostosowane kryteria oceniania nauczyciel stosuje kryteria zgodne ze specyficznymi potrzebami ucznia.</w:t>
      </w:r>
    </w:p>
    <w:p w14:paraId="39704BC3" w14:textId="77777777" w:rsidR="00166B37" w:rsidRPr="001F3B11" w:rsidRDefault="00166B37" w:rsidP="0066481B">
      <w:pPr>
        <w:pStyle w:val="NormalnyWeb"/>
        <w:numPr>
          <w:ilvl w:val="0"/>
          <w:numId w:val="53"/>
        </w:numPr>
        <w:spacing w:before="0" w:after="0" w:line="276" w:lineRule="auto"/>
        <w:ind w:left="0" w:firstLine="426"/>
        <w:jc w:val="both"/>
        <w:textAlignment w:val="baseline"/>
        <w:rPr>
          <w:rFonts w:ascii="Arial" w:hAnsi="Arial" w:cs="Arial"/>
          <w:color w:val="000000" w:themeColor="text1"/>
        </w:rPr>
      </w:pPr>
      <w:r w:rsidRPr="001F3B11">
        <w:rPr>
          <w:rFonts w:ascii="Arial" w:hAnsi="Arial" w:cs="Arial"/>
          <w:color w:val="000000" w:themeColor="text1"/>
          <w:sz w:val="22"/>
          <w:szCs w:val="22"/>
        </w:rPr>
        <w:t xml:space="preserve">W przypadku rozpoczęcia okresu zdalnej edukacji każdy nauczyciel dostosowuje zasady oceniania do bieżących potrzeb i możliwości klasy/grupy, przedstawia je w formie wiadomości </w:t>
      </w:r>
      <w:r w:rsidRPr="001F3B11">
        <w:rPr>
          <w:rFonts w:ascii="Arial" w:hAnsi="Arial" w:cs="Arial"/>
          <w:color w:val="000000" w:themeColor="text1"/>
          <w:sz w:val="22"/>
          <w:szCs w:val="22"/>
        </w:rPr>
        <w:br/>
        <w:t>do rodziców poprzez dziennik elektroniczny.</w:t>
      </w:r>
    </w:p>
    <w:p w14:paraId="24175324" w14:textId="77777777" w:rsidR="00166B37" w:rsidRPr="00422581" w:rsidRDefault="00166B37" w:rsidP="00422581">
      <w:pPr>
        <w:spacing w:before="240" w:after="0"/>
        <w:jc w:val="center"/>
        <w:rPr>
          <w:rFonts w:ascii="Arial" w:hAnsi="Arial" w:cs="Arial"/>
          <w:bCs/>
        </w:rPr>
      </w:pPr>
      <w:r w:rsidRPr="00422581">
        <w:rPr>
          <w:rFonts w:ascii="Arial" w:hAnsi="Arial" w:cs="Arial"/>
          <w:bCs/>
        </w:rPr>
        <w:t>Rozdział 2</w:t>
      </w:r>
    </w:p>
    <w:p w14:paraId="2DDD5F66" w14:textId="77777777" w:rsidR="00166B37" w:rsidRPr="00263D04" w:rsidRDefault="00166B37" w:rsidP="00422581">
      <w:pPr>
        <w:spacing w:after="0"/>
        <w:jc w:val="center"/>
        <w:rPr>
          <w:rFonts w:ascii="Arial" w:hAnsi="Arial" w:cs="Arial"/>
        </w:rPr>
      </w:pPr>
      <w:r w:rsidRPr="00263D04">
        <w:rPr>
          <w:rFonts w:ascii="Arial" w:hAnsi="Arial" w:cs="Arial"/>
          <w:b/>
        </w:rPr>
        <w:t>Klasyfikowanie uczniów</w:t>
      </w:r>
    </w:p>
    <w:p w14:paraId="20A1A54C" w14:textId="77777777" w:rsidR="00166B37" w:rsidRPr="001F3B11" w:rsidRDefault="00166B37" w:rsidP="00422581">
      <w:pPr>
        <w:pStyle w:val="1Rozdzialy"/>
        <w:spacing w:before="240" w:after="0" w:line="276" w:lineRule="auto"/>
        <w:ind w:firstLine="567"/>
        <w:jc w:val="both"/>
        <w:rPr>
          <w:b w:val="0"/>
          <w:color w:val="000000" w:themeColor="text1"/>
          <w:sz w:val="22"/>
          <w:szCs w:val="22"/>
        </w:rPr>
      </w:pPr>
      <w:bookmarkStart w:id="21" w:name="_Hlk173318751"/>
      <w:r w:rsidRPr="001F3B11">
        <w:rPr>
          <w:color w:val="000000" w:themeColor="text1"/>
          <w:sz w:val="22"/>
          <w:szCs w:val="22"/>
        </w:rPr>
        <w:t>§ 59.</w:t>
      </w:r>
      <w:r w:rsidRPr="001F3B11">
        <w:rPr>
          <w:b w:val="0"/>
          <w:color w:val="000000" w:themeColor="text1"/>
          <w:sz w:val="22"/>
          <w:szCs w:val="22"/>
        </w:rPr>
        <w:t xml:space="preserve">1. </w:t>
      </w:r>
      <w:bookmarkStart w:id="22" w:name="_Hlk173319075"/>
      <w:r w:rsidR="00F8524E" w:rsidRPr="001F3B11">
        <w:rPr>
          <w:b w:val="0"/>
          <w:color w:val="000000" w:themeColor="text1"/>
          <w:sz w:val="22"/>
          <w:szCs w:val="22"/>
        </w:rPr>
        <w:t>Klasyfikacja śródroczna polega na okresowym podsumowaniu osiągnięć edukacyjnych ucznia z zajęć edukacyjnych, określonych w szkolnym planie nauczania</w:t>
      </w:r>
      <w:r w:rsidR="00C23078" w:rsidRPr="001F3B11">
        <w:rPr>
          <w:b w:val="0"/>
          <w:color w:val="000000" w:themeColor="text1"/>
          <w:sz w:val="22"/>
          <w:szCs w:val="22"/>
        </w:rPr>
        <w:t xml:space="preserve"> </w:t>
      </w:r>
      <w:r w:rsidR="00F8524E" w:rsidRPr="001F3B11">
        <w:rPr>
          <w:b w:val="0"/>
          <w:color w:val="000000" w:themeColor="text1"/>
          <w:sz w:val="22"/>
          <w:szCs w:val="22"/>
        </w:rPr>
        <w:t>i zachowania ucznia oraz ustaleniu – według skali określonej w Statucie – śródrocznych ocen klasyfikacyjnych z zajęć edukacyjnych i śródrocznej oceny klasyfikacyjnej zachowania.</w:t>
      </w:r>
      <w:bookmarkEnd w:id="22"/>
    </w:p>
    <w:bookmarkEnd w:id="21"/>
    <w:p w14:paraId="744F14E5" w14:textId="4E7015DA" w:rsidR="00166B37" w:rsidRPr="001F3B11" w:rsidRDefault="00166B37" w:rsidP="00422581">
      <w:pPr>
        <w:pStyle w:val="1Rozdzialy"/>
        <w:numPr>
          <w:ilvl w:val="0"/>
          <w:numId w:val="5"/>
        </w:numPr>
        <w:spacing w:before="0" w:after="0" w:line="276" w:lineRule="auto"/>
        <w:ind w:left="0" w:firstLine="567"/>
        <w:jc w:val="both"/>
        <w:rPr>
          <w:color w:val="000000" w:themeColor="text1"/>
        </w:rPr>
      </w:pPr>
      <w:r w:rsidRPr="001F3B11">
        <w:rPr>
          <w:rFonts w:eastAsia="Arial"/>
          <w:b w:val="0"/>
          <w:color w:val="000000" w:themeColor="text1"/>
          <w:sz w:val="22"/>
          <w:szCs w:val="22"/>
        </w:rPr>
        <w:t xml:space="preserve"> </w:t>
      </w:r>
      <w:r w:rsidRPr="001F3B11">
        <w:rPr>
          <w:b w:val="0"/>
          <w:color w:val="000000" w:themeColor="text1"/>
          <w:sz w:val="22"/>
          <w:szCs w:val="22"/>
        </w:rPr>
        <w:t xml:space="preserve">Klasyfikację śródroczną przeprowadza się raz w roku – w ostatni piątek przed pierwszą turą ferii zimowych, przy czym nauczyciele </w:t>
      </w:r>
      <w:r w:rsidR="00422581" w:rsidRPr="001F3B11">
        <w:rPr>
          <w:b w:val="0"/>
          <w:color w:val="000000" w:themeColor="text1"/>
          <w:sz w:val="22"/>
          <w:szCs w:val="22"/>
        </w:rPr>
        <w:t xml:space="preserve">ustalają </w:t>
      </w:r>
      <w:r w:rsidRPr="001F3B11">
        <w:rPr>
          <w:b w:val="0"/>
          <w:color w:val="000000" w:themeColor="text1"/>
          <w:sz w:val="22"/>
          <w:szCs w:val="22"/>
        </w:rPr>
        <w:t>oceny z zajęć edukacyjnych, a wychowawcy ocenę zachowania najpóźniej jeden dzień przed planowanym zebraniem rady klasyfikacyjnej.</w:t>
      </w:r>
    </w:p>
    <w:p w14:paraId="18E18F8D" w14:textId="77777777" w:rsidR="00166B37" w:rsidRPr="001F3B11" w:rsidRDefault="00166B37" w:rsidP="00422581">
      <w:pPr>
        <w:pStyle w:val="1Rozdzialy"/>
        <w:spacing w:before="0" w:after="0" w:line="276" w:lineRule="auto"/>
        <w:ind w:firstLine="284"/>
        <w:jc w:val="both"/>
        <w:rPr>
          <w:color w:val="000000" w:themeColor="text1"/>
        </w:rPr>
      </w:pPr>
      <w:r w:rsidRPr="001F3B11">
        <w:rPr>
          <w:b w:val="0"/>
          <w:color w:val="000000" w:themeColor="text1"/>
          <w:sz w:val="22"/>
          <w:szCs w:val="22"/>
        </w:rPr>
        <w:t>2a. W sytuacjach szczególnych dyrektor szkoły w drodze rozporządzenia wyznacza inny termin klasyfikacji śródrocznej.</w:t>
      </w:r>
    </w:p>
    <w:p w14:paraId="204CDF87" w14:textId="77777777" w:rsidR="00166B37" w:rsidRPr="00263D04" w:rsidRDefault="00166B37" w:rsidP="00422581">
      <w:pPr>
        <w:pStyle w:val="1Rozdzialy"/>
        <w:numPr>
          <w:ilvl w:val="0"/>
          <w:numId w:val="5"/>
        </w:numPr>
        <w:spacing w:before="0" w:after="0" w:line="276" w:lineRule="auto"/>
        <w:ind w:left="0" w:firstLine="567"/>
        <w:jc w:val="both"/>
      </w:pPr>
      <w:r w:rsidRPr="00263D04">
        <w:rPr>
          <w:rFonts w:eastAsia="Arial"/>
          <w:b w:val="0"/>
          <w:sz w:val="22"/>
          <w:szCs w:val="22"/>
        </w:rPr>
        <w:lastRenderedPageBreak/>
        <w:t xml:space="preserve"> </w:t>
      </w:r>
      <w:r w:rsidRPr="00263D04">
        <w:rPr>
          <w:b w:val="0"/>
          <w:sz w:val="22"/>
          <w:szCs w:val="22"/>
        </w:rPr>
        <w:t xml:space="preserve">Jeżeli w wyniku klasyfikacji śródrocznej stwierdzono, że poziom osiągnięć edukacyjnych ucznia uniemożliwia lub utrudnia mu kontynuowanie nauki w klasie programowo wyższej szkoła umożliwia uczniowi uzupełnienie braków. </w:t>
      </w:r>
    </w:p>
    <w:p w14:paraId="40280693" w14:textId="46EA5D8C" w:rsidR="00166B37" w:rsidRPr="001F3B11" w:rsidRDefault="00166B37" w:rsidP="00422581">
      <w:pPr>
        <w:pStyle w:val="1Rozdzialy"/>
        <w:spacing w:before="240" w:after="0" w:line="276" w:lineRule="auto"/>
        <w:ind w:firstLine="567"/>
        <w:jc w:val="both"/>
        <w:rPr>
          <w:b w:val="0"/>
          <w:color w:val="000000" w:themeColor="text1"/>
          <w:sz w:val="22"/>
          <w:szCs w:val="22"/>
        </w:rPr>
      </w:pPr>
      <w:bookmarkStart w:id="23" w:name="_Hlk173319192"/>
      <w:r w:rsidRPr="001F3B11">
        <w:rPr>
          <w:color w:val="000000" w:themeColor="text1"/>
          <w:sz w:val="22"/>
          <w:szCs w:val="22"/>
        </w:rPr>
        <w:t>§ 60.</w:t>
      </w:r>
      <w:r w:rsidRPr="001F3B11">
        <w:rPr>
          <w:b w:val="0"/>
          <w:color w:val="000000" w:themeColor="text1"/>
          <w:sz w:val="22"/>
          <w:szCs w:val="22"/>
        </w:rPr>
        <w:t xml:space="preserve">1. </w:t>
      </w:r>
      <w:r w:rsidR="0009607E" w:rsidRPr="001F3B11">
        <w:rPr>
          <w:b w:val="0"/>
          <w:color w:val="000000" w:themeColor="text1"/>
          <w:sz w:val="22"/>
          <w:szCs w:val="22"/>
        </w:rPr>
        <w:t>Klasyfikacja roczna ucznia polega na podsumowaniu osiągnięć edukacyjnych ucznia z zajęć edukacyjnych,</w:t>
      </w:r>
      <w:r w:rsidR="00C23078" w:rsidRPr="001F3B11">
        <w:rPr>
          <w:b w:val="0"/>
          <w:color w:val="000000" w:themeColor="text1"/>
          <w:sz w:val="22"/>
          <w:szCs w:val="22"/>
        </w:rPr>
        <w:t xml:space="preserve"> </w:t>
      </w:r>
      <w:r w:rsidR="0009607E" w:rsidRPr="001F3B11">
        <w:rPr>
          <w:b w:val="0"/>
          <w:color w:val="000000" w:themeColor="text1"/>
          <w:sz w:val="22"/>
          <w:szCs w:val="22"/>
        </w:rPr>
        <w:t>określonych w szkolnym planie nauczania i zachowania ucznia w danym roku szkolnym oraz ustaleniu rocznych ocen klasyfikacyjnych z zajęć edukacyjnych i rocznej oceny klasyfikacyjnej zachowania, wg skali, o której mowa w § 58 ust. 1 i ust. 4.</w:t>
      </w:r>
    </w:p>
    <w:bookmarkEnd w:id="23"/>
    <w:p w14:paraId="5A9108A5" w14:textId="77777777" w:rsidR="00166B37" w:rsidRPr="001F3B11" w:rsidRDefault="00166B37" w:rsidP="0066481B">
      <w:pPr>
        <w:pStyle w:val="ZUSTzmustartykuempunktem"/>
        <w:numPr>
          <w:ilvl w:val="0"/>
          <w:numId w:val="102"/>
        </w:numPr>
        <w:tabs>
          <w:tab w:val="left" w:pos="0"/>
        </w:tabs>
        <w:spacing w:line="276" w:lineRule="auto"/>
        <w:ind w:left="0" w:firstLine="567"/>
        <w:rPr>
          <w:rFonts w:ascii="Arial" w:hAnsi="Arial"/>
          <w:color w:val="000000" w:themeColor="text1"/>
        </w:rPr>
      </w:pPr>
      <w:r w:rsidRPr="001F3B11">
        <w:rPr>
          <w:rFonts w:ascii="Arial" w:hAnsi="Arial"/>
          <w:color w:val="000000" w:themeColor="text1"/>
          <w:sz w:val="22"/>
          <w:szCs w:val="22"/>
        </w:rPr>
        <w:t>Oceny klasyfikacyjne z zajęć edukacyjnych nie mają wpływu na ocenę klasyfikacyjną zachowania.</w:t>
      </w:r>
    </w:p>
    <w:p w14:paraId="09059A94" w14:textId="77777777" w:rsidR="00166B37" w:rsidRPr="001F3B11" w:rsidRDefault="00166B37" w:rsidP="0066481B">
      <w:pPr>
        <w:pStyle w:val="ZUSTzmustartykuempunktem"/>
        <w:numPr>
          <w:ilvl w:val="0"/>
          <w:numId w:val="102"/>
        </w:numPr>
        <w:tabs>
          <w:tab w:val="left" w:pos="0"/>
        </w:tabs>
        <w:spacing w:line="276" w:lineRule="auto"/>
        <w:ind w:left="0" w:firstLine="567"/>
        <w:rPr>
          <w:rFonts w:ascii="Arial" w:hAnsi="Arial"/>
          <w:color w:val="000000" w:themeColor="text1"/>
        </w:rPr>
      </w:pPr>
      <w:r w:rsidRPr="001F3B11">
        <w:rPr>
          <w:rFonts w:ascii="Arial" w:hAnsi="Arial"/>
          <w:color w:val="000000" w:themeColor="text1"/>
          <w:sz w:val="22"/>
          <w:szCs w:val="22"/>
        </w:rPr>
        <w:t>Ocena klasyfikacyjna zachowania nie ma wpływu na:</w:t>
      </w:r>
    </w:p>
    <w:p w14:paraId="3707E42D" w14:textId="77777777" w:rsidR="00166B37" w:rsidRPr="001F3B11" w:rsidRDefault="00166B37" w:rsidP="0066481B">
      <w:pPr>
        <w:pStyle w:val="ZPKTzmpktartykuempunktem"/>
        <w:numPr>
          <w:ilvl w:val="1"/>
          <w:numId w:val="53"/>
        </w:numPr>
        <w:spacing w:line="276" w:lineRule="auto"/>
        <w:ind w:left="284" w:hanging="284"/>
        <w:rPr>
          <w:rFonts w:ascii="Arial" w:hAnsi="Arial"/>
          <w:color w:val="000000" w:themeColor="text1"/>
        </w:rPr>
      </w:pPr>
      <w:r w:rsidRPr="001F3B11">
        <w:rPr>
          <w:rFonts w:ascii="Arial" w:hAnsi="Arial"/>
          <w:color w:val="000000" w:themeColor="text1"/>
          <w:sz w:val="22"/>
          <w:szCs w:val="22"/>
        </w:rPr>
        <w:t>oceny klasyfikacyjne z zajęć edukacyjnych;</w:t>
      </w:r>
    </w:p>
    <w:p w14:paraId="44C965F8" w14:textId="77777777" w:rsidR="00166B37" w:rsidRPr="001F3B11" w:rsidRDefault="00166B37" w:rsidP="0066481B">
      <w:pPr>
        <w:pStyle w:val="ZPKTzmpktartykuempunktem"/>
        <w:numPr>
          <w:ilvl w:val="1"/>
          <w:numId w:val="53"/>
        </w:numPr>
        <w:spacing w:line="276" w:lineRule="auto"/>
        <w:ind w:left="284" w:hanging="284"/>
        <w:rPr>
          <w:rFonts w:ascii="Arial" w:hAnsi="Arial"/>
          <w:color w:val="000000" w:themeColor="text1"/>
        </w:rPr>
      </w:pPr>
      <w:r w:rsidRPr="001F3B11">
        <w:rPr>
          <w:rFonts w:ascii="Arial" w:hAnsi="Arial"/>
          <w:color w:val="000000" w:themeColor="text1"/>
          <w:sz w:val="22"/>
          <w:szCs w:val="22"/>
        </w:rPr>
        <w:t>promocję do klasy programowo wyższej lub ukończenie szkoły.</w:t>
      </w:r>
    </w:p>
    <w:p w14:paraId="7D59A9D7" w14:textId="28139CBA" w:rsidR="00166B37" w:rsidRPr="001F3B11" w:rsidRDefault="00166B37" w:rsidP="0066481B">
      <w:pPr>
        <w:pStyle w:val="ZPKTzmpktartykuempunktem"/>
        <w:numPr>
          <w:ilvl w:val="0"/>
          <w:numId w:val="191"/>
        </w:numPr>
        <w:spacing w:line="276" w:lineRule="auto"/>
        <w:ind w:left="0" w:firstLine="567"/>
        <w:rPr>
          <w:rFonts w:ascii="Arial" w:hAnsi="Arial"/>
          <w:color w:val="000000" w:themeColor="text1"/>
        </w:rPr>
      </w:pPr>
      <w:r w:rsidRPr="001F3B11">
        <w:rPr>
          <w:rFonts w:ascii="Arial" w:hAnsi="Arial"/>
          <w:color w:val="000000" w:themeColor="text1"/>
          <w:sz w:val="22"/>
          <w:szCs w:val="22"/>
        </w:rPr>
        <w:t xml:space="preserve">Przewidywane oceny z zajęć edukacyjnych oraz ocenę zachowania nauczyciele oraz wychowawca </w:t>
      </w:r>
      <w:r w:rsidR="00422581" w:rsidRPr="001F3B11">
        <w:rPr>
          <w:rFonts w:ascii="Arial" w:hAnsi="Arial"/>
          <w:color w:val="000000" w:themeColor="text1"/>
          <w:sz w:val="22"/>
          <w:szCs w:val="22"/>
        </w:rPr>
        <w:t xml:space="preserve">ustalają </w:t>
      </w:r>
      <w:r w:rsidRPr="001F3B11">
        <w:rPr>
          <w:rFonts w:ascii="Arial" w:hAnsi="Arial"/>
          <w:color w:val="000000" w:themeColor="text1"/>
          <w:sz w:val="22"/>
          <w:szCs w:val="22"/>
        </w:rPr>
        <w:t xml:space="preserve">najpóźniej trzy dni przed planowanym zebraniem rady klasyfikacyjnej, natomiast oceny roczne najpóźniej jeden dzień przed radą klasyfikacyjną. </w:t>
      </w:r>
    </w:p>
    <w:p w14:paraId="73D599A2" w14:textId="77777777" w:rsidR="00166B37" w:rsidRPr="00263D04" w:rsidRDefault="00166B37" w:rsidP="00422581">
      <w:pPr>
        <w:pStyle w:val="1Rozdzialy"/>
        <w:spacing w:before="240" w:after="0" w:line="276" w:lineRule="auto"/>
        <w:ind w:firstLine="567"/>
        <w:jc w:val="both"/>
      </w:pPr>
      <w:r w:rsidRPr="00422581">
        <w:rPr>
          <w:bCs w:val="0"/>
          <w:sz w:val="22"/>
          <w:szCs w:val="22"/>
        </w:rPr>
        <w:t>§ 60a</w:t>
      </w:r>
      <w:r w:rsidRPr="00263D04">
        <w:rPr>
          <w:b w:val="0"/>
          <w:sz w:val="22"/>
          <w:szCs w:val="22"/>
        </w:rPr>
        <w:t>. Klasyfikacja ucznia z niepełnosprawnością intelektualną w stopniu umiarkowanym:</w:t>
      </w:r>
    </w:p>
    <w:p w14:paraId="6473D7DB" w14:textId="77777777" w:rsidR="00166B37" w:rsidRPr="00263D04" w:rsidRDefault="00166B37" w:rsidP="0066481B">
      <w:pPr>
        <w:pStyle w:val="1Rozdzialy"/>
        <w:numPr>
          <w:ilvl w:val="0"/>
          <w:numId w:val="69"/>
        </w:numPr>
        <w:spacing w:before="0" w:after="0" w:line="276" w:lineRule="auto"/>
        <w:ind w:left="284" w:hanging="284"/>
        <w:jc w:val="both"/>
      </w:pPr>
      <w:r w:rsidRPr="00263D04">
        <w:rPr>
          <w:b w:val="0"/>
          <w:sz w:val="22"/>
          <w:szCs w:val="22"/>
        </w:rPr>
        <w:t xml:space="preserve">śródroczna i roczna opisowa ocena klasyfikacyjna z zajęć edukacyjnych uwzględnia poziom </w:t>
      </w:r>
      <w:r w:rsidRPr="00263D04">
        <w:rPr>
          <w:b w:val="0"/>
          <w:sz w:val="22"/>
          <w:szCs w:val="22"/>
        </w:rPr>
        <w:br/>
        <w:t>i postępy w opanowaniu przez ucznia wiadomości i umiejętności w stosunku do odpowiednio wymagań i efektów kształcenia dla danego etapu edukacyjnego oraz wskazuje potrzeby rozwojowe i edukacyjne związane z przezwyciężaniem trudności w nauce i rozwijaniem uzdolnień;</w:t>
      </w:r>
    </w:p>
    <w:p w14:paraId="4B2CDE13" w14:textId="77777777" w:rsidR="00166B37" w:rsidRPr="00263D04" w:rsidRDefault="00166B37" w:rsidP="0066481B">
      <w:pPr>
        <w:pStyle w:val="1Rozdzialy"/>
        <w:numPr>
          <w:ilvl w:val="0"/>
          <w:numId w:val="69"/>
        </w:numPr>
        <w:spacing w:before="0" w:after="0" w:line="276" w:lineRule="auto"/>
        <w:ind w:left="284" w:hanging="284"/>
        <w:jc w:val="both"/>
      </w:pPr>
      <w:r w:rsidRPr="00263D04">
        <w:rPr>
          <w:b w:val="0"/>
          <w:sz w:val="22"/>
          <w:szCs w:val="22"/>
        </w:rPr>
        <w:t>śródroczna i roczna ocena klasyfikacyjna zachowania jest oceną opisową i uwzględnia następujące elementy:</w:t>
      </w:r>
    </w:p>
    <w:p w14:paraId="13505FDD" w14:textId="77777777" w:rsidR="00166B37" w:rsidRPr="00263D04" w:rsidRDefault="00166B37" w:rsidP="0066481B">
      <w:pPr>
        <w:pStyle w:val="1Rozdzialy"/>
        <w:numPr>
          <w:ilvl w:val="0"/>
          <w:numId w:val="201"/>
        </w:numPr>
        <w:spacing w:before="0" w:after="0" w:line="276" w:lineRule="auto"/>
        <w:ind w:left="993" w:hanging="426"/>
        <w:jc w:val="both"/>
      </w:pPr>
      <w:r w:rsidRPr="00263D04">
        <w:rPr>
          <w:b w:val="0"/>
          <w:sz w:val="22"/>
          <w:szCs w:val="22"/>
        </w:rPr>
        <w:t>wywiązywanie się z obowiązków ucznia,</w:t>
      </w:r>
    </w:p>
    <w:p w14:paraId="0D7A566A" w14:textId="77777777" w:rsidR="00166B37" w:rsidRPr="00263D04" w:rsidRDefault="00166B37" w:rsidP="0066481B">
      <w:pPr>
        <w:pStyle w:val="1Rozdzialy"/>
        <w:numPr>
          <w:ilvl w:val="0"/>
          <w:numId w:val="201"/>
        </w:numPr>
        <w:spacing w:before="0" w:after="0" w:line="276" w:lineRule="auto"/>
        <w:ind w:left="851" w:hanging="284"/>
        <w:jc w:val="both"/>
      </w:pPr>
      <w:r w:rsidRPr="00263D04">
        <w:rPr>
          <w:b w:val="0"/>
          <w:sz w:val="22"/>
          <w:szCs w:val="22"/>
        </w:rPr>
        <w:t>postępowanie zgodne z dobrem społeczności szkolnej,</w:t>
      </w:r>
    </w:p>
    <w:p w14:paraId="2951CBAB" w14:textId="77777777" w:rsidR="00166B37" w:rsidRPr="00263D04" w:rsidRDefault="00166B37" w:rsidP="0066481B">
      <w:pPr>
        <w:pStyle w:val="1Rozdzialy"/>
        <w:numPr>
          <w:ilvl w:val="0"/>
          <w:numId w:val="201"/>
        </w:numPr>
        <w:spacing w:before="0" w:after="0" w:line="276" w:lineRule="auto"/>
        <w:ind w:left="851" w:hanging="284"/>
        <w:jc w:val="both"/>
      </w:pPr>
      <w:r w:rsidRPr="00263D04">
        <w:rPr>
          <w:b w:val="0"/>
          <w:sz w:val="22"/>
          <w:szCs w:val="22"/>
        </w:rPr>
        <w:t>dbałość o honor i tradycję szkoły,</w:t>
      </w:r>
    </w:p>
    <w:p w14:paraId="41FF2A93" w14:textId="77777777" w:rsidR="00166B37" w:rsidRPr="00263D04" w:rsidRDefault="00166B37" w:rsidP="0066481B">
      <w:pPr>
        <w:pStyle w:val="1Rozdzialy"/>
        <w:numPr>
          <w:ilvl w:val="0"/>
          <w:numId w:val="201"/>
        </w:numPr>
        <w:spacing w:before="0" w:after="0" w:line="276" w:lineRule="auto"/>
        <w:ind w:left="851" w:hanging="284"/>
        <w:jc w:val="both"/>
      </w:pPr>
      <w:r w:rsidRPr="00263D04">
        <w:rPr>
          <w:b w:val="0"/>
          <w:sz w:val="22"/>
          <w:szCs w:val="22"/>
        </w:rPr>
        <w:t>dbałość o piękno mowy ojczystej,</w:t>
      </w:r>
    </w:p>
    <w:p w14:paraId="75111FDE" w14:textId="77777777" w:rsidR="00166B37" w:rsidRPr="00263D04" w:rsidRDefault="00166B37" w:rsidP="0066481B">
      <w:pPr>
        <w:pStyle w:val="1Rozdzialy"/>
        <w:numPr>
          <w:ilvl w:val="0"/>
          <w:numId w:val="201"/>
        </w:numPr>
        <w:spacing w:before="0" w:after="0" w:line="276" w:lineRule="auto"/>
        <w:ind w:left="851" w:hanging="284"/>
        <w:jc w:val="both"/>
      </w:pPr>
      <w:r w:rsidRPr="00263D04">
        <w:rPr>
          <w:b w:val="0"/>
          <w:sz w:val="22"/>
          <w:szCs w:val="22"/>
        </w:rPr>
        <w:t>dbałość o bezpieczeństwo i zdrowie własne oraz innych osób,</w:t>
      </w:r>
    </w:p>
    <w:p w14:paraId="2D007904" w14:textId="77777777" w:rsidR="00166B37" w:rsidRPr="00263D04" w:rsidRDefault="00166B37" w:rsidP="0066481B">
      <w:pPr>
        <w:pStyle w:val="1Rozdzialy"/>
        <w:numPr>
          <w:ilvl w:val="0"/>
          <w:numId w:val="201"/>
        </w:numPr>
        <w:spacing w:before="0" w:after="0" w:line="276" w:lineRule="auto"/>
        <w:ind w:left="851" w:hanging="284"/>
        <w:jc w:val="both"/>
      </w:pPr>
      <w:r w:rsidRPr="00263D04">
        <w:rPr>
          <w:b w:val="0"/>
          <w:sz w:val="22"/>
          <w:szCs w:val="22"/>
        </w:rPr>
        <w:t>godne, kulturalne zachowanie się w szkole i poza nią,</w:t>
      </w:r>
    </w:p>
    <w:p w14:paraId="062F618D" w14:textId="77777777" w:rsidR="00166B37" w:rsidRPr="00263D04" w:rsidRDefault="00166B37" w:rsidP="0066481B">
      <w:pPr>
        <w:pStyle w:val="1Rozdzialy"/>
        <w:numPr>
          <w:ilvl w:val="0"/>
          <w:numId w:val="201"/>
        </w:numPr>
        <w:spacing w:before="0" w:after="0" w:line="276" w:lineRule="auto"/>
        <w:ind w:left="851" w:hanging="284"/>
        <w:jc w:val="both"/>
      </w:pPr>
      <w:r w:rsidRPr="00263D04">
        <w:rPr>
          <w:b w:val="0"/>
          <w:sz w:val="22"/>
          <w:szCs w:val="22"/>
        </w:rPr>
        <w:t>okazywanie szacunku innym osobom;</w:t>
      </w:r>
    </w:p>
    <w:p w14:paraId="62BE228E" w14:textId="77777777" w:rsidR="00166B37" w:rsidRPr="00263D04" w:rsidRDefault="00166B37" w:rsidP="0066481B">
      <w:pPr>
        <w:pStyle w:val="1Rozdzialy"/>
        <w:numPr>
          <w:ilvl w:val="0"/>
          <w:numId w:val="69"/>
        </w:numPr>
        <w:spacing w:before="0" w:after="0" w:line="276" w:lineRule="auto"/>
        <w:ind w:left="284" w:hanging="284"/>
        <w:jc w:val="both"/>
      </w:pPr>
      <w:r w:rsidRPr="00263D04">
        <w:rPr>
          <w:b w:val="0"/>
          <w:sz w:val="22"/>
          <w:szCs w:val="22"/>
        </w:rPr>
        <w:t>uczeń z niepełnosprawnością intelektualną w stopniu umiarkowanym otrzymuje promocję do klasy programowo wyższej, uwzględniając ustalenia zawarte w indywidualnym programie edukacyjno – terapeutycznym.</w:t>
      </w:r>
    </w:p>
    <w:p w14:paraId="3340949A" w14:textId="040A366E" w:rsidR="00166B37" w:rsidRPr="00422581" w:rsidRDefault="00422581" w:rsidP="00422581">
      <w:pPr>
        <w:spacing w:before="240" w:after="0" w:line="288" w:lineRule="auto"/>
        <w:ind w:firstLine="567"/>
        <w:jc w:val="both"/>
        <w:rPr>
          <w:rFonts w:ascii="Arial" w:hAnsi="Arial" w:cs="Arial"/>
          <w:strike/>
        </w:rPr>
      </w:pPr>
      <w:r w:rsidRPr="00422581">
        <w:rPr>
          <w:rFonts w:ascii="Arial" w:eastAsia="SimSun" w:hAnsi="Arial" w:cs="Arial"/>
          <w:b/>
          <w:bCs/>
          <w:color w:val="000000"/>
          <w:kern w:val="2"/>
          <w:lang w:eastAsia="hi-IN" w:bidi="hi-IN"/>
        </w:rPr>
        <w:t xml:space="preserve">§ </w:t>
      </w:r>
      <w:r w:rsidR="00166B37" w:rsidRPr="00422581">
        <w:rPr>
          <w:rFonts w:ascii="Arial" w:eastAsia="SimSun" w:hAnsi="Arial" w:cs="Arial"/>
          <w:b/>
          <w:bCs/>
          <w:color w:val="000000"/>
          <w:kern w:val="2"/>
          <w:lang w:eastAsia="hi-IN" w:bidi="hi-IN"/>
        </w:rPr>
        <w:t>60b.</w:t>
      </w:r>
      <w:r w:rsidR="00166B37" w:rsidRPr="00263D04">
        <w:rPr>
          <w:rFonts w:ascii="Arial" w:eastAsia="SimSun" w:hAnsi="Arial" w:cs="Arial"/>
          <w:color w:val="000000"/>
          <w:kern w:val="2"/>
          <w:lang w:eastAsia="hi-IN" w:bidi="hi-IN"/>
        </w:rPr>
        <w:t xml:space="preserve"> </w:t>
      </w:r>
      <w:r w:rsidR="001F3B11">
        <w:rPr>
          <w:rFonts w:ascii="Arial" w:eastAsia="SimSun" w:hAnsi="Arial" w:cs="Arial"/>
          <w:color w:val="000000"/>
          <w:kern w:val="2"/>
          <w:lang w:eastAsia="hi-IN" w:bidi="hi-IN"/>
        </w:rPr>
        <w:t>(uchylony)</w:t>
      </w:r>
    </w:p>
    <w:p w14:paraId="4200157B" w14:textId="77777777" w:rsidR="00166B37" w:rsidRPr="001F3B11" w:rsidRDefault="00166B37" w:rsidP="00422581">
      <w:pPr>
        <w:pStyle w:val="1Rozdzialy"/>
        <w:spacing w:before="240" w:after="0" w:line="276" w:lineRule="auto"/>
        <w:ind w:firstLine="567"/>
        <w:jc w:val="both"/>
        <w:rPr>
          <w:color w:val="000000" w:themeColor="text1"/>
        </w:rPr>
      </w:pPr>
      <w:r w:rsidRPr="00263D04">
        <w:rPr>
          <w:sz w:val="22"/>
          <w:szCs w:val="22"/>
        </w:rPr>
        <w:t>§ 61.</w:t>
      </w:r>
      <w:r w:rsidRPr="001F3B11">
        <w:rPr>
          <w:b w:val="0"/>
          <w:color w:val="000000" w:themeColor="text1"/>
          <w:sz w:val="22"/>
          <w:szCs w:val="22"/>
        </w:rPr>
        <w:t>1.</w:t>
      </w:r>
      <w:r w:rsidRPr="001F3B11">
        <w:rPr>
          <w:color w:val="000000" w:themeColor="text1"/>
          <w:sz w:val="22"/>
          <w:szCs w:val="22"/>
        </w:rPr>
        <w:t xml:space="preserve"> </w:t>
      </w:r>
      <w:r w:rsidRPr="001F3B11">
        <w:rPr>
          <w:b w:val="0"/>
          <w:color w:val="000000" w:themeColor="text1"/>
          <w:sz w:val="22"/>
          <w:szCs w:val="22"/>
        </w:rPr>
        <w:t>Klasyfikację końcową dokonuje się w klasie programowo najwyższej.</w:t>
      </w:r>
    </w:p>
    <w:p w14:paraId="1844D9F1" w14:textId="77777777" w:rsidR="00166B37" w:rsidRPr="001F3B11" w:rsidRDefault="00166B37" w:rsidP="0066481B">
      <w:pPr>
        <w:pStyle w:val="1Rozdzialy"/>
        <w:numPr>
          <w:ilvl w:val="0"/>
          <w:numId w:val="181"/>
        </w:numPr>
        <w:spacing w:before="0" w:after="0" w:line="276" w:lineRule="auto"/>
        <w:ind w:left="0" w:firstLine="567"/>
        <w:jc w:val="left"/>
        <w:rPr>
          <w:color w:val="000000" w:themeColor="text1"/>
        </w:rPr>
      </w:pPr>
      <w:r w:rsidRPr="001F3B11">
        <w:rPr>
          <w:b w:val="0"/>
          <w:color w:val="000000" w:themeColor="text1"/>
          <w:sz w:val="22"/>
          <w:szCs w:val="22"/>
        </w:rPr>
        <w:t>Na klasyfikację końcową składają się:</w:t>
      </w:r>
    </w:p>
    <w:p w14:paraId="2469A641" w14:textId="77777777" w:rsidR="00166B37" w:rsidRPr="001F3B11" w:rsidRDefault="00166B37" w:rsidP="0066481B">
      <w:pPr>
        <w:pStyle w:val="1Rozdzialy"/>
        <w:numPr>
          <w:ilvl w:val="0"/>
          <w:numId w:val="83"/>
        </w:numPr>
        <w:spacing w:before="0" w:after="0" w:line="276" w:lineRule="auto"/>
        <w:ind w:left="284" w:hanging="284"/>
        <w:jc w:val="both"/>
        <w:rPr>
          <w:color w:val="000000" w:themeColor="text1"/>
        </w:rPr>
      </w:pPr>
      <w:r w:rsidRPr="001F3B11">
        <w:rPr>
          <w:b w:val="0"/>
          <w:color w:val="000000" w:themeColor="text1"/>
          <w:sz w:val="22"/>
          <w:szCs w:val="22"/>
        </w:rPr>
        <w:t>roczne oceny klasyfikacyjne z zajęć edukacyjnych, ustalone odpowiednio w klasie programowo najwyższej;</w:t>
      </w:r>
    </w:p>
    <w:p w14:paraId="041BCBD5" w14:textId="77777777" w:rsidR="00166B37" w:rsidRPr="001F3B11" w:rsidRDefault="00166B37" w:rsidP="0066481B">
      <w:pPr>
        <w:pStyle w:val="1Rozdzialy"/>
        <w:numPr>
          <w:ilvl w:val="0"/>
          <w:numId w:val="83"/>
        </w:numPr>
        <w:spacing w:before="0" w:after="0" w:line="276" w:lineRule="auto"/>
        <w:ind w:left="284" w:hanging="284"/>
        <w:jc w:val="both"/>
        <w:rPr>
          <w:color w:val="000000" w:themeColor="text1"/>
        </w:rPr>
      </w:pPr>
      <w:r w:rsidRPr="001F3B11">
        <w:rPr>
          <w:b w:val="0"/>
          <w:color w:val="000000" w:themeColor="text1"/>
          <w:sz w:val="22"/>
          <w:szCs w:val="22"/>
        </w:rPr>
        <w:t>roczne oceny klasyfikacyjne z zajęć edukacyjnych, których realizacja zakończyła się odpowiednio w klasach programowo niższych;</w:t>
      </w:r>
    </w:p>
    <w:p w14:paraId="3967510B" w14:textId="77777777" w:rsidR="00166B37" w:rsidRPr="001F3B11" w:rsidRDefault="00166B37" w:rsidP="0066481B">
      <w:pPr>
        <w:pStyle w:val="1Rozdzialy"/>
        <w:numPr>
          <w:ilvl w:val="0"/>
          <w:numId w:val="83"/>
        </w:numPr>
        <w:spacing w:before="0" w:after="0" w:line="276" w:lineRule="auto"/>
        <w:ind w:left="284" w:hanging="284"/>
        <w:jc w:val="both"/>
        <w:rPr>
          <w:color w:val="000000" w:themeColor="text1"/>
        </w:rPr>
      </w:pPr>
      <w:r w:rsidRPr="001F3B11">
        <w:rPr>
          <w:b w:val="0"/>
          <w:color w:val="000000" w:themeColor="text1"/>
          <w:sz w:val="22"/>
          <w:szCs w:val="22"/>
        </w:rPr>
        <w:t>roczna ocena klasyfikacyjna zachowania ustalona w klasie programowo najwyższej.</w:t>
      </w:r>
    </w:p>
    <w:p w14:paraId="4B9CE258" w14:textId="77777777" w:rsidR="00166B37" w:rsidRPr="001F3B11" w:rsidRDefault="00166B37" w:rsidP="0066481B">
      <w:pPr>
        <w:pStyle w:val="1Rozdzialy"/>
        <w:numPr>
          <w:ilvl w:val="0"/>
          <w:numId w:val="181"/>
        </w:numPr>
        <w:spacing w:before="0" w:after="0" w:line="276" w:lineRule="auto"/>
        <w:ind w:left="0" w:firstLine="567"/>
        <w:jc w:val="both"/>
        <w:rPr>
          <w:color w:val="000000" w:themeColor="text1"/>
        </w:rPr>
      </w:pPr>
      <w:r w:rsidRPr="001F3B11">
        <w:rPr>
          <w:b w:val="0"/>
          <w:color w:val="000000" w:themeColor="text1"/>
          <w:sz w:val="22"/>
          <w:szCs w:val="22"/>
        </w:rPr>
        <w:t>O ukończeniu szkoły przez ucznia z niepełnosprawnością intelektualną w stopniu umiarkowanym postanawia na zakończenie klasy programowo najwyższej rada pedagogiczna, uwzględniając ustalenia zawarte w indywidualnym programie edukacyjno – terapeutycznym.</w:t>
      </w:r>
    </w:p>
    <w:p w14:paraId="220C9635" w14:textId="0B157FA1" w:rsidR="00422581" w:rsidRPr="00333428" w:rsidRDefault="00166B37" w:rsidP="001F3B11">
      <w:pPr>
        <w:pStyle w:val="1Rozdzialy"/>
        <w:spacing w:before="240" w:after="0" w:line="276" w:lineRule="auto"/>
        <w:ind w:firstLine="567"/>
        <w:jc w:val="both"/>
        <w:rPr>
          <w:strike/>
        </w:rPr>
      </w:pPr>
      <w:r w:rsidRPr="00263D04">
        <w:rPr>
          <w:sz w:val="22"/>
          <w:szCs w:val="22"/>
        </w:rPr>
        <w:lastRenderedPageBreak/>
        <w:t>§ 62.</w:t>
      </w:r>
      <w:r w:rsidR="001F3B11">
        <w:rPr>
          <w:b w:val="0"/>
          <w:sz w:val="22"/>
          <w:szCs w:val="22"/>
        </w:rPr>
        <w:t xml:space="preserve"> (uchylony)</w:t>
      </w:r>
    </w:p>
    <w:p w14:paraId="57EB2F64" w14:textId="77777777" w:rsidR="00166B37" w:rsidRPr="001F3B11" w:rsidRDefault="00166B37" w:rsidP="00422581">
      <w:pPr>
        <w:pStyle w:val="1Rozdzialy"/>
        <w:spacing w:before="240" w:after="0" w:line="276" w:lineRule="auto"/>
        <w:ind w:firstLine="567"/>
        <w:jc w:val="both"/>
        <w:rPr>
          <w:color w:val="000000" w:themeColor="text1"/>
        </w:rPr>
      </w:pPr>
      <w:r w:rsidRPr="001F3B11">
        <w:rPr>
          <w:color w:val="000000" w:themeColor="text1"/>
          <w:sz w:val="22"/>
          <w:szCs w:val="22"/>
        </w:rPr>
        <w:t>§ 63.</w:t>
      </w:r>
      <w:r w:rsidRPr="001F3B11">
        <w:rPr>
          <w:b w:val="0"/>
          <w:color w:val="000000" w:themeColor="text1"/>
          <w:sz w:val="22"/>
          <w:szCs w:val="22"/>
        </w:rPr>
        <w:t>1. Przewiduje się następujące formy i terminy zawiadamiania o ocenach:</w:t>
      </w:r>
    </w:p>
    <w:p w14:paraId="7485FBBF" w14:textId="77777777" w:rsidR="00166B37" w:rsidRPr="001F3B11" w:rsidRDefault="00166B37" w:rsidP="0066481B">
      <w:pPr>
        <w:pStyle w:val="Akapitzlist"/>
        <w:numPr>
          <w:ilvl w:val="0"/>
          <w:numId w:val="120"/>
        </w:numPr>
        <w:spacing w:after="0"/>
        <w:ind w:left="284" w:hanging="284"/>
        <w:jc w:val="both"/>
        <w:rPr>
          <w:rFonts w:ascii="Arial" w:hAnsi="Arial" w:cs="Arial"/>
          <w:color w:val="000000" w:themeColor="text1"/>
        </w:rPr>
      </w:pPr>
      <w:r w:rsidRPr="001F3B11">
        <w:rPr>
          <w:rFonts w:ascii="Arial" w:hAnsi="Arial" w:cs="Arial"/>
          <w:color w:val="000000" w:themeColor="text1"/>
        </w:rPr>
        <w:t>rodzice informowani są</w:t>
      </w:r>
      <w:r w:rsidR="00C23078" w:rsidRPr="001F3B11">
        <w:rPr>
          <w:rFonts w:ascii="Arial" w:hAnsi="Arial" w:cs="Arial"/>
          <w:color w:val="000000" w:themeColor="text1"/>
        </w:rPr>
        <w:t xml:space="preserve"> </w:t>
      </w:r>
      <w:r w:rsidRPr="001F3B11">
        <w:rPr>
          <w:rFonts w:ascii="Arial" w:hAnsi="Arial" w:cs="Arial"/>
          <w:color w:val="000000" w:themeColor="text1"/>
        </w:rPr>
        <w:t>o ocenach bieżących uczniów podczas ogólnoklasowych zebrań rodziców lub indywidualnych</w:t>
      </w:r>
      <w:r w:rsidR="00C23078" w:rsidRPr="001F3B11">
        <w:rPr>
          <w:rFonts w:ascii="Arial" w:hAnsi="Arial" w:cs="Arial"/>
          <w:color w:val="000000" w:themeColor="text1"/>
        </w:rPr>
        <w:t xml:space="preserve"> </w:t>
      </w:r>
      <w:r w:rsidRPr="001F3B11">
        <w:rPr>
          <w:rFonts w:ascii="Arial" w:hAnsi="Arial" w:cs="Arial"/>
          <w:color w:val="000000" w:themeColor="text1"/>
        </w:rPr>
        <w:t>spotkań z wychowawcą, a także mają na bieżąco wgląd do ocen w dzienniku elektronicznym;</w:t>
      </w:r>
    </w:p>
    <w:p w14:paraId="5317C838" w14:textId="5C8B77E8" w:rsidR="00166B37" w:rsidRPr="001F3B11" w:rsidRDefault="00166B37" w:rsidP="0066481B">
      <w:pPr>
        <w:pStyle w:val="Akapitzlist"/>
        <w:numPr>
          <w:ilvl w:val="0"/>
          <w:numId w:val="120"/>
        </w:numPr>
        <w:spacing w:after="0"/>
        <w:ind w:left="284" w:hanging="284"/>
        <w:jc w:val="both"/>
        <w:rPr>
          <w:rFonts w:ascii="Arial" w:hAnsi="Arial" w:cs="Arial"/>
          <w:color w:val="000000" w:themeColor="text1"/>
        </w:rPr>
      </w:pPr>
      <w:bookmarkStart w:id="24" w:name="_Hlk49865098"/>
      <w:r w:rsidRPr="001F3B11">
        <w:rPr>
          <w:rFonts w:ascii="Arial" w:hAnsi="Arial" w:cs="Arial"/>
          <w:color w:val="000000" w:themeColor="text1"/>
        </w:rPr>
        <w:t xml:space="preserve">najpóźniej miesiąc przed śródrocznym i rocznym klasyfikacyjnym zebraniem rady pedagogicznej nauczyciele poszczególnych zajęć edukacyjnych są zobowiązani </w:t>
      </w:r>
      <w:r w:rsidR="00422581" w:rsidRPr="001F3B11">
        <w:rPr>
          <w:rFonts w:ascii="Arial" w:hAnsi="Arial" w:cs="Arial"/>
          <w:color w:val="000000" w:themeColor="text1"/>
        </w:rPr>
        <w:t xml:space="preserve">ustalić </w:t>
      </w:r>
      <w:r w:rsidRPr="001F3B11">
        <w:rPr>
          <w:rFonts w:ascii="Arial" w:hAnsi="Arial" w:cs="Arial"/>
          <w:color w:val="000000" w:themeColor="text1"/>
        </w:rPr>
        <w:t xml:space="preserve">oceny proponowane </w:t>
      </w:r>
      <w:r w:rsidR="00422581" w:rsidRPr="001F3B11">
        <w:rPr>
          <w:rFonts w:ascii="Arial" w:hAnsi="Arial" w:cs="Arial"/>
          <w:color w:val="000000" w:themeColor="text1"/>
        </w:rPr>
        <w:t xml:space="preserve">przewidywane </w:t>
      </w:r>
      <w:r w:rsidRPr="001F3B11">
        <w:rPr>
          <w:rFonts w:ascii="Arial" w:hAnsi="Arial" w:cs="Arial"/>
          <w:color w:val="000000" w:themeColor="text1"/>
        </w:rPr>
        <w:t xml:space="preserve">z zajęć edukacyjnych, które mogą ulec zmianie; natomiast wychowawcy są zobowiązani poinformować rodziców o grożącej uczniowi ocenie niedostatecznej oraz </w:t>
      </w:r>
      <w:r w:rsidR="001F3B11">
        <w:rPr>
          <w:rFonts w:ascii="Arial" w:hAnsi="Arial" w:cs="Arial"/>
          <w:color w:val="000000" w:themeColor="text1"/>
        </w:rPr>
        <w:br/>
      </w:r>
      <w:r w:rsidRPr="001F3B11">
        <w:rPr>
          <w:rFonts w:ascii="Arial" w:hAnsi="Arial" w:cs="Arial"/>
          <w:color w:val="000000" w:themeColor="text1"/>
        </w:rPr>
        <w:t>o nieklasyfikowaniu ucznia</w:t>
      </w:r>
      <w:bookmarkEnd w:id="24"/>
      <w:r w:rsidRPr="001F3B11">
        <w:rPr>
          <w:rFonts w:ascii="Arial" w:hAnsi="Arial" w:cs="Arial"/>
          <w:color w:val="000000" w:themeColor="text1"/>
        </w:rPr>
        <w:t xml:space="preserve"> poprzez e-dziennik;</w:t>
      </w:r>
    </w:p>
    <w:p w14:paraId="5268F3AB" w14:textId="6D83E555" w:rsidR="00166B37" w:rsidRPr="001F3B11" w:rsidRDefault="00166B37" w:rsidP="0066481B">
      <w:pPr>
        <w:pStyle w:val="Akapitzlist"/>
        <w:numPr>
          <w:ilvl w:val="0"/>
          <w:numId w:val="146"/>
        </w:numPr>
        <w:spacing w:after="0"/>
        <w:ind w:left="0" w:firstLine="567"/>
        <w:jc w:val="both"/>
        <w:rPr>
          <w:rFonts w:ascii="Arial" w:hAnsi="Arial" w:cs="Arial"/>
          <w:color w:val="000000" w:themeColor="text1"/>
        </w:rPr>
      </w:pPr>
      <w:r w:rsidRPr="001F3B11">
        <w:rPr>
          <w:rFonts w:ascii="Arial" w:hAnsi="Arial" w:cs="Arial"/>
          <w:color w:val="000000" w:themeColor="text1"/>
        </w:rPr>
        <w:t xml:space="preserve">Poinformowanie o zagrożeniu oceną niedostateczną nie jest jednoznaczne z jej </w:t>
      </w:r>
      <w:r w:rsidR="00422581" w:rsidRPr="001F3B11">
        <w:rPr>
          <w:rFonts w:ascii="Arial" w:hAnsi="Arial" w:cs="Arial"/>
          <w:color w:val="000000" w:themeColor="text1"/>
        </w:rPr>
        <w:t>ustaleniem</w:t>
      </w:r>
      <w:r w:rsidRPr="001F3B11">
        <w:rPr>
          <w:rFonts w:ascii="Arial" w:hAnsi="Arial" w:cs="Arial"/>
          <w:color w:val="000000" w:themeColor="text1"/>
        </w:rPr>
        <w:t xml:space="preserve">; ponadto brak </w:t>
      </w:r>
      <w:r w:rsidR="00422581" w:rsidRPr="001F3B11">
        <w:rPr>
          <w:rFonts w:ascii="Arial" w:hAnsi="Arial" w:cs="Arial"/>
          <w:color w:val="000000" w:themeColor="text1"/>
        </w:rPr>
        <w:t xml:space="preserve">ustalenia </w:t>
      </w:r>
      <w:r w:rsidRPr="001F3B11">
        <w:rPr>
          <w:rFonts w:ascii="Arial" w:hAnsi="Arial" w:cs="Arial"/>
          <w:color w:val="000000" w:themeColor="text1"/>
        </w:rPr>
        <w:t xml:space="preserve">zagrożenia nie uniemożliwia </w:t>
      </w:r>
      <w:r w:rsidR="00422581" w:rsidRPr="001F3B11">
        <w:rPr>
          <w:rFonts w:ascii="Arial" w:hAnsi="Arial" w:cs="Arial"/>
          <w:color w:val="000000" w:themeColor="text1"/>
        </w:rPr>
        <w:t xml:space="preserve">ustalenia </w:t>
      </w:r>
      <w:r w:rsidRPr="001F3B11">
        <w:rPr>
          <w:rFonts w:ascii="Arial" w:hAnsi="Arial" w:cs="Arial"/>
          <w:color w:val="000000" w:themeColor="text1"/>
        </w:rPr>
        <w:t xml:space="preserve">oceny niedostatecznej - uczeń, który w okresie od poinformowania o przewidywanej ocenie do jej </w:t>
      </w:r>
      <w:r w:rsidR="00422581" w:rsidRPr="001F3B11">
        <w:rPr>
          <w:rFonts w:ascii="Arial" w:hAnsi="Arial" w:cs="Arial"/>
          <w:color w:val="000000" w:themeColor="text1"/>
        </w:rPr>
        <w:t xml:space="preserve">ustalenia </w:t>
      </w:r>
      <w:r w:rsidRPr="001F3B11">
        <w:rPr>
          <w:rFonts w:ascii="Arial" w:hAnsi="Arial" w:cs="Arial"/>
          <w:color w:val="000000" w:themeColor="text1"/>
        </w:rPr>
        <w:t xml:space="preserve">obniży zasób wiedzy </w:t>
      </w:r>
      <w:r w:rsidR="001F3B11">
        <w:rPr>
          <w:rFonts w:ascii="Arial" w:hAnsi="Arial" w:cs="Arial"/>
          <w:color w:val="000000" w:themeColor="text1"/>
        </w:rPr>
        <w:br/>
      </w:r>
      <w:r w:rsidRPr="001F3B11">
        <w:rPr>
          <w:rFonts w:ascii="Arial" w:hAnsi="Arial" w:cs="Arial"/>
          <w:color w:val="000000" w:themeColor="text1"/>
        </w:rPr>
        <w:t>i umiejętności lub przestanie uczęszczać na zajęcia edukacyjne,</w:t>
      </w:r>
      <w:r w:rsidRPr="001F3B11">
        <w:rPr>
          <w:rFonts w:ascii="Arial" w:hAnsi="Arial" w:cs="Arial"/>
          <w:color w:val="000000" w:themeColor="text1"/>
          <w:u w:val="single"/>
        </w:rPr>
        <w:t xml:space="preserve"> </w:t>
      </w:r>
      <w:r w:rsidRPr="001F3B11">
        <w:rPr>
          <w:rFonts w:ascii="Arial" w:hAnsi="Arial" w:cs="Arial"/>
          <w:color w:val="000000" w:themeColor="text1"/>
        </w:rPr>
        <w:t>może otrzymać niższą ocenę klasyfikacyjną, mimo wcześniejszego braku informacji o zagrożeniu</w:t>
      </w:r>
      <w:r w:rsidR="00712FDD" w:rsidRPr="001F3B11">
        <w:rPr>
          <w:rFonts w:ascii="Arial" w:hAnsi="Arial" w:cs="Arial"/>
          <w:color w:val="000000" w:themeColor="text1"/>
        </w:rPr>
        <w:t>.</w:t>
      </w:r>
    </w:p>
    <w:p w14:paraId="1F58D378" w14:textId="293ED6FC" w:rsidR="00166B37" w:rsidRPr="001F3B11" w:rsidRDefault="00166B37" w:rsidP="0066481B">
      <w:pPr>
        <w:pStyle w:val="Akapitzlist"/>
        <w:numPr>
          <w:ilvl w:val="0"/>
          <w:numId w:val="146"/>
        </w:numPr>
        <w:spacing w:after="0"/>
        <w:ind w:left="0" w:firstLine="567"/>
        <w:jc w:val="both"/>
        <w:rPr>
          <w:rFonts w:ascii="Arial" w:hAnsi="Arial" w:cs="Arial"/>
          <w:color w:val="000000" w:themeColor="text1"/>
        </w:rPr>
      </w:pPr>
      <w:r w:rsidRPr="001F3B11">
        <w:rPr>
          <w:rFonts w:ascii="Arial" w:hAnsi="Arial" w:cs="Arial"/>
          <w:color w:val="000000" w:themeColor="text1"/>
        </w:rPr>
        <w:t>Informacje o przewidywanych ocenach rocznych z przedmiotów obowiązkowych i</w:t>
      </w:r>
      <w:r w:rsidR="00A0251D" w:rsidRPr="001F3B11">
        <w:rPr>
          <w:rFonts w:ascii="Arial" w:hAnsi="Arial" w:cs="Arial"/>
          <w:color w:val="000000" w:themeColor="text1"/>
        </w:rPr>
        <w:t> </w:t>
      </w:r>
      <w:r w:rsidRPr="001F3B11">
        <w:rPr>
          <w:rFonts w:ascii="Arial" w:hAnsi="Arial" w:cs="Arial"/>
          <w:color w:val="000000" w:themeColor="text1"/>
        </w:rPr>
        <w:t>dodatkowych oraz ocenę zachowania nauczyciel przedmiotu / wychowawca umieszcza w</w:t>
      </w:r>
      <w:r w:rsidR="00A0251D" w:rsidRPr="001F3B11">
        <w:rPr>
          <w:rFonts w:ascii="Arial" w:hAnsi="Arial" w:cs="Arial"/>
          <w:color w:val="000000" w:themeColor="text1"/>
        </w:rPr>
        <w:t> </w:t>
      </w:r>
      <w:r w:rsidRPr="001F3B11">
        <w:rPr>
          <w:rFonts w:ascii="Arial" w:hAnsi="Arial" w:cs="Arial"/>
          <w:color w:val="000000" w:themeColor="text1"/>
        </w:rPr>
        <w:t xml:space="preserve">dzienniku elektronicznym najpóźniej trzy dni przed planowanym terminem klasyfikacyjnego zebrania rady pedagogicznej. O propozycjach tych nauczyciel przedmiotu / wychowawca informuje uczniów. Umieszczenie ocen </w:t>
      </w:r>
      <w:r w:rsidR="00422581" w:rsidRPr="001F3B11">
        <w:rPr>
          <w:rFonts w:ascii="Arial" w:hAnsi="Arial" w:cs="Arial"/>
          <w:color w:val="000000" w:themeColor="text1"/>
        </w:rPr>
        <w:t xml:space="preserve">przewidywanych </w:t>
      </w:r>
      <w:r w:rsidRPr="001F3B11">
        <w:rPr>
          <w:rFonts w:ascii="Arial" w:hAnsi="Arial" w:cs="Arial"/>
          <w:color w:val="000000" w:themeColor="text1"/>
        </w:rPr>
        <w:t>w e–dzienniku jest równoznaczne z</w:t>
      </w:r>
      <w:r w:rsidR="00A0251D" w:rsidRPr="001F3B11">
        <w:rPr>
          <w:rFonts w:ascii="Arial" w:hAnsi="Arial" w:cs="Arial"/>
          <w:color w:val="000000" w:themeColor="text1"/>
        </w:rPr>
        <w:t> </w:t>
      </w:r>
      <w:r w:rsidRPr="001F3B11">
        <w:rPr>
          <w:rFonts w:ascii="Arial" w:hAnsi="Arial" w:cs="Arial"/>
          <w:color w:val="000000" w:themeColor="text1"/>
        </w:rPr>
        <w:t>poinformowaniem o nich rodziców.</w:t>
      </w:r>
    </w:p>
    <w:p w14:paraId="2DB56F19" w14:textId="77777777" w:rsidR="00166B37" w:rsidRPr="00422581" w:rsidRDefault="00166B37" w:rsidP="00422581">
      <w:pPr>
        <w:spacing w:before="240" w:after="0"/>
        <w:jc w:val="center"/>
        <w:rPr>
          <w:rFonts w:ascii="Arial" w:hAnsi="Arial" w:cs="Arial"/>
          <w:bCs/>
        </w:rPr>
      </w:pPr>
      <w:r w:rsidRPr="00422581">
        <w:rPr>
          <w:rFonts w:ascii="Arial" w:hAnsi="Arial" w:cs="Arial"/>
          <w:bCs/>
        </w:rPr>
        <w:t>Rozdział 3</w:t>
      </w:r>
    </w:p>
    <w:p w14:paraId="2473D705" w14:textId="799C5577" w:rsidR="00166B37" w:rsidRPr="00263D04" w:rsidRDefault="00166B37" w:rsidP="00C23078">
      <w:pPr>
        <w:spacing w:after="0"/>
        <w:jc w:val="center"/>
        <w:rPr>
          <w:rFonts w:ascii="Arial" w:hAnsi="Arial" w:cs="Arial"/>
        </w:rPr>
      </w:pPr>
      <w:r w:rsidRPr="00263D04">
        <w:rPr>
          <w:rFonts w:ascii="Arial" w:hAnsi="Arial" w:cs="Arial"/>
          <w:b/>
        </w:rPr>
        <w:t>Warunki i tryb uzyskiwania wyższej rocznej oceny klasyfikacyjnej z zajęć edukacyjnych</w:t>
      </w:r>
      <w:r w:rsidRPr="00263D04">
        <w:rPr>
          <w:rFonts w:ascii="Arial" w:hAnsi="Arial" w:cs="Arial"/>
          <w:b/>
        </w:rPr>
        <w:br/>
        <w:t>oraz rocznej oceny zachowania</w:t>
      </w:r>
    </w:p>
    <w:p w14:paraId="0B0C927E" w14:textId="7D87A233" w:rsidR="00166B37" w:rsidRPr="001F3B11" w:rsidRDefault="00166B37" w:rsidP="00422581">
      <w:pPr>
        <w:spacing w:before="240" w:after="0"/>
        <w:ind w:firstLine="567"/>
        <w:jc w:val="both"/>
        <w:rPr>
          <w:rFonts w:ascii="Arial" w:hAnsi="Arial" w:cs="Arial"/>
          <w:color w:val="000000" w:themeColor="text1"/>
        </w:rPr>
      </w:pPr>
      <w:r w:rsidRPr="001F3B11">
        <w:rPr>
          <w:rFonts w:ascii="Arial" w:hAnsi="Arial" w:cs="Arial"/>
          <w:b/>
          <w:color w:val="000000" w:themeColor="text1"/>
        </w:rPr>
        <w:t>§ 64.</w:t>
      </w:r>
      <w:r w:rsidRPr="001F3B11">
        <w:rPr>
          <w:rFonts w:ascii="Arial" w:hAnsi="Arial" w:cs="Arial"/>
          <w:color w:val="000000" w:themeColor="text1"/>
        </w:rPr>
        <w:t xml:space="preserve">1. </w:t>
      </w:r>
      <w:r w:rsidRPr="001F3B11">
        <w:rPr>
          <w:rFonts w:ascii="Arial" w:eastAsia="Times New Roman" w:hAnsi="Arial" w:cs="Arial"/>
          <w:color w:val="000000" w:themeColor="text1"/>
        </w:rPr>
        <w:t xml:space="preserve">Uczeń i jego rodzice mogą wystąpić do dyrektora szkoły, z zaopiniowaną przez wychowawcę, pisemną prośbą o umożliwienie uzyskania wyższej niż przewidywana ocena roczna </w:t>
      </w:r>
      <w:r w:rsidR="00422581" w:rsidRPr="001F3B11">
        <w:rPr>
          <w:rFonts w:ascii="Arial" w:eastAsia="Times New Roman" w:hAnsi="Arial" w:cs="Arial"/>
          <w:color w:val="000000" w:themeColor="text1"/>
        </w:rPr>
        <w:t xml:space="preserve">z zajęć edukacyjnych </w:t>
      </w:r>
      <w:r w:rsidRPr="001F3B11">
        <w:rPr>
          <w:rFonts w:ascii="Arial" w:eastAsia="Times New Roman" w:hAnsi="Arial" w:cs="Arial"/>
          <w:color w:val="000000" w:themeColor="text1"/>
        </w:rPr>
        <w:t xml:space="preserve">oraz zachowania najpóźniej na dwa dni przed klasyfikacyjnym </w:t>
      </w:r>
      <w:r w:rsidR="00422581" w:rsidRPr="001F3B11">
        <w:rPr>
          <w:rFonts w:ascii="Arial" w:eastAsia="Times New Roman" w:hAnsi="Arial" w:cs="Arial"/>
          <w:color w:val="000000" w:themeColor="text1"/>
        </w:rPr>
        <w:t xml:space="preserve">zebraniem </w:t>
      </w:r>
      <w:r w:rsidRPr="001F3B11">
        <w:rPr>
          <w:rFonts w:ascii="Arial" w:eastAsia="Times New Roman" w:hAnsi="Arial" w:cs="Arial"/>
          <w:color w:val="000000" w:themeColor="text1"/>
        </w:rPr>
        <w:t>rady pedagogicznej.</w:t>
      </w:r>
    </w:p>
    <w:p w14:paraId="7C5C9DAC" w14:textId="77777777" w:rsidR="00A0251D" w:rsidRPr="00A0251D" w:rsidRDefault="00166B37" w:rsidP="0066481B">
      <w:pPr>
        <w:numPr>
          <w:ilvl w:val="0"/>
          <w:numId w:val="82"/>
        </w:numPr>
        <w:spacing w:after="0"/>
        <w:ind w:left="0" w:firstLine="567"/>
        <w:jc w:val="both"/>
        <w:rPr>
          <w:rFonts w:ascii="Arial" w:hAnsi="Arial" w:cs="Arial"/>
        </w:rPr>
      </w:pPr>
      <w:r w:rsidRPr="00263D04">
        <w:rPr>
          <w:rFonts w:ascii="Arial" w:eastAsia="Times New Roman" w:hAnsi="Arial" w:cs="Arial"/>
        </w:rPr>
        <w:t>Uczniowi przysługuje prawo ubiegania się o wyższą niż przewidywana oceny rocznej z</w:t>
      </w:r>
      <w:r w:rsidR="00A0251D">
        <w:rPr>
          <w:rFonts w:ascii="Arial" w:eastAsia="Times New Roman" w:hAnsi="Arial" w:cs="Arial"/>
        </w:rPr>
        <w:t> </w:t>
      </w:r>
      <w:r w:rsidRPr="00263D04">
        <w:rPr>
          <w:rFonts w:ascii="Arial" w:eastAsia="Times New Roman" w:hAnsi="Arial" w:cs="Arial"/>
        </w:rPr>
        <w:t>obowiązkowych i dodatkowych zajęć edukacyjnych, jeżeli spełnia następujące warunki:</w:t>
      </w:r>
    </w:p>
    <w:p w14:paraId="0819CEA4" w14:textId="77777777" w:rsidR="00A0251D" w:rsidRPr="00263D04" w:rsidRDefault="00A0251D" w:rsidP="0066481B">
      <w:pPr>
        <w:pStyle w:val="Akapitzlist"/>
        <w:numPr>
          <w:ilvl w:val="1"/>
          <w:numId w:val="251"/>
        </w:numPr>
        <w:spacing w:after="0"/>
        <w:ind w:left="284" w:hanging="284"/>
        <w:jc w:val="both"/>
        <w:rPr>
          <w:rFonts w:ascii="Arial" w:hAnsi="Arial" w:cs="Arial"/>
        </w:rPr>
      </w:pPr>
      <w:r w:rsidRPr="00263D04">
        <w:rPr>
          <w:rFonts w:ascii="Arial" w:hAnsi="Arial" w:cs="Arial"/>
        </w:rPr>
        <w:t>ma bardzo wysoką frekwencję (co najmniej 90%) na zajęciach szkolnych;</w:t>
      </w:r>
    </w:p>
    <w:p w14:paraId="6119267E" w14:textId="77777777" w:rsidR="00A0251D" w:rsidRPr="00263D04" w:rsidRDefault="00A0251D" w:rsidP="0066481B">
      <w:pPr>
        <w:pStyle w:val="Akapitzlist"/>
        <w:numPr>
          <w:ilvl w:val="1"/>
          <w:numId w:val="251"/>
        </w:numPr>
        <w:spacing w:after="0"/>
        <w:ind w:left="284" w:hanging="284"/>
        <w:jc w:val="both"/>
        <w:rPr>
          <w:rFonts w:ascii="Arial" w:hAnsi="Arial" w:cs="Arial"/>
        </w:rPr>
      </w:pPr>
      <w:r w:rsidRPr="00263D04">
        <w:rPr>
          <w:rFonts w:ascii="Arial" w:hAnsi="Arial" w:cs="Arial"/>
        </w:rPr>
        <w:t>przystąpił do wszystkich zapowiedzianych form sprawdzania wiedzy i umiejętności;</w:t>
      </w:r>
    </w:p>
    <w:p w14:paraId="1CE6A377" w14:textId="77777777" w:rsidR="00A0251D" w:rsidRPr="00263D04" w:rsidRDefault="00A0251D" w:rsidP="0066481B">
      <w:pPr>
        <w:pStyle w:val="Akapitzlist"/>
        <w:numPr>
          <w:ilvl w:val="1"/>
          <w:numId w:val="251"/>
        </w:numPr>
        <w:spacing w:after="0"/>
        <w:ind w:left="284" w:hanging="284"/>
        <w:jc w:val="both"/>
        <w:rPr>
          <w:rFonts w:ascii="Arial" w:hAnsi="Arial" w:cs="Arial"/>
        </w:rPr>
      </w:pPr>
      <w:r w:rsidRPr="00263D04">
        <w:rPr>
          <w:rFonts w:ascii="Arial" w:hAnsi="Arial" w:cs="Arial"/>
        </w:rPr>
        <w:t>podejmował próby poprawienia ocen bieżących;</w:t>
      </w:r>
    </w:p>
    <w:p w14:paraId="5719D117" w14:textId="576674FD" w:rsidR="00A0251D" w:rsidRPr="00263D04" w:rsidRDefault="00A0251D" w:rsidP="0066481B">
      <w:pPr>
        <w:pStyle w:val="Akapitzlist"/>
        <w:numPr>
          <w:ilvl w:val="1"/>
          <w:numId w:val="251"/>
        </w:numPr>
        <w:spacing w:after="0"/>
        <w:ind w:left="284" w:hanging="284"/>
        <w:jc w:val="both"/>
        <w:rPr>
          <w:rFonts w:ascii="Arial" w:hAnsi="Arial" w:cs="Arial"/>
        </w:rPr>
      </w:pPr>
      <w:r w:rsidRPr="00263D04">
        <w:rPr>
          <w:rFonts w:ascii="Arial" w:hAnsi="Arial" w:cs="Arial"/>
        </w:rPr>
        <w:t>w przypadku uczniów ubiegających się o ocenę dopuszczającą – uczestniczył regularnie</w:t>
      </w:r>
      <w:r w:rsidR="00C23078">
        <w:rPr>
          <w:rFonts w:ascii="Arial" w:hAnsi="Arial" w:cs="Arial"/>
        </w:rPr>
        <w:t xml:space="preserve"> </w:t>
      </w:r>
      <w:r w:rsidR="001F3B11">
        <w:rPr>
          <w:rFonts w:ascii="Arial" w:hAnsi="Arial" w:cs="Arial"/>
        </w:rPr>
        <w:br/>
      </w:r>
      <w:r w:rsidRPr="00263D04">
        <w:rPr>
          <w:rFonts w:ascii="Arial" w:hAnsi="Arial" w:cs="Arial"/>
        </w:rPr>
        <w:t>w zajęciach wyrównawczych;</w:t>
      </w:r>
    </w:p>
    <w:p w14:paraId="1477366D" w14:textId="77777777" w:rsidR="00A0251D" w:rsidRDefault="00A0251D" w:rsidP="0066481B">
      <w:pPr>
        <w:pStyle w:val="Akapitzlist"/>
        <w:numPr>
          <w:ilvl w:val="1"/>
          <w:numId w:val="251"/>
        </w:numPr>
        <w:spacing w:after="0"/>
        <w:ind w:left="284" w:hanging="284"/>
        <w:jc w:val="both"/>
        <w:rPr>
          <w:rFonts w:ascii="Arial" w:hAnsi="Arial" w:cs="Arial"/>
        </w:rPr>
      </w:pPr>
      <w:r w:rsidRPr="00263D04">
        <w:rPr>
          <w:rFonts w:ascii="Arial" w:hAnsi="Arial" w:cs="Arial"/>
        </w:rPr>
        <w:t>zaistniały inne ważne okoliczności uniemożliwiające uzyskanie oceny wyższej niż przewidywana.</w:t>
      </w:r>
    </w:p>
    <w:p w14:paraId="3C6FA99F" w14:textId="77777777" w:rsidR="00166B37" w:rsidRPr="00EB1746"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Wychowawca ucznia po sprawdzeniu spełnienia warunków z ust. 2 i zasięgnięciu informacji od nauczyciela przedmiotu, opiniuje podanie.</w:t>
      </w:r>
    </w:p>
    <w:p w14:paraId="22CB112E" w14:textId="77777777" w:rsidR="00EB1746" w:rsidRPr="00EB1746"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Dyrektor szkoły po zapoznaniu się z opinią wychowawcy, gdy jest ona pozytywna, ustala termin sprawdzianu.</w:t>
      </w:r>
    </w:p>
    <w:p w14:paraId="635ED213" w14:textId="77777777" w:rsidR="00A0251D" w:rsidRPr="00EB1746"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 xml:space="preserve">Sprawdzian obejmuje umiejętności i wiadomości z danego przedmiotu zgodnie </w:t>
      </w:r>
      <w:r w:rsidRPr="00A0251D">
        <w:rPr>
          <w:rFonts w:ascii="Arial" w:eastAsia="Times New Roman" w:hAnsi="Arial" w:cs="Arial"/>
        </w:rPr>
        <w:br/>
        <w:t xml:space="preserve">z wymaganiami na daną ocenę, o którą ubiega się uczeń, określonymi w wymaganiach edukacyjnych opracowanych przez nauczyciela danego przedmiotu. Zakres materiału obejmuje </w:t>
      </w:r>
      <w:r w:rsidRPr="00A0251D">
        <w:rPr>
          <w:rFonts w:ascii="Arial" w:eastAsia="Times New Roman" w:hAnsi="Arial" w:cs="Arial"/>
        </w:rPr>
        <w:br/>
        <w:t>rok szkolny.</w:t>
      </w:r>
    </w:p>
    <w:p w14:paraId="47ADFDDD" w14:textId="77777777" w:rsidR="00A0251D" w:rsidRPr="00EB1746"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lastRenderedPageBreak/>
        <w:t>Sprawdzian przeprowadza się w części pisemnej, a w przypadku języków obcych, także ustnej</w:t>
      </w:r>
      <w:r w:rsidR="00C76203">
        <w:rPr>
          <w:rFonts w:ascii="Arial" w:eastAsia="Times New Roman" w:hAnsi="Arial" w:cs="Arial"/>
        </w:rPr>
        <w:t>.</w:t>
      </w:r>
      <w:r w:rsidRPr="00A0251D">
        <w:rPr>
          <w:rFonts w:ascii="Arial" w:eastAsia="Times New Roman" w:hAnsi="Arial" w:cs="Arial"/>
        </w:rPr>
        <w:t xml:space="preserve"> </w:t>
      </w:r>
      <w:r w:rsidR="00C76203">
        <w:rPr>
          <w:rFonts w:ascii="Arial" w:eastAsia="Times New Roman" w:hAnsi="Arial" w:cs="Arial"/>
        </w:rPr>
        <w:t>W</w:t>
      </w:r>
      <w:r w:rsidRPr="00A0251D">
        <w:rPr>
          <w:rFonts w:ascii="Arial" w:eastAsia="Times New Roman" w:hAnsi="Arial" w:cs="Arial"/>
        </w:rPr>
        <w:t>yjątkiem</w:t>
      </w:r>
      <w:r w:rsidR="00C76203">
        <w:rPr>
          <w:rFonts w:ascii="Arial" w:eastAsia="Times New Roman" w:hAnsi="Arial" w:cs="Arial"/>
        </w:rPr>
        <w:t xml:space="preserve"> jest</w:t>
      </w:r>
      <w:r w:rsidRPr="00A0251D">
        <w:rPr>
          <w:rFonts w:ascii="Arial" w:eastAsia="Times New Roman" w:hAnsi="Arial" w:cs="Arial"/>
        </w:rPr>
        <w:t xml:space="preserve"> sprawdzian z informatyki, zajęć muzycznych, plastycznych lub wychowania fizycznego, z których ma formę zajęć praktycznych.</w:t>
      </w:r>
    </w:p>
    <w:p w14:paraId="78F0F4C1" w14:textId="77777777" w:rsidR="00A0251D" w:rsidRPr="00EB1746"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Sprawdzian przeprowadza dwuosobowa komisja, w skład której wchodzą nauczyciel przedmiotu, z którego uczeń ubiega się o zmianę oceny oraz nauczyciel tego samego lub pokrewnego przedmiotu.</w:t>
      </w:r>
    </w:p>
    <w:p w14:paraId="4EEA786A" w14:textId="10A2EE7F" w:rsidR="00A0251D" w:rsidRPr="00A0251D"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 xml:space="preserve">Ustalona przez komisję ocena nie może być niższa od wystawionej oceny klasyfikacyjnej </w:t>
      </w:r>
      <w:r w:rsidR="001F3B11">
        <w:rPr>
          <w:rFonts w:ascii="Arial" w:eastAsia="Times New Roman" w:hAnsi="Arial" w:cs="Arial"/>
        </w:rPr>
        <w:br/>
      </w:r>
      <w:r w:rsidRPr="00A0251D">
        <w:rPr>
          <w:rFonts w:ascii="Arial" w:eastAsia="Times New Roman" w:hAnsi="Arial" w:cs="Arial"/>
        </w:rPr>
        <w:t xml:space="preserve">z danych zajęć edukacyjnych. </w:t>
      </w:r>
    </w:p>
    <w:p w14:paraId="141A4E5B" w14:textId="77777777" w:rsidR="00EB1746" w:rsidRPr="00422581"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Z pracy komisji sporządza się protokół zawierający: skład komisji, termin sprawdzianu, zadania do zrealizowania na sprawdzianie, wynik sprawdzianu z ustaloną oceną,</w:t>
      </w:r>
    </w:p>
    <w:p w14:paraId="503CB659" w14:textId="77777777" w:rsidR="00A0251D" w:rsidRPr="00A0251D"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Do protokołu załącza się pisemne prace ucznia i zwięzłą informację o ustnych odpowiedziach ucznia.</w:t>
      </w:r>
    </w:p>
    <w:p w14:paraId="442C6480" w14:textId="77777777" w:rsidR="00A0251D" w:rsidRPr="00A0251D"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Wynik sprawdzianu odnotowuje się w dzienniku elektronicznym. Protokół z egzaminu przechowuje się jeden rok.</w:t>
      </w:r>
    </w:p>
    <w:p w14:paraId="7618591D" w14:textId="77777777" w:rsidR="00166B37" w:rsidRPr="003D1C0D" w:rsidRDefault="00166B37" w:rsidP="0066481B">
      <w:pPr>
        <w:numPr>
          <w:ilvl w:val="0"/>
          <w:numId w:val="82"/>
        </w:numPr>
        <w:spacing w:after="0"/>
        <w:ind w:left="0" w:firstLine="567"/>
        <w:jc w:val="both"/>
        <w:rPr>
          <w:rFonts w:ascii="Arial" w:hAnsi="Arial" w:cs="Arial"/>
        </w:rPr>
      </w:pPr>
      <w:r w:rsidRPr="00A0251D">
        <w:rPr>
          <w:rFonts w:ascii="Arial" w:eastAsia="Times New Roman" w:hAnsi="Arial" w:cs="Arial"/>
        </w:rPr>
        <w:t>Wniosek o uzyskanie wyższej oceny zachowania rozpatruje komisja, w skład której wchodzą:</w:t>
      </w:r>
    </w:p>
    <w:p w14:paraId="1F1FACD7" w14:textId="77777777" w:rsidR="003D1C0D" w:rsidRPr="00F16F33" w:rsidRDefault="003D1C0D" w:rsidP="00C23078">
      <w:pPr>
        <w:pStyle w:val="Akapitzlist"/>
        <w:spacing w:after="0"/>
        <w:ind w:left="0"/>
        <w:rPr>
          <w:rFonts w:ascii="Arial" w:hAnsi="Arial" w:cs="Arial"/>
          <w:color w:val="000000" w:themeColor="text1"/>
        </w:rPr>
      </w:pPr>
      <w:r w:rsidRPr="003D1C0D">
        <w:rPr>
          <w:rFonts w:ascii="Arial" w:hAnsi="Arial" w:cs="Arial"/>
        </w:rPr>
        <w:t>1)</w:t>
      </w:r>
      <w:r w:rsidRPr="003D1C0D">
        <w:rPr>
          <w:rFonts w:ascii="Arial" w:hAnsi="Arial" w:cs="Arial"/>
        </w:rPr>
        <w:tab/>
      </w:r>
      <w:r w:rsidRPr="00F16F33">
        <w:rPr>
          <w:rFonts w:ascii="Arial" w:hAnsi="Arial" w:cs="Arial"/>
          <w:color w:val="000000" w:themeColor="text1"/>
        </w:rPr>
        <w:t>dyrektor szkoły lub inny nauczyciel wyznaczony przez dyrektora szkoły – jako przewodniczący;</w:t>
      </w:r>
    </w:p>
    <w:p w14:paraId="1D367EF6" w14:textId="55A436C8" w:rsidR="003D1C0D" w:rsidRPr="00F16F33" w:rsidRDefault="003D1C0D" w:rsidP="00C23078">
      <w:pPr>
        <w:pStyle w:val="Akapitzlist"/>
        <w:spacing w:after="0"/>
        <w:ind w:left="0"/>
        <w:rPr>
          <w:rFonts w:ascii="Arial" w:hAnsi="Arial" w:cs="Arial"/>
          <w:color w:val="000000" w:themeColor="text1"/>
        </w:rPr>
      </w:pPr>
      <w:r w:rsidRPr="00F16F33">
        <w:rPr>
          <w:rFonts w:ascii="Arial" w:hAnsi="Arial" w:cs="Arial"/>
          <w:color w:val="000000" w:themeColor="text1"/>
        </w:rPr>
        <w:t>2)</w:t>
      </w:r>
      <w:r w:rsidRPr="00F16F33">
        <w:rPr>
          <w:rFonts w:ascii="Arial" w:hAnsi="Arial" w:cs="Arial"/>
          <w:color w:val="000000" w:themeColor="text1"/>
        </w:rPr>
        <w:tab/>
        <w:t xml:space="preserve">wychowawca </w:t>
      </w:r>
      <w:r w:rsidR="00333428" w:rsidRPr="00F16F33">
        <w:rPr>
          <w:rFonts w:ascii="Arial" w:hAnsi="Arial" w:cs="Arial"/>
          <w:color w:val="000000" w:themeColor="text1"/>
        </w:rPr>
        <w:t>oddziału</w:t>
      </w:r>
      <w:r w:rsidRPr="00F16F33">
        <w:rPr>
          <w:rFonts w:ascii="Arial" w:hAnsi="Arial" w:cs="Arial"/>
          <w:color w:val="000000" w:themeColor="text1"/>
        </w:rPr>
        <w:t>;</w:t>
      </w:r>
    </w:p>
    <w:p w14:paraId="4EB16873" w14:textId="77777777" w:rsidR="003D1C0D" w:rsidRPr="003D1C0D" w:rsidRDefault="003D1C0D" w:rsidP="00C23078">
      <w:pPr>
        <w:pStyle w:val="Akapitzlist"/>
        <w:spacing w:after="0"/>
        <w:ind w:left="0"/>
        <w:rPr>
          <w:rFonts w:ascii="Arial" w:hAnsi="Arial" w:cs="Arial"/>
        </w:rPr>
      </w:pPr>
      <w:r w:rsidRPr="00F16F33">
        <w:rPr>
          <w:rFonts w:ascii="Arial" w:hAnsi="Arial" w:cs="Arial"/>
          <w:color w:val="000000" w:themeColor="text1"/>
        </w:rPr>
        <w:t>3)</w:t>
      </w:r>
      <w:r w:rsidRPr="00F16F33">
        <w:rPr>
          <w:rFonts w:ascii="Arial" w:hAnsi="Arial" w:cs="Arial"/>
          <w:color w:val="000000" w:themeColor="text1"/>
        </w:rPr>
        <w:tab/>
        <w:t xml:space="preserve">nauczyciel uczący w danej </w:t>
      </w:r>
      <w:r w:rsidRPr="003D1C0D">
        <w:rPr>
          <w:rFonts w:ascii="Arial" w:hAnsi="Arial" w:cs="Arial"/>
        </w:rPr>
        <w:t>klasie;</w:t>
      </w:r>
    </w:p>
    <w:p w14:paraId="0700EFC1" w14:textId="77777777" w:rsidR="003D1C0D" w:rsidRPr="003D1C0D" w:rsidRDefault="003D1C0D" w:rsidP="00C23078">
      <w:pPr>
        <w:pStyle w:val="Akapitzlist"/>
        <w:spacing w:after="0"/>
        <w:ind w:left="0"/>
        <w:rPr>
          <w:rFonts w:ascii="Arial" w:hAnsi="Arial" w:cs="Arial"/>
        </w:rPr>
      </w:pPr>
      <w:r w:rsidRPr="003D1C0D">
        <w:rPr>
          <w:rFonts w:ascii="Arial" w:hAnsi="Arial" w:cs="Arial"/>
        </w:rPr>
        <w:t>4)</w:t>
      </w:r>
      <w:r w:rsidRPr="003D1C0D">
        <w:rPr>
          <w:rFonts w:ascii="Arial" w:hAnsi="Arial" w:cs="Arial"/>
        </w:rPr>
        <w:tab/>
        <w:t>pedagog lub psycholog szkolny;</w:t>
      </w:r>
    </w:p>
    <w:p w14:paraId="49FA68C6" w14:textId="77777777" w:rsidR="003D1C0D" w:rsidRDefault="003D1C0D" w:rsidP="00C23078">
      <w:pPr>
        <w:pStyle w:val="Akapitzlist"/>
        <w:spacing w:after="0"/>
        <w:ind w:left="0"/>
        <w:rPr>
          <w:rFonts w:ascii="Arial" w:hAnsi="Arial" w:cs="Arial"/>
        </w:rPr>
      </w:pPr>
      <w:r w:rsidRPr="003D1C0D">
        <w:rPr>
          <w:rFonts w:ascii="Arial" w:hAnsi="Arial" w:cs="Arial"/>
        </w:rPr>
        <w:t>5)</w:t>
      </w:r>
      <w:r w:rsidRPr="003D1C0D">
        <w:rPr>
          <w:rFonts w:ascii="Arial" w:hAnsi="Arial" w:cs="Arial"/>
        </w:rPr>
        <w:tab/>
        <w:t>przedstawiciel samorządu uczniowskiego.</w:t>
      </w:r>
    </w:p>
    <w:p w14:paraId="26924D79" w14:textId="77777777" w:rsidR="00166B37" w:rsidRPr="003D1C0D" w:rsidRDefault="00166B37" w:rsidP="0066481B">
      <w:pPr>
        <w:numPr>
          <w:ilvl w:val="0"/>
          <w:numId w:val="82"/>
        </w:numPr>
        <w:spacing w:after="0"/>
        <w:ind w:left="0" w:firstLine="567"/>
        <w:jc w:val="both"/>
        <w:rPr>
          <w:rFonts w:ascii="Arial" w:hAnsi="Arial" w:cs="Arial"/>
        </w:rPr>
      </w:pPr>
      <w:r w:rsidRPr="003D1C0D">
        <w:rPr>
          <w:rFonts w:ascii="Arial" w:eastAsia="Times New Roman" w:hAnsi="Arial" w:cs="Arial"/>
        </w:rPr>
        <w:t>Ocena zachowania może być zmieniona w przypadku, gdy uczeń:</w:t>
      </w:r>
    </w:p>
    <w:p w14:paraId="55B2D0C1" w14:textId="77777777" w:rsidR="00166B37" w:rsidRPr="00263D04" w:rsidRDefault="00166B37" w:rsidP="00C23078">
      <w:pPr>
        <w:pStyle w:val="Akapitzlist"/>
        <w:numPr>
          <w:ilvl w:val="0"/>
          <w:numId w:val="6"/>
        </w:numPr>
        <w:suppressAutoHyphens w:val="0"/>
        <w:spacing w:after="0"/>
        <w:ind w:left="284" w:hanging="284"/>
        <w:jc w:val="both"/>
        <w:textAlignment w:val="auto"/>
        <w:rPr>
          <w:rFonts w:ascii="Arial" w:hAnsi="Arial" w:cs="Arial"/>
        </w:rPr>
      </w:pPr>
      <w:r w:rsidRPr="00263D04">
        <w:rPr>
          <w:rFonts w:ascii="Arial" w:eastAsia="Times New Roman" w:hAnsi="Arial" w:cs="Arial"/>
        </w:rPr>
        <w:t>aktywnie brał udział w pracach samorządu szkolnego lub klasowego;</w:t>
      </w:r>
    </w:p>
    <w:p w14:paraId="47FF65FD" w14:textId="77777777" w:rsidR="00166B37" w:rsidRPr="00263D04" w:rsidRDefault="00166B37" w:rsidP="00C23078">
      <w:pPr>
        <w:pStyle w:val="Akapitzlist"/>
        <w:numPr>
          <w:ilvl w:val="0"/>
          <w:numId w:val="6"/>
        </w:numPr>
        <w:suppressAutoHyphens w:val="0"/>
        <w:spacing w:after="0"/>
        <w:ind w:left="284" w:hanging="284"/>
        <w:jc w:val="both"/>
        <w:textAlignment w:val="auto"/>
        <w:rPr>
          <w:rFonts w:ascii="Arial" w:hAnsi="Arial" w:cs="Arial"/>
        </w:rPr>
      </w:pPr>
      <w:r w:rsidRPr="00263D04">
        <w:rPr>
          <w:rFonts w:ascii="Arial" w:eastAsia="Times New Roman" w:hAnsi="Arial" w:cs="Arial"/>
        </w:rPr>
        <w:t>pracował społecznie na rzecz innych ludzi, środowiska, fundacji co zostało potwierdzone opiniami i podziękowaniami;</w:t>
      </w:r>
    </w:p>
    <w:p w14:paraId="2BF867A3" w14:textId="6D1D79A8" w:rsidR="00166B37" w:rsidRPr="00263D04" w:rsidRDefault="00166B37" w:rsidP="00C23078">
      <w:pPr>
        <w:pStyle w:val="Akapitzlist"/>
        <w:numPr>
          <w:ilvl w:val="0"/>
          <w:numId w:val="6"/>
        </w:numPr>
        <w:suppressAutoHyphens w:val="0"/>
        <w:spacing w:after="0"/>
        <w:ind w:left="284" w:hanging="284"/>
        <w:jc w:val="both"/>
        <w:textAlignment w:val="auto"/>
        <w:rPr>
          <w:rFonts w:ascii="Arial" w:hAnsi="Arial" w:cs="Arial"/>
        </w:rPr>
      </w:pPr>
      <w:r w:rsidRPr="00263D04">
        <w:rPr>
          <w:rFonts w:ascii="Arial" w:eastAsia="Times New Roman" w:hAnsi="Arial" w:cs="Arial"/>
        </w:rPr>
        <w:t xml:space="preserve">reprezentował szkołę na imprezach zewnętrznych, o ile nie zostało to wcześniej uwzględnione </w:t>
      </w:r>
      <w:r w:rsidR="001F3B11">
        <w:rPr>
          <w:rFonts w:ascii="Arial" w:eastAsia="Times New Roman" w:hAnsi="Arial" w:cs="Arial"/>
        </w:rPr>
        <w:br/>
      </w:r>
      <w:r w:rsidRPr="00263D04">
        <w:rPr>
          <w:rFonts w:ascii="Arial" w:eastAsia="Times New Roman" w:hAnsi="Arial" w:cs="Arial"/>
        </w:rPr>
        <w:t>w ocenie zachowania</w:t>
      </w:r>
    </w:p>
    <w:p w14:paraId="73ACB20D" w14:textId="77777777" w:rsidR="00166B37" w:rsidRPr="00263D04" w:rsidRDefault="00166B37" w:rsidP="0066481B">
      <w:pPr>
        <w:pStyle w:val="Akapitzlist"/>
        <w:numPr>
          <w:ilvl w:val="0"/>
          <w:numId w:val="179"/>
        </w:numPr>
        <w:suppressAutoHyphens w:val="0"/>
        <w:spacing w:after="0"/>
        <w:ind w:left="0" w:firstLine="567"/>
        <w:jc w:val="both"/>
        <w:textAlignment w:val="auto"/>
        <w:rPr>
          <w:rFonts w:ascii="Arial" w:hAnsi="Arial" w:cs="Arial"/>
        </w:rPr>
      </w:pPr>
      <w:r w:rsidRPr="00263D04">
        <w:rPr>
          <w:rFonts w:ascii="Arial" w:eastAsia="Times New Roman" w:hAnsi="Arial" w:cs="Arial"/>
        </w:rPr>
        <w:t>Ustalona ocena nie może być niższa od przewidywanej.</w:t>
      </w:r>
    </w:p>
    <w:p w14:paraId="433794C2" w14:textId="77777777" w:rsidR="00166B37" w:rsidRPr="00263D04" w:rsidRDefault="00166B37" w:rsidP="0066481B">
      <w:pPr>
        <w:pStyle w:val="Akapitzlist"/>
        <w:numPr>
          <w:ilvl w:val="0"/>
          <w:numId w:val="179"/>
        </w:numPr>
        <w:suppressAutoHyphens w:val="0"/>
        <w:spacing w:after="0"/>
        <w:ind w:left="0" w:firstLine="567"/>
        <w:jc w:val="both"/>
        <w:textAlignment w:val="auto"/>
        <w:rPr>
          <w:rFonts w:ascii="Arial" w:hAnsi="Arial" w:cs="Arial"/>
        </w:rPr>
      </w:pPr>
      <w:r w:rsidRPr="00263D04">
        <w:rPr>
          <w:rFonts w:ascii="Arial" w:eastAsia="Times New Roman" w:hAnsi="Arial" w:cs="Arial"/>
        </w:rPr>
        <w:t xml:space="preserve">Z pracy komisji sporządza się protokół, który przechowuje się jeden rok. </w:t>
      </w:r>
    </w:p>
    <w:p w14:paraId="4652B004" w14:textId="77777777" w:rsidR="00166B37" w:rsidRPr="003D1C0D" w:rsidRDefault="00166B37" w:rsidP="0066481B">
      <w:pPr>
        <w:pStyle w:val="Akapitzlist"/>
        <w:numPr>
          <w:ilvl w:val="0"/>
          <w:numId w:val="179"/>
        </w:numPr>
        <w:suppressAutoHyphens w:val="0"/>
        <w:spacing w:after="0"/>
        <w:ind w:left="0" w:firstLine="567"/>
        <w:jc w:val="both"/>
        <w:textAlignment w:val="auto"/>
        <w:rPr>
          <w:rFonts w:ascii="Arial" w:hAnsi="Arial" w:cs="Arial"/>
        </w:rPr>
      </w:pPr>
      <w:r w:rsidRPr="00263D04">
        <w:rPr>
          <w:rFonts w:ascii="Arial" w:eastAsia="Times New Roman" w:hAnsi="Arial" w:cs="Arial"/>
        </w:rPr>
        <w:t>Wynik rozmowy odnotowuje się w dzienniku elektronicznym.</w:t>
      </w:r>
    </w:p>
    <w:p w14:paraId="6D37659D" w14:textId="77777777" w:rsidR="00166B37" w:rsidRPr="00333428" w:rsidRDefault="00166B37" w:rsidP="00333428">
      <w:pPr>
        <w:spacing w:before="240" w:after="0"/>
        <w:jc w:val="center"/>
        <w:rPr>
          <w:rFonts w:ascii="Arial" w:hAnsi="Arial" w:cs="Arial"/>
          <w:bCs/>
        </w:rPr>
      </w:pPr>
      <w:r w:rsidRPr="00333428">
        <w:rPr>
          <w:rFonts w:ascii="Arial" w:hAnsi="Arial" w:cs="Arial"/>
          <w:bCs/>
        </w:rPr>
        <w:t>Rozdział 4</w:t>
      </w:r>
    </w:p>
    <w:p w14:paraId="014221EA" w14:textId="77777777" w:rsidR="00166B37" w:rsidRPr="00263D04" w:rsidRDefault="00166B37" w:rsidP="00C23078">
      <w:pPr>
        <w:spacing w:after="0"/>
        <w:jc w:val="center"/>
        <w:rPr>
          <w:rFonts w:ascii="Arial" w:hAnsi="Arial" w:cs="Arial"/>
        </w:rPr>
      </w:pPr>
      <w:r w:rsidRPr="00263D04">
        <w:rPr>
          <w:rFonts w:ascii="Arial" w:hAnsi="Arial" w:cs="Arial"/>
          <w:b/>
        </w:rPr>
        <w:t>Egzaminy klasyfikacyjne</w:t>
      </w:r>
    </w:p>
    <w:p w14:paraId="0497AEF8" w14:textId="77777777" w:rsidR="00333428" w:rsidRPr="001F3B11" w:rsidRDefault="00333428" w:rsidP="00333428">
      <w:pPr>
        <w:pStyle w:val="Default"/>
        <w:spacing w:before="240" w:line="276" w:lineRule="auto"/>
        <w:ind w:firstLine="567"/>
        <w:jc w:val="both"/>
        <w:rPr>
          <w:rFonts w:ascii="Arial" w:hAnsi="Arial" w:cs="Arial"/>
          <w:color w:val="000000" w:themeColor="text1"/>
          <w:sz w:val="22"/>
          <w:szCs w:val="22"/>
        </w:rPr>
      </w:pPr>
      <w:bookmarkStart w:id="25" w:name="_Hlk209521693"/>
      <w:r w:rsidRPr="001F3B11">
        <w:rPr>
          <w:rFonts w:ascii="Arial" w:hAnsi="Arial" w:cs="Arial"/>
          <w:b/>
          <w:bCs/>
          <w:color w:val="000000" w:themeColor="text1"/>
          <w:sz w:val="22"/>
          <w:szCs w:val="22"/>
        </w:rPr>
        <w:t>§ 65.</w:t>
      </w:r>
      <w:r w:rsidRPr="001F3B11">
        <w:rPr>
          <w:rFonts w:ascii="Arial" w:hAnsi="Arial" w:cs="Arial"/>
          <w:color w:val="000000" w:themeColor="text1"/>
          <w:sz w:val="22"/>
          <w:szCs w:val="22"/>
        </w:rPr>
        <w:t xml:space="preserve"> 1.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4A200D6D" w14:textId="77777777" w:rsidR="00333428" w:rsidRPr="001F3B11" w:rsidRDefault="00333428" w:rsidP="0066481B">
      <w:pPr>
        <w:pStyle w:val="Akapitzlist"/>
        <w:numPr>
          <w:ilvl w:val="0"/>
          <w:numId w:val="252"/>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Uczeń nieklasyfikowany z powodu usprawiedliwionej nieobecności może zdawać egzamin klasyfikacyjny.</w:t>
      </w:r>
    </w:p>
    <w:p w14:paraId="4AAFE451" w14:textId="77777777" w:rsidR="00333428" w:rsidRPr="001F3B11" w:rsidRDefault="00333428" w:rsidP="0066481B">
      <w:pPr>
        <w:pStyle w:val="Akapitzlist"/>
        <w:numPr>
          <w:ilvl w:val="0"/>
          <w:numId w:val="252"/>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Na wniosek ucznia nieklasyfikowanego z powodu nieusprawiedliwionej nieobecności lub na wniosek jego rodziców rada pedagogiczna może wyrazić zgodę na egzamin klasyfikacyjny.</w:t>
      </w:r>
    </w:p>
    <w:p w14:paraId="58D6C979" w14:textId="77777777" w:rsidR="00333428" w:rsidRPr="001F3B11" w:rsidRDefault="00333428" w:rsidP="0066481B">
      <w:pPr>
        <w:pStyle w:val="Akapitzlist"/>
        <w:numPr>
          <w:ilvl w:val="0"/>
          <w:numId w:val="252"/>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Warunki, tryb i formę egzaminu klasyfikacyjnego ustala minister właściwy do spraw oświaty i wychowania.</w:t>
      </w:r>
      <w:bookmarkEnd w:id="25"/>
    </w:p>
    <w:p w14:paraId="2DD045CB" w14:textId="77777777" w:rsidR="00F16F33" w:rsidRDefault="00F16F33" w:rsidP="00333428">
      <w:pPr>
        <w:spacing w:before="240" w:after="0"/>
        <w:jc w:val="center"/>
        <w:rPr>
          <w:rFonts w:ascii="Arial" w:hAnsi="Arial" w:cs="Arial"/>
          <w:bCs/>
        </w:rPr>
      </w:pPr>
    </w:p>
    <w:p w14:paraId="1D17A417" w14:textId="77777777" w:rsidR="00F16F33" w:rsidRDefault="00F16F33" w:rsidP="00333428">
      <w:pPr>
        <w:spacing w:before="240" w:after="0"/>
        <w:jc w:val="center"/>
        <w:rPr>
          <w:rFonts w:ascii="Arial" w:hAnsi="Arial" w:cs="Arial"/>
          <w:bCs/>
        </w:rPr>
      </w:pPr>
    </w:p>
    <w:p w14:paraId="42FBFCD3" w14:textId="2A125A1C" w:rsidR="00166B37" w:rsidRPr="00333428" w:rsidRDefault="00166B37" w:rsidP="00333428">
      <w:pPr>
        <w:spacing w:before="240" w:after="0"/>
        <w:jc w:val="center"/>
        <w:rPr>
          <w:rFonts w:ascii="Arial" w:hAnsi="Arial" w:cs="Arial"/>
          <w:bCs/>
        </w:rPr>
      </w:pPr>
      <w:r w:rsidRPr="00333428">
        <w:rPr>
          <w:rFonts w:ascii="Arial" w:hAnsi="Arial" w:cs="Arial"/>
          <w:bCs/>
        </w:rPr>
        <w:lastRenderedPageBreak/>
        <w:t>Rozdział 5</w:t>
      </w:r>
    </w:p>
    <w:p w14:paraId="39E7DCD7" w14:textId="2EFEB783" w:rsidR="00166B37" w:rsidRPr="00F16F33" w:rsidRDefault="00166B37" w:rsidP="00F16F33">
      <w:pPr>
        <w:spacing w:after="0"/>
        <w:jc w:val="center"/>
        <w:rPr>
          <w:rFonts w:ascii="Arial" w:hAnsi="Arial" w:cs="Arial"/>
        </w:rPr>
      </w:pPr>
      <w:r w:rsidRPr="00263D04">
        <w:rPr>
          <w:rFonts w:ascii="Arial" w:hAnsi="Arial" w:cs="Arial"/>
          <w:b/>
        </w:rPr>
        <w:t>Egzamin poprawkowy</w:t>
      </w:r>
    </w:p>
    <w:p w14:paraId="771A53DC" w14:textId="77777777" w:rsidR="00333428" w:rsidRPr="001F3B11" w:rsidRDefault="00333428" w:rsidP="00333428">
      <w:pPr>
        <w:spacing w:before="240" w:after="0"/>
        <w:ind w:firstLine="567"/>
        <w:jc w:val="both"/>
        <w:rPr>
          <w:rFonts w:ascii="Arial" w:hAnsi="Arial" w:cs="Arial"/>
          <w:b/>
          <w:color w:val="000000" w:themeColor="text1"/>
        </w:rPr>
      </w:pPr>
      <w:bookmarkStart w:id="26" w:name="_Hlk209521843"/>
      <w:r w:rsidRPr="001F3B11">
        <w:rPr>
          <w:rFonts w:ascii="Arial" w:hAnsi="Arial" w:cs="Arial"/>
          <w:b/>
          <w:color w:val="000000" w:themeColor="text1"/>
        </w:rPr>
        <w:t xml:space="preserve">§ 66. </w:t>
      </w:r>
      <w:r w:rsidRPr="001F3B11">
        <w:rPr>
          <w:rFonts w:ascii="Arial" w:hAnsi="Arial" w:cs="Arial"/>
          <w:bCs/>
          <w:color w:val="000000" w:themeColor="text1"/>
        </w:rPr>
        <w:t>1.</w:t>
      </w:r>
      <w:r w:rsidRPr="001F3B11">
        <w:rPr>
          <w:rFonts w:ascii="Arial" w:hAnsi="Arial" w:cs="Arial"/>
          <w:b/>
          <w:color w:val="000000" w:themeColor="text1"/>
        </w:rPr>
        <w:t xml:space="preserve"> </w:t>
      </w:r>
      <w:bookmarkStart w:id="27" w:name="_Hlk171423326"/>
      <w:r w:rsidRPr="001F3B11">
        <w:rPr>
          <w:rFonts w:ascii="Arial" w:hAnsi="Arial" w:cs="Arial"/>
          <w:bCs/>
          <w:color w:val="000000" w:themeColor="text1"/>
        </w:rPr>
        <w:t xml:space="preserve">Począwszy od klasy IV szkoły podstawowej, uczeń, który w wyniku klasyfikacji rocznej uzyskał negatywną ocenę klasyfikacyjną z jednych albo dwóch obowiązkowych zajęć edukacyjnych – może przystąpić do egzaminu poprawkowego z tych zajęć. </w:t>
      </w:r>
    </w:p>
    <w:bookmarkEnd w:id="27"/>
    <w:p w14:paraId="4810148F" w14:textId="77777777" w:rsidR="00333428" w:rsidRPr="001F3B11" w:rsidRDefault="00333428" w:rsidP="0066481B">
      <w:pPr>
        <w:pStyle w:val="Akapitzlist"/>
        <w:numPr>
          <w:ilvl w:val="0"/>
          <w:numId w:val="253"/>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Egzamin poprawkowy przeprowadza komisja powołana przez dyrektora szkoły.</w:t>
      </w:r>
    </w:p>
    <w:p w14:paraId="2BF192AF" w14:textId="77777777" w:rsidR="00333428" w:rsidRPr="001F3B11" w:rsidRDefault="00333428" w:rsidP="0066481B">
      <w:pPr>
        <w:pStyle w:val="Akapitzlist"/>
        <w:numPr>
          <w:ilvl w:val="0"/>
          <w:numId w:val="253"/>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 xml:space="preserve">Warunki, tryb i formę egzaminu poprawkowego ustala minister właściwy do spraw oświaty i wychowania. </w:t>
      </w:r>
    </w:p>
    <w:p w14:paraId="6D950A27" w14:textId="77777777" w:rsidR="00333428" w:rsidRPr="001F3B11" w:rsidRDefault="00333428" w:rsidP="0066481B">
      <w:pPr>
        <w:pStyle w:val="Akapitzlist"/>
        <w:numPr>
          <w:ilvl w:val="0"/>
          <w:numId w:val="253"/>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Uczeń, który nie zdał egzaminu poprawkowego, nie otrzymuje promocji do klasy programowo wyższej i powtarza klasę.</w:t>
      </w:r>
    </w:p>
    <w:p w14:paraId="09B37E6C" w14:textId="77777777" w:rsidR="00333428" w:rsidRPr="001F3B11" w:rsidRDefault="00333428" w:rsidP="0066481B">
      <w:pPr>
        <w:pStyle w:val="Akapitzlist"/>
        <w:numPr>
          <w:ilvl w:val="0"/>
          <w:numId w:val="253"/>
        </w:numPr>
        <w:suppressAutoHyphens w:val="0"/>
        <w:spacing w:after="0"/>
        <w:ind w:left="0" w:firstLine="567"/>
        <w:jc w:val="both"/>
        <w:textAlignment w:val="auto"/>
        <w:rPr>
          <w:rFonts w:ascii="Arial" w:hAnsi="Arial" w:cs="Arial"/>
          <w:color w:val="000000" w:themeColor="text1"/>
        </w:rPr>
      </w:pPr>
      <w:r w:rsidRPr="001F3B11">
        <w:rPr>
          <w:rFonts w:ascii="Arial" w:hAnsi="Arial" w:cs="Arial"/>
          <w:color w:val="000000" w:themeColor="text1"/>
        </w:rPr>
        <w:t xml:space="preserve">Rada Pedagogiczna, uwzględniając możliwości edukacyjne ucznia, może jeden raz </w:t>
      </w:r>
      <w:r w:rsidRPr="001F3B11">
        <w:rPr>
          <w:rFonts w:ascii="Arial" w:hAnsi="Arial" w:cs="Arial"/>
          <w:color w:val="000000" w:themeColor="text1"/>
        </w:rPr>
        <w:br/>
        <w:t>w ciągu danego etapu edukacyjnego promować do klasy programowo wyższej ucznia, który nie zdał egzaminu poprawkowego z jednych obowiązkowych zajęć edukacyjnych pod warunkiem, że te zajęcia są realizowane w klasie programowo wyższej</w:t>
      </w:r>
      <w:bookmarkEnd w:id="26"/>
      <w:r w:rsidRPr="001F3B11">
        <w:rPr>
          <w:rFonts w:ascii="Arial" w:hAnsi="Arial" w:cs="Arial"/>
          <w:color w:val="000000" w:themeColor="text1"/>
        </w:rPr>
        <w:t>.</w:t>
      </w:r>
    </w:p>
    <w:p w14:paraId="46059946" w14:textId="77777777" w:rsidR="00166B37" w:rsidRPr="00333428" w:rsidRDefault="00166B37" w:rsidP="00333428">
      <w:pPr>
        <w:spacing w:before="240" w:after="0"/>
        <w:jc w:val="center"/>
        <w:rPr>
          <w:rFonts w:ascii="Arial" w:hAnsi="Arial" w:cs="Arial"/>
          <w:bCs/>
        </w:rPr>
      </w:pPr>
      <w:r w:rsidRPr="00333428">
        <w:rPr>
          <w:rFonts w:ascii="Arial" w:hAnsi="Arial" w:cs="Arial"/>
          <w:bCs/>
        </w:rPr>
        <w:t>Rozdział 6</w:t>
      </w:r>
    </w:p>
    <w:p w14:paraId="5FD5FA6E" w14:textId="77777777" w:rsidR="00166B37" w:rsidRPr="00263D04" w:rsidRDefault="00166B37" w:rsidP="00C23078">
      <w:pPr>
        <w:spacing w:after="0"/>
        <w:jc w:val="center"/>
        <w:rPr>
          <w:rFonts w:ascii="Arial" w:hAnsi="Arial" w:cs="Arial"/>
        </w:rPr>
      </w:pPr>
      <w:r w:rsidRPr="00263D04">
        <w:rPr>
          <w:rFonts w:ascii="Arial" w:hAnsi="Arial" w:cs="Arial"/>
          <w:b/>
        </w:rPr>
        <w:t>Tryb wnoszenia zastrzeżeń do oceny ustalonej niezgodnie z obowiązującymi przepisami</w:t>
      </w:r>
    </w:p>
    <w:p w14:paraId="7CA5410A" w14:textId="77777777" w:rsidR="00333428" w:rsidRPr="001F3B11" w:rsidRDefault="00333428" w:rsidP="00333428">
      <w:pPr>
        <w:spacing w:before="240" w:after="0"/>
        <w:ind w:firstLine="425"/>
        <w:jc w:val="both"/>
        <w:rPr>
          <w:rFonts w:ascii="Arial" w:hAnsi="Arial" w:cs="Arial"/>
          <w:bCs/>
          <w:color w:val="000000" w:themeColor="text1"/>
        </w:rPr>
      </w:pPr>
      <w:bookmarkStart w:id="28" w:name="_Hlk209521936"/>
      <w:r w:rsidRPr="001F3B11">
        <w:rPr>
          <w:rFonts w:ascii="Arial" w:hAnsi="Arial" w:cs="Arial"/>
          <w:b/>
          <w:color w:val="000000" w:themeColor="text1"/>
        </w:rPr>
        <w:t>§ 67.</w:t>
      </w:r>
      <w:r w:rsidRPr="001F3B11">
        <w:rPr>
          <w:rFonts w:ascii="Arial" w:hAnsi="Arial" w:cs="Arial"/>
          <w:bCs/>
          <w:color w:val="000000" w:themeColor="text1"/>
        </w:rPr>
        <w:t xml:space="preserve"> 1. </w:t>
      </w:r>
      <w:bookmarkStart w:id="29" w:name="_Hlk171422983"/>
      <w:r w:rsidRPr="001F3B11">
        <w:rPr>
          <w:rFonts w:ascii="Arial" w:hAnsi="Arial" w:cs="Arial"/>
          <w:bCs/>
          <w:color w:val="000000" w:themeColor="text1"/>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14:paraId="6ABD0FCC" w14:textId="77777777" w:rsidR="00333428" w:rsidRPr="001F3B11" w:rsidRDefault="00333428" w:rsidP="0066481B">
      <w:pPr>
        <w:pStyle w:val="Akapitzlist"/>
        <w:numPr>
          <w:ilvl w:val="6"/>
          <w:numId w:val="254"/>
        </w:numPr>
        <w:suppressAutoHyphens w:val="0"/>
        <w:spacing w:after="0"/>
        <w:ind w:left="0" w:firstLine="425"/>
        <w:jc w:val="both"/>
        <w:textAlignment w:val="auto"/>
        <w:rPr>
          <w:rFonts w:ascii="Arial" w:hAnsi="Arial" w:cs="Arial"/>
          <w:bCs/>
          <w:color w:val="000000" w:themeColor="text1"/>
        </w:rPr>
      </w:pPr>
      <w:r w:rsidRPr="001F3B11">
        <w:rPr>
          <w:rFonts w:ascii="Arial" w:hAnsi="Arial" w:cs="Arial"/>
          <w:bCs/>
          <w:color w:val="000000" w:themeColor="text1"/>
        </w:rPr>
        <w:t xml:space="preserve">Wymienione zastrzeżenia zgłasza się od dnia ustalenia rocznej oceny klasyfikacyjnej </w:t>
      </w:r>
      <w:r w:rsidRPr="001F3B11">
        <w:rPr>
          <w:rFonts w:ascii="Arial" w:hAnsi="Arial" w:cs="Arial"/>
          <w:bCs/>
          <w:color w:val="000000" w:themeColor="text1"/>
        </w:rPr>
        <w:br/>
        <w:t xml:space="preserve">z zajęć edukacyjnych lub rocznej oceny klasyfikacyjnej zachowania, nie później jednak niż </w:t>
      </w:r>
      <w:r w:rsidRPr="001F3B11">
        <w:rPr>
          <w:rFonts w:ascii="Arial" w:hAnsi="Arial" w:cs="Arial"/>
          <w:bCs/>
          <w:color w:val="000000" w:themeColor="text1"/>
        </w:rPr>
        <w:br/>
        <w:t>w terminie 2 dni roboczych od dnia zakończenia rocznych zajęć dydaktyczno-wychowawczych.</w:t>
      </w:r>
    </w:p>
    <w:p w14:paraId="7213E5FD" w14:textId="77777777" w:rsidR="00333428" w:rsidRPr="001F3B11" w:rsidRDefault="00333428" w:rsidP="0066481B">
      <w:pPr>
        <w:pStyle w:val="Akapitzlist"/>
        <w:numPr>
          <w:ilvl w:val="6"/>
          <w:numId w:val="254"/>
        </w:numPr>
        <w:suppressAutoHyphens w:val="0"/>
        <w:spacing w:after="0"/>
        <w:ind w:left="0" w:firstLine="425"/>
        <w:jc w:val="both"/>
        <w:textAlignment w:val="auto"/>
        <w:rPr>
          <w:rFonts w:ascii="Arial" w:hAnsi="Arial" w:cs="Arial"/>
          <w:bCs/>
          <w:color w:val="000000" w:themeColor="text1"/>
        </w:rPr>
      </w:pPr>
      <w:r w:rsidRPr="001F3B11">
        <w:rPr>
          <w:rFonts w:ascii="Arial" w:hAnsi="Arial" w:cs="Arial"/>
          <w:bCs/>
          <w:color w:val="000000" w:themeColor="text1"/>
        </w:rPr>
        <w:t>W przypadku stwierdzenia, że roczna ocena klasyfikacyjna z zajęć edukacyjnych lub roczna ocena klasyfikacyjna zachowania została ustalona niezgodnie z przepisami dotyczącymi trybu ustalania tej oceny, dyrektor szkoły powołuje komisję, która:</w:t>
      </w:r>
    </w:p>
    <w:p w14:paraId="006B15CC" w14:textId="77777777" w:rsidR="00333428" w:rsidRPr="001F3B11" w:rsidRDefault="00333428" w:rsidP="0066481B">
      <w:pPr>
        <w:pStyle w:val="Akapitzlist"/>
        <w:numPr>
          <w:ilvl w:val="1"/>
          <w:numId w:val="255"/>
        </w:numPr>
        <w:suppressAutoHyphens w:val="0"/>
        <w:spacing w:after="0"/>
        <w:ind w:left="284" w:hanging="284"/>
        <w:jc w:val="both"/>
        <w:textAlignment w:val="auto"/>
        <w:rPr>
          <w:rFonts w:ascii="Arial" w:hAnsi="Arial" w:cs="Arial"/>
          <w:bCs/>
          <w:color w:val="000000" w:themeColor="text1"/>
        </w:rPr>
      </w:pPr>
      <w:bookmarkStart w:id="30" w:name="_Hlk171423052"/>
      <w:bookmarkEnd w:id="29"/>
      <w:r w:rsidRPr="001F3B11">
        <w:rPr>
          <w:rFonts w:ascii="Arial" w:hAnsi="Arial" w:cs="Arial"/>
          <w:bCs/>
          <w:color w:val="000000" w:themeColor="text1"/>
        </w:rPr>
        <w:t>w przypadku rocznej oceny klasyfikacyjnej z zajęć edukacyjnych – przeprowadza sprawdzian wiadomości i umiejętności ucznia, oraz ustala roczną ocenę klasyfikacyjną z danych zajęć edukacyjnych;</w:t>
      </w:r>
    </w:p>
    <w:p w14:paraId="272FE264" w14:textId="77777777" w:rsidR="00333428" w:rsidRPr="001F3B11" w:rsidRDefault="00333428" w:rsidP="0066481B">
      <w:pPr>
        <w:pStyle w:val="Akapitzlist"/>
        <w:numPr>
          <w:ilvl w:val="1"/>
          <w:numId w:val="255"/>
        </w:numPr>
        <w:suppressAutoHyphens w:val="0"/>
        <w:spacing w:after="0"/>
        <w:ind w:left="284" w:hanging="284"/>
        <w:jc w:val="both"/>
        <w:textAlignment w:val="auto"/>
        <w:rPr>
          <w:rFonts w:ascii="Arial" w:hAnsi="Arial" w:cs="Arial"/>
          <w:bCs/>
          <w:color w:val="000000" w:themeColor="text1"/>
        </w:rPr>
      </w:pPr>
      <w:r w:rsidRPr="001F3B11">
        <w:rPr>
          <w:rFonts w:ascii="Arial" w:hAnsi="Arial" w:cs="Arial"/>
          <w:bCs/>
          <w:color w:val="000000" w:themeColor="text1"/>
        </w:rPr>
        <w:t xml:space="preserve">w przypadku rocznej oceny klasyfikacyjnej zachowania – ustala roczną ocenę klasyfikacyjną. </w:t>
      </w:r>
    </w:p>
    <w:p w14:paraId="730CE168" w14:textId="77777777" w:rsidR="00333428" w:rsidRPr="001F3B11" w:rsidRDefault="00333428" w:rsidP="0066481B">
      <w:pPr>
        <w:pStyle w:val="Akapitzlist"/>
        <w:numPr>
          <w:ilvl w:val="6"/>
          <w:numId w:val="254"/>
        </w:numPr>
        <w:suppressAutoHyphens w:val="0"/>
        <w:spacing w:after="0"/>
        <w:ind w:left="0" w:firstLine="426"/>
        <w:jc w:val="both"/>
        <w:textAlignment w:val="auto"/>
        <w:rPr>
          <w:rFonts w:ascii="Arial" w:hAnsi="Arial" w:cs="Arial"/>
          <w:bCs/>
          <w:color w:val="000000" w:themeColor="text1"/>
        </w:rPr>
      </w:pPr>
      <w:bookmarkStart w:id="31" w:name="_Hlk171423099"/>
      <w:bookmarkEnd w:id="30"/>
      <w:r w:rsidRPr="001F3B11">
        <w:rPr>
          <w:rFonts w:ascii="Arial" w:hAnsi="Arial" w:cs="Arial"/>
          <w:bCs/>
          <w:color w:val="000000" w:themeColor="text1"/>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50303845" w14:textId="77777777" w:rsidR="00333428" w:rsidRPr="001F3B11" w:rsidRDefault="00333428" w:rsidP="0066481B">
      <w:pPr>
        <w:pStyle w:val="Akapitzlist"/>
        <w:numPr>
          <w:ilvl w:val="6"/>
          <w:numId w:val="254"/>
        </w:numPr>
        <w:suppressAutoHyphens w:val="0"/>
        <w:spacing w:after="0"/>
        <w:ind w:left="0" w:firstLine="426"/>
        <w:jc w:val="both"/>
        <w:textAlignment w:val="auto"/>
        <w:rPr>
          <w:rFonts w:ascii="Arial" w:hAnsi="Arial" w:cs="Arial"/>
          <w:bCs/>
          <w:color w:val="000000" w:themeColor="text1"/>
        </w:rPr>
      </w:pPr>
      <w:bookmarkStart w:id="32" w:name="_Hlk170892972"/>
      <w:r w:rsidRPr="001F3B11">
        <w:rPr>
          <w:rFonts w:ascii="Arial" w:hAnsi="Arial" w:cs="Arial"/>
          <w:bCs/>
          <w:color w:val="000000" w:themeColor="text1"/>
        </w:rPr>
        <w:t xml:space="preserve">Komisje działają w trybie i na zasadach ustalonych przez ministra właściwego do spraw oświaty i wychowania. </w:t>
      </w:r>
    </w:p>
    <w:p w14:paraId="64EB9D6F" w14:textId="77777777" w:rsidR="00333428" w:rsidRPr="001F3B11" w:rsidRDefault="00333428" w:rsidP="0066481B">
      <w:pPr>
        <w:pStyle w:val="Akapitzlist"/>
        <w:numPr>
          <w:ilvl w:val="6"/>
          <w:numId w:val="254"/>
        </w:numPr>
        <w:suppressAutoHyphens w:val="0"/>
        <w:spacing w:after="0"/>
        <w:ind w:left="0" w:firstLine="426"/>
        <w:jc w:val="both"/>
        <w:textAlignment w:val="auto"/>
        <w:rPr>
          <w:rFonts w:ascii="Arial" w:hAnsi="Arial" w:cs="Arial"/>
          <w:bCs/>
          <w:color w:val="000000" w:themeColor="text1"/>
        </w:rPr>
      </w:pPr>
      <w:bookmarkStart w:id="33" w:name="_Hlk170892998"/>
      <w:bookmarkEnd w:id="32"/>
      <w:r w:rsidRPr="001F3B11">
        <w:rPr>
          <w:rFonts w:ascii="Arial" w:hAnsi="Arial" w:cs="Arial"/>
          <w:bCs/>
          <w:color w:val="000000" w:themeColor="text1"/>
        </w:rPr>
        <w:t>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bookmarkEnd w:id="28"/>
      <w:r w:rsidRPr="001F3B11">
        <w:rPr>
          <w:rFonts w:ascii="Arial" w:hAnsi="Arial" w:cs="Arial"/>
          <w:bCs/>
          <w:color w:val="000000" w:themeColor="text1"/>
        </w:rPr>
        <w:t>.</w:t>
      </w:r>
    </w:p>
    <w:bookmarkEnd w:id="31"/>
    <w:bookmarkEnd w:id="33"/>
    <w:p w14:paraId="3E039A85" w14:textId="77777777" w:rsidR="00166B37" w:rsidRPr="00333428" w:rsidRDefault="00166B37" w:rsidP="00333428">
      <w:pPr>
        <w:pStyle w:val="ZPKTzmpktartykuempunktem"/>
        <w:spacing w:before="240" w:line="276" w:lineRule="auto"/>
        <w:ind w:left="0" w:firstLine="0"/>
        <w:jc w:val="center"/>
        <w:rPr>
          <w:rFonts w:ascii="Arial" w:hAnsi="Arial"/>
          <w:bCs w:val="0"/>
        </w:rPr>
      </w:pPr>
      <w:r w:rsidRPr="00333428">
        <w:rPr>
          <w:rFonts w:ascii="Arial" w:hAnsi="Arial"/>
          <w:bCs w:val="0"/>
          <w:sz w:val="22"/>
          <w:szCs w:val="22"/>
        </w:rPr>
        <w:t>Rozdział 7</w:t>
      </w:r>
    </w:p>
    <w:p w14:paraId="2B4BA913" w14:textId="77777777" w:rsidR="00166B37" w:rsidRPr="00263D04" w:rsidRDefault="00166B37" w:rsidP="00C23078">
      <w:pPr>
        <w:pStyle w:val="ZPKTzmpktartykuempunktem"/>
        <w:spacing w:line="276" w:lineRule="auto"/>
        <w:ind w:left="0" w:firstLine="0"/>
        <w:jc w:val="center"/>
        <w:rPr>
          <w:rFonts w:ascii="Arial" w:hAnsi="Arial"/>
        </w:rPr>
      </w:pPr>
      <w:r w:rsidRPr="00263D04">
        <w:rPr>
          <w:rFonts w:ascii="Arial" w:hAnsi="Arial"/>
          <w:b/>
          <w:sz w:val="22"/>
          <w:szCs w:val="22"/>
        </w:rPr>
        <w:t>Promowanie ucznia</w:t>
      </w:r>
    </w:p>
    <w:p w14:paraId="10A1FFB1" w14:textId="4B4D904F" w:rsidR="00166B37" w:rsidRPr="001F3B11" w:rsidRDefault="00166B37" w:rsidP="00333428">
      <w:pPr>
        <w:pStyle w:val="2Paragrafy"/>
        <w:spacing w:before="240" w:after="0" w:line="276" w:lineRule="auto"/>
        <w:ind w:firstLine="567"/>
        <w:jc w:val="both"/>
        <w:rPr>
          <w:color w:val="000000" w:themeColor="text1"/>
        </w:rPr>
      </w:pPr>
      <w:r w:rsidRPr="001F3B11">
        <w:rPr>
          <w:color w:val="000000" w:themeColor="text1"/>
          <w:szCs w:val="22"/>
        </w:rPr>
        <w:t>§ 68.</w:t>
      </w:r>
      <w:r w:rsidRPr="001F3B11">
        <w:rPr>
          <w:b w:val="0"/>
          <w:color w:val="000000" w:themeColor="text1"/>
          <w:szCs w:val="22"/>
        </w:rPr>
        <w:t>1. Począwszy od klasy IV uczeń otrzymuje promocję do klasy programowo wyższej, jeżeli ze wszystkich obowiązkowych zajęć edukacyjnych otrzymał roczne oceny klasyfikacyjne</w:t>
      </w:r>
      <w:r w:rsidR="001F3B11" w:rsidRPr="001F3B11">
        <w:rPr>
          <w:b w:val="0"/>
          <w:color w:val="000000" w:themeColor="text1"/>
          <w:szCs w:val="22"/>
        </w:rPr>
        <w:t xml:space="preserve"> </w:t>
      </w:r>
      <w:r w:rsidR="00333428" w:rsidRPr="001F3B11">
        <w:rPr>
          <w:b w:val="0"/>
          <w:color w:val="000000" w:themeColor="text1"/>
          <w:szCs w:val="22"/>
        </w:rPr>
        <w:t>wyższe od stopnia niedostatecznego.</w:t>
      </w:r>
    </w:p>
    <w:p w14:paraId="31DAEF36" w14:textId="73945B97" w:rsidR="00166B37" w:rsidRPr="001F3B11" w:rsidRDefault="00166B37" w:rsidP="00C23078">
      <w:pPr>
        <w:pStyle w:val="2Paragrafy"/>
        <w:numPr>
          <w:ilvl w:val="0"/>
          <w:numId w:val="13"/>
        </w:numPr>
        <w:spacing w:before="0" w:after="0" w:line="276" w:lineRule="auto"/>
        <w:ind w:left="0" w:firstLine="567"/>
        <w:jc w:val="both"/>
        <w:rPr>
          <w:color w:val="000000" w:themeColor="text1"/>
        </w:rPr>
      </w:pPr>
      <w:r w:rsidRPr="001F3B11">
        <w:rPr>
          <w:b w:val="0"/>
          <w:color w:val="000000" w:themeColor="text1"/>
        </w:rPr>
        <w:lastRenderedPageBreak/>
        <w:t xml:space="preserve">O promowaniu do klasy programowo wyższej ucznia posiadającego orzeczenie </w:t>
      </w:r>
      <w:r w:rsidRPr="001F3B11">
        <w:rPr>
          <w:b w:val="0"/>
          <w:color w:val="000000" w:themeColor="text1"/>
        </w:rPr>
        <w:br/>
        <w:t>o potrzebie kształcenia specjalnego wydane ze względu na niepełnosprawność intelektualną</w:t>
      </w:r>
      <w:r w:rsidRPr="001F3B11">
        <w:rPr>
          <w:color w:val="000000" w:themeColor="text1"/>
        </w:rPr>
        <w:t xml:space="preserve"> </w:t>
      </w:r>
      <w:r w:rsidRPr="001F3B11">
        <w:rPr>
          <w:color w:val="000000" w:themeColor="text1"/>
        </w:rPr>
        <w:br/>
      </w:r>
      <w:r w:rsidRPr="001F3B11">
        <w:rPr>
          <w:b w:val="0"/>
          <w:color w:val="000000" w:themeColor="text1"/>
        </w:rPr>
        <w:t>w stopniu umiarkowanym lub znacznym postanawia rada pedagogiczna, uwzględniając ustalenia zawarte w indywidualnym programie edukacyjno-terapeutycznym.</w:t>
      </w:r>
    </w:p>
    <w:p w14:paraId="22CD913A" w14:textId="1D8AACC3" w:rsidR="00166B37" w:rsidRPr="001F3B11" w:rsidRDefault="00333428" w:rsidP="00C23078">
      <w:pPr>
        <w:pStyle w:val="2Paragrafy"/>
        <w:numPr>
          <w:ilvl w:val="0"/>
          <w:numId w:val="13"/>
        </w:numPr>
        <w:spacing w:before="0" w:after="0" w:line="276" w:lineRule="auto"/>
        <w:ind w:left="0" w:firstLine="567"/>
        <w:jc w:val="both"/>
        <w:rPr>
          <w:color w:val="000000" w:themeColor="text1"/>
        </w:rPr>
      </w:pPr>
      <w:bookmarkStart w:id="34" w:name="_Hlk209522300"/>
      <w:r w:rsidRPr="001F3B11">
        <w:rPr>
          <w:b w:val="0"/>
          <w:color w:val="000000" w:themeColor="text1"/>
        </w:rPr>
        <w:t>Uczeń, który nie spełnił warunków określonych w ust. 1, nie otrzymuje promocji do klasy programowo wyższej i powtarza klasę</w:t>
      </w:r>
      <w:bookmarkEnd w:id="34"/>
      <w:r w:rsidRPr="001F3B11">
        <w:rPr>
          <w:b w:val="0"/>
          <w:color w:val="000000" w:themeColor="text1"/>
        </w:rPr>
        <w:t>.</w:t>
      </w:r>
    </w:p>
    <w:p w14:paraId="4349155E" w14:textId="77777777" w:rsidR="00166B37" w:rsidRPr="001F3B11" w:rsidRDefault="00333428" w:rsidP="00333428">
      <w:pPr>
        <w:pStyle w:val="2Paragrafy"/>
        <w:numPr>
          <w:ilvl w:val="0"/>
          <w:numId w:val="13"/>
        </w:numPr>
        <w:spacing w:before="0" w:after="0" w:line="276" w:lineRule="auto"/>
        <w:ind w:left="0" w:firstLine="567"/>
        <w:jc w:val="both"/>
        <w:rPr>
          <w:color w:val="000000" w:themeColor="text1"/>
        </w:rPr>
      </w:pPr>
      <w:r w:rsidRPr="001F3B11">
        <w:rPr>
          <w:b w:val="0"/>
          <w:color w:val="000000" w:themeColor="text1"/>
        </w:rPr>
        <w:t xml:space="preserve">(uchylony) </w:t>
      </w:r>
    </w:p>
    <w:p w14:paraId="65C592EF" w14:textId="77777777" w:rsidR="00166B37" w:rsidRPr="001F3B11" w:rsidRDefault="00333428" w:rsidP="00C23078">
      <w:pPr>
        <w:pStyle w:val="2Paragrafy"/>
        <w:numPr>
          <w:ilvl w:val="0"/>
          <w:numId w:val="13"/>
        </w:numPr>
        <w:spacing w:before="0" w:after="0" w:line="276" w:lineRule="auto"/>
        <w:ind w:left="0" w:firstLine="567"/>
        <w:jc w:val="both"/>
        <w:rPr>
          <w:color w:val="000000" w:themeColor="text1"/>
        </w:rPr>
      </w:pPr>
      <w:r w:rsidRPr="001F3B11">
        <w:rPr>
          <w:b w:val="0"/>
          <w:color w:val="000000" w:themeColor="text1"/>
        </w:rPr>
        <w:t>(uchylony)</w:t>
      </w:r>
    </w:p>
    <w:p w14:paraId="67A2C838" w14:textId="5CF8C384" w:rsidR="00166B37" w:rsidRPr="001F3B11" w:rsidRDefault="00166B37" w:rsidP="00333428">
      <w:pPr>
        <w:pStyle w:val="ZUSTzmustartykuempunktem"/>
        <w:spacing w:before="240" w:line="276" w:lineRule="auto"/>
        <w:ind w:left="0" w:firstLine="567"/>
        <w:rPr>
          <w:rFonts w:ascii="Arial" w:hAnsi="Arial"/>
          <w:color w:val="000000" w:themeColor="text1"/>
        </w:rPr>
      </w:pPr>
      <w:r w:rsidRPr="00263D04">
        <w:rPr>
          <w:rFonts w:ascii="Arial" w:hAnsi="Arial"/>
          <w:b/>
          <w:sz w:val="22"/>
          <w:szCs w:val="22"/>
        </w:rPr>
        <w:t>§ 69.</w:t>
      </w:r>
      <w:r w:rsidRPr="00263D04">
        <w:rPr>
          <w:rFonts w:ascii="Arial" w:hAnsi="Arial"/>
          <w:sz w:val="22"/>
          <w:szCs w:val="22"/>
        </w:rPr>
        <w:t xml:space="preserve">1. </w:t>
      </w:r>
      <w:bookmarkStart w:id="35" w:name="_Hlk209522452"/>
      <w:r w:rsidRPr="00263D04">
        <w:rPr>
          <w:rFonts w:ascii="Arial" w:hAnsi="Arial"/>
          <w:sz w:val="22"/>
          <w:szCs w:val="22"/>
        </w:rPr>
        <w:t xml:space="preserve">Uczeń kończy szkołę, jeżeli w wyniku klasyfikacji końcowej otrzymał </w:t>
      </w:r>
      <w:r w:rsidRPr="00263D04">
        <w:rPr>
          <w:rFonts w:ascii="Arial" w:hAnsi="Arial"/>
          <w:sz w:val="22"/>
          <w:szCs w:val="22"/>
        </w:rPr>
        <w:br/>
        <w:t xml:space="preserve">ze </w:t>
      </w:r>
      <w:r w:rsidRPr="001F3B11">
        <w:rPr>
          <w:rFonts w:ascii="Arial" w:hAnsi="Arial"/>
          <w:color w:val="000000" w:themeColor="text1"/>
          <w:sz w:val="22"/>
          <w:szCs w:val="22"/>
        </w:rPr>
        <w:t>wszystkich obowiązkowych zajęć edukacyjnych pozytywne końcowe oceny klasyfikacyjne</w:t>
      </w:r>
      <w:bookmarkStart w:id="36" w:name="_Hlk209522469"/>
      <w:bookmarkEnd w:id="35"/>
      <w:r w:rsidR="001F3B11" w:rsidRPr="001F3B11">
        <w:rPr>
          <w:rFonts w:ascii="Arial" w:hAnsi="Arial"/>
          <w:color w:val="000000" w:themeColor="text1"/>
          <w:sz w:val="22"/>
          <w:szCs w:val="22"/>
        </w:rPr>
        <w:t xml:space="preserve"> </w:t>
      </w:r>
      <w:r w:rsidR="001F3B11">
        <w:rPr>
          <w:rFonts w:ascii="Arial" w:hAnsi="Arial"/>
          <w:color w:val="000000" w:themeColor="text1"/>
          <w:sz w:val="22"/>
          <w:szCs w:val="22"/>
        </w:rPr>
        <w:br/>
      </w:r>
      <w:r w:rsidRPr="001F3B11">
        <w:rPr>
          <w:rFonts w:ascii="Arial" w:hAnsi="Arial"/>
          <w:color w:val="000000" w:themeColor="text1"/>
          <w:sz w:val="22"/>
          <w:szCs w:val="22"/>
        </w:rPr>
        <w:t xml:space="preserve">i przystąpił </w:t>
      </w:r>
      <w:bookmarkEnd w:id="36"/>
      <w:r w:rsidRPr="001F3B11">
        <w:rPr>
          <w:rFonts w:ascii="Arial" w:hAnsi="Arial"/>
          <w:color w:val="000000" w:themeColor="text1"/>
          <w:sz w:val="22"/>
          <w:szCs w:val="22"/>
        </w:rPr>
        <w:t xml:space="preserve">do </w:t>
      </w:r>
      <w:bookmarkStart w:id="37" w:name="_Hlk209522480"/>
      <w:r w:rsidR="00770923" w:rsidRPr="001F3B11">
        <w:rPr>
          <w:rFonts w:ascii="Arial" w:hAnsi="Arial"/>
          <w:color w:val="000000" w:themeColor="text1"/>
          <w:sz w:val="22"/>
          <w:szCs w:val="22"/>
        </w:rPr>
        <w:t xml:space="preserve">egzaminu </w:t>
      </w:r>
      <w:r w:rsidRPr="001F3B11">
        <w:rPr>
          <w:rFonts w:ascii="Arial" w:hAnsi="Arial"/>
          <w:color w:val="000000" w:themeColor="text1"/>
          <w:sz w:val="22"/>
          <w:szCs w:val="22"/>
        </w:rPr>
        <w:t>ośmioklasisty</w:t>
      </w:r>
      <w:bookmarkEnd w:id="37"/>
      <w:r w:rsidRPr="001F3B11">
        <w:rPr>
          <w:rFonts w:ascii="Arial" w:hAnsi="Arial"/>
          <w:color w:val="000000" w:themeColor="text1"/>
          <w:sz w:val="22"/>
          <w:szCs w:val="22"/>
        </w:rPr>
        <w:t>.</w:t>
      </w:r>
    </w:p>
    <w:p w14:paraId="6AE7EDAC" w14:textId="77777777" w:rsidR="00166B37" w:rsidRPr="001F3B11" w:rsidRDefault="00166B37" w:rsidP="0066481B">
      <w:pPr>
        <w:pStyle w:val="ZUSTzmustartykuempunktem"/>
        <w:numPr>
          <w:ilvl w:val="0"/>
          <w:numId w:val="112"/>
        </w:numPr>
        <w:tabs>
          <w:tab w:val="left" w:pos="284"/>
        </w:tabs>
        <w:spacing w:line="276" w:lineRule="auto"/>
        <w:ind w:left="0" w:firstLine="567"/>
        <w:rPr>
          <w:rFonts w:ascii="Arial" w:hAnsi="Arial"/>
          <w:color w:val="000000" w:themeColor="text1"/>
        </w:rPr>
      </w:pPr>
      <w:r w:rsidRPr="001F3B11">
        <w:rPr>
          <w:rFonts w:ascii="Arial" w:hAnsi="Arial"/>
          <w:color w:val="000000" w:themeColor="text1"/>
          <w:sz w:val="22"/>
          <w:szCs w:val="22"/>
        </w:rPr>
        <w:t>Uczeń, który nie spełnił warunków, o których mowa w ust. 1, powtarza ostatnią klasę.</w:t>
      </w:r>
    </w:p>
    <w:p w14:paraId="5E95DDD0" w14:textId="77777777" w:rsidR="00166B37" w:rsidRPr="00AC0BD6" w:rsidRDefault="00166B37" w:rsidP="00333428">
      <w:pPr>
        <w:pStyle w:val="2Paragrafy"/>
        <w:spacing w:before="240" w:after="0" w:line="276" w:lineRule="auto"/>
        <w:ind w:firstLine="567"/>
        <w:jc w:val="both"/>
      </w:pPr>
      <w:r w:rsidRPr="00263D04">
        <w:rPr>
          <w:szCs w:val="22"/>
        </w:rPr>
        <w:t>§ 70.</w:t>
      </w:r>
      <w:r w:rsidRPr="00263D04">
        <w:rPr>
          <w:b w:val="0"/>
          <w:szCs w:val="22"/>
        </w:rPr>
        <w:t>1. Uczeń, który w wyniku klasyfikacji rocznej uzyskał z obowiązkowych zajęć edukacyjnych średnią rocznych ocen klasyfikacyjnych co najmniej 4,75 oraz co najmniej bardzo dobrą ocenę klasyfikacyjną zachowania, otrzymuje promocję do klasy programowo wyższej z</w:t>
      </w:r>
      <w:r w:rsidR="00EB1746">
        <w:rPr>
          <w:b w:val="0"/>
          <w:szCs w:val="22"/>
        </w:rPr>
        <w:t> </w:t>
      </w:r>
      <w:r w:rsidRPr="00263D04">
        <w:rPr>
          <w:b w:val="0"/>
          <w:szCs w:val="22"/>
        </w:rPr>
        <w:t>wyróżnieniem.</w:t>
      </w:r>
    </w:p>
    <w:p w14:paraId="366B57FE" w14:textId="70CA33B6" w:rsidR="00166B37" w:rsidRPr="00263D04" w:rsidRDefault="00166B37" w:rsidP="0066481B">
      <w:pPr>
        <w:pStyle w:val="2Paragrafy"/>
        <w:numPr>
          <w:ilvl w:val="0"/>
          <w:numId w:val="76"/>
        </w:numPr>
        <w:spacing w:before="0" w:after="0" w:line="276" w:lineRule="auto"/>
        <w:ind w:left="0" w:firstLine="567"/>
        <w:jc w:val="both"/>
      </w:pPr>
      <w:r w:rsidRPr="00263D04">
        <w:rPr>
          <w:b w:val="0"/>
        </w:rPr>
        <w:t>Uczniowi, który uczęszczał na dodatkowe zajęcia edukacyjne, do średniej ocen, o której mowa w ust. 1, wlicza się także roczne oceny klasyfikacyjne uzyskane z</w:t>
      </w:r>
      <w:r w:rsidR="00EB1746">
        <w:rPr>
          <w:b w:val="0"/>
        </w:rPr>
        <w:t> </w:t>
      </w:r>
      <w:r w:rsidRPr="00263D04">
        <w:rPr>
          <w:b w:val="0"/>
        </w:rPr>
        <w:t>tych zajęć.</w:t>
      </w:r>
    </w:p>
    <w:p w14:paraId="4F1B8689" w14:textId="77777777" w:rsidR="00166B37" w:rsidRPr="00263D04" w:rsidRDefault="00166B37" w:rsidP="0066481B">
      <w:pPr>
        <w:pStyle w:val="2Paragrafy"/>
        <w:numPr>
          <w:ilvl w:val="0"/>
          <w:numId w:val="76"/>
        </w:numPr>
        <w:spacing w:before="0" w:after="0" w:line="276" w:lineRule="auto"/>
        <w:ind w:left="0" w:firstLine="567"/>
        <w:jc w:val="both"/>
      </w:pPr>
      <w:r w:rsidRPr="00263D04">
        <w:rPr>
          <w:b w:val="0"/>
        </w:rPr>
        <w:t>Uczeń, który realizuje obowiązek szkolny poza szkołą i w wyniku klasyfikacji rocznej uzyskał z obowiązkowych zajęć edukacyjnych średnią rocznych ocen klasyfikacyjnych co najmniej 4,75, otrzymuje promocję do klasy programowo wyższej z wyróżnieniem.</w:t>
      </w:r>
    </w:p>
    <w:p w14:paraId="6E0518BF" w14:textId="53DE5343" w:rsidR="00166B37" w:rsidRPr="00263D04" w:rsidRDefault="00166B37" w:rsidP="00333428">
      <w:pPr>
        <w:pStyle w:val="2Paragrafy"/>
        <w:spacing w:before="240" w:after="0" w:line="276" w:lineRule="auto"/>
        <w:ind w:firstLine="567"/>
        <w:jc w:val="both"/>
      </w:pPr>
      <w:r w:rsidRPr="00263D04">
        <w:rPr>
          <w:szCs w:val="22"/>
        </w:rPr>
        <w:t>§ 71.</w:t>
      </w:r>
      <w:r w:rsidRPr="00263D04">
        <w:rPr>
          <w:b w:val="0"/>
          <w:szCs w:val="22"/>
        </w:rPr>
        <w:t xml:space="preserve">1. Uczeń kończy szkołę z wyróżnieniem, jeżeli w wyniku klasyfikacji końcowej uzyskał </w:t>
      </w:r>
      <w:r w:rsidR="001F3B11">
        <w:rPr>
          <w:b w:val="0"/>
          <w:szCs w:val="22"/>
        </w:rPr>
        <w:br/>
      </w:r>
      <w:r w:rsidRPr="00263D04">
        <w:rPr>
          <w:b w:val="0"/>
          <w:szCs w:val="22"/>
        </w:rPr>
        <w:t>z obowiązkowych zajęć edukacyjnych średnią końcowych ocen klasyfikacyjnych co najmniej 4,75 oraz co najmniej bardzo dobrą końcową ocenę klasyfikacyjną zachowania.</w:t>
      </w:r>
    </w:p>
    <w:p w14:paraId="54935591" w14:textId="182EBB90" w:rsidR="00166B37" w:rsidRPr="00263D04" w:rsidRDefault="00166B37" w:rsidP="0066481B">
      <w:pPr>
        <w:pStyle w:val="2Paragrafy"/>
        <w:numPr>
          <w:ilvl w:val="0"/>
          <w:numId w:val="109"/>
        </w:numPr>
        <w:spacing w:before="0" w:after="0" w:line="276" w:lineRule="auto"/>
        <w:ind w:left="0" w:firstLine="567"/>
        <w:jc w:val="both"/>
      </w:pPr>
      <w:r w:rsidRPr="00263D04">
        <w:rPr>
          <w:b w:val="0"/>
        </w:rPr>
        <w:t>Uczniowi, który uczęszczał na dodatkowe zajęcia edukacyjne, do średniej ocen, o której mowa w ust. 1, wlicza się także roczne oceny klasyfikacyjne uzyskane z</w:t>
      </w:r>
      <w:r w:rsidR="00EB1746">
        <w:rPr>
          <w:b w:val="0"/>
        </w:rPr>
        <w:t> </w:t>
      </w:r>
      <w:r w:rsidRPr="00263D04">
        <w:rPr>
          <w:b w:val="0"/>
        </w:rPr>
        <w:t>tych zajęć.</w:t>
      </w:r>
    </w:p>
    <w:p w14:paraId="33467105" w14:textId="77777777" w:rsidR="00166B37" w:rsidRPr="00333428" w:rsidRDefault="00166B37" w:rsidP="00333428">
      <w:pPr>
        <w:spacing w:before="240" w:after="0"/>
        <w:jc w:val="center"/>
        <w:rPr>
          <w:rFonts w:ascii="Arial" w:hAnsi="Arial" w:cs="Arial"/>
          <w:bCs/>
        </w:rPr>
      </w:pPr>
      <w:r w:rsidRPr="00333428">
        <w:rPr>
          <w:rFonts w:ascii="Arial" w:hAnsi="Arial" w:cs="Arial"/>
          <w:bCs/>
        </w:rPr>
        <w:t>Rozdział 8</w:t>
      </w:r>
    </w:p>
    <w:p w14:paraId="306AA263" w14:textId="77777777" w:rsidR="00166B37" w:rsidRPr="00263D04" w:rsidRDefault="00166B37" w:rsidP="00C23078">
      <w:pPr>
        <w:spacing w:after="0"/>
        <w:jc w:val="center"/>
        <w:rPr>
          <w:rFonts w:ascii="Arial" w:hAnsi="Arial" w:cs="Arial"/>
        </w:rPr>
      </w:pPr>
      <w:r w:rsidRPr="00263D04">
        <w:rPr>
          <w:rFonts w:ascii="Arial" w:hAnsi="Arial" w:cs="Arial"/>
          <w:b/>
        </w:rPr>
        <w:t>Zasady oceniania zachowania uczniów</w:t>
      </w:r>
    </w:p>
    <w:p w14:paraId="05E47414" w14:textId="77777777" w:rsidR="00166B37" w:rsidRPr="00263D04" w:rsidRDefault="00166B37" w:rsidP="00333428">
      <w:pPr>
        <w:pStyle w:val="2Paragrafy"/>
        <w:spacing w:before="240" w:after="0" w:line="276" w:lineRule="auto"/>
        <w:ind w:firstLine="567"/>
        <w:jc w:val="both"/>
      </w:pPr>
      <w:r w:rsidRPr="00263D04">
        <w:rPr>
          <w:szCs w:val="22"/>
        </w:rPr>
        <w:t>§ 72.</w:t>
      </w:r>
      <w:r w:rsidRPr="00263D04">
        <w:rPr>
          <w:b w:val="0"/>
          <w:szCs w:val="22"/>
        </w:rPr>
        <w:t xml:space="preserve">1. </w:t>
      </w:r>
      <w:r w:rsidRPr="00263D04">
        <w:rPr>
          <w:rFonts w:eastAsia="Times New Roman"/>
          <w:b w:val="0"/>
          <w:szCs w:val="22"/>
          <w:lang w:eastAsia="pl-PL"/>
        </w:rPr>
        <w:t>Śródroczna i roczna ocena klasyfikacyjna zachowania</w:t>
      </w:r>
      <w:r w:rsidR="00A27769">
        <w:rPr>
          <w:rFonts w:eastAsia="Times New Roman"/>
          <w:b w:val="0"/>
          <w:color w:val="FF0000"/>
          <w:szCs w:val="22"/>
          <w:lang w:eastAsia="pl-PL"/>
        </w:rPr>
        <w:t xml:space="preserve"> </w:t>
      </w:r>
      <w:r w:rsidRPr="00263D04">
        <w:rPr>
          <w:rFonts w:eastAsia="Times New Roman"/>
          <w:b w:val="0"/>
          <w:szCs w:val="22"/>
          <w:lang w:eastAsia="pl-PL"/>
        </w:rPr>
        <w:t>uwzględnia następujące podstawowe obszary:</w:t>
      </w:r>
    </w:p>
    <w:p w14:paraId="2845DB04"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wywiązywanie się z obowiązków ucznia;</w:t>
      </w:r>
    </w:p>
    <w:p w14:paraId="1AEFE154"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postępowanie zgodne z dobrem społeczności szkolnej;</w:t>
      </w:r>
    </w:p>
    <w:p w14:paraId="7FA401D1"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dbałość o honor i tradycje szkoły;</w:t>
      </w:r>
    </w:p>
    <w:p w14:paraId="51E6B8DE"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dbałość o piękno mowy ojczystej;</w:t>
      </w:r>
    </w:p>
    <w:p w14:paraId="1B4F05ED"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dbałość o bezpieczeństwo i zdrowie własne oraz innych osób;</w:t>
      </w:r>
    </w:p>
    <w:p w14:paraId="41A31071"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godne, kulturalne zachowanie się w szkole i poza nią;</w:t>
      </w:r>
    </w:p>
    <w:p w14:paraId="27BA937F" w14:textId="77777777" w:rsidR="00166B37" w:rsidRPr="00263D04" w:rsidRDefault="00166B37" w:rsidP="0066481B">
      <w:pPr>
        <w:pStyle w:val="Akapitzlist"/>
        <w:numPr>
          <w:ilvl w:val="0"/>
          <w:numId w:val="163"/>
        </w:numPr>
        <w:suppressAutoHyphens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okazywanie szacunku innym osobom.</w:t>
      </w:r>
    </w:p>
    <w:p w14:paraId="3BB93DD0" w14:textId="132D03EA" w:rsidR="00166B37" w:rsidRPr="00263D04" w:rsidRDefault="00166B37" w:rsidP="0066481B">
      <w:pPr>
        <w:pStyle w:val="Akapitzlist"/>
        <w:numPr>
          <w:ilvl w:val="0"/>
          <w:numId w:val="45"/>
        </w:numPr>
        <w:tabs>
          <w:tab w:val="left" w:pos="0"/>
        </w:tabs>
        <w:autoSpaceDE w:val="0"/>
        <w:spacing w:after="0"/>
        <w:ind w:left="0" w:firstLine="567"/>
        <w:jc w:val="both"/>
        <w:rPr>
          <w:rFonts w:ascii="Arial" w:hAnsi="Arial" w:cs="Arial"/>
        </w:rPr>
      </w:pPr>
      <w:r w:rsidRPr="00263D04">
        <w:rPr>
          <w:rFonts w:ascii="Arial" w:hAnsi="Arial" w:cs="Arial"/>
        </w:rPr>
        <w:t>Przy ustalaniu oceny klasyfikacyjnej zachowania ucznia, u którego stwierdzono zabu</w:t>
      </w:r>
      <w:r w:rsidRPr="00263D04">
        <w:rPr>
          <w:rFonts w:ascii="Arial" w:eastAsia="Times New Roman" w:hAnsi="Arial" w:cs="Arial"/>
          <w:lang w:eastAsia="pl-PL"/>
        </w:rPr>
        <w:t xml:space="preserve">rzenia lub inne dysfunkcje rozwojowe, należy uwzględnić wpływ tych zaburzeń lub dysfunkcji na jego zachowanie, na podstawie orzeczenia o potrzebie kształcenia specjalnego lub orzeczenia </w:t>
      </w:r>
      <w:r w:rsidR="001F3B11">
        <w:rPr>
          <w:rFonts w:ascii="Arial" w:eastAsia="Times New Roman" w:hAnsi="Arial" w:cs="Arial"/>
          <w:lang w:eastAsia="pl-PL"/>
        </w:rPr>
        <w:br/>
      </w:r>
      <w:r w:rsidRPr="00263D04">
        <w:rPr>
          <w:rFonts w:ascii="Arial" w:eastAsia="Times New Roman" w:hAnsi="Arial" w:cs="Arial"/>
          <w:lang w:eastAsia="pl-PL"/>
        </w:rPr>
        <w:t>o potrzebie indywidualnego nauczania lub opinii poradni psychologiczno-pedagogicznej, w tym poradni specjalistycznej.</w:t>
      </w:r>
    </w:p>
    <w:p w14:paraId="4C8523C3" w14:textId="77777777" w:rsidR="00166B37" w:rsidRPr="00F16F33" w:rsidRDefault="00166B37" w:rsidP="00A27769">
      <w:pPr>
        <w:pStyle w:val="2Paragrafy"/>
        <w:spacing w:before="240" w:after="0" w:line="276" w:lineRule="auto"/>
        <w:ind w:firstLine="567"/>
        <w:jc w:val="both"/>
        <w:rPr>
          <w:color w:val="000000" w:themeColor="text1"/>
        </w:rPr>
      </w:pPr>
      <w:r w:rsidRPr="00263D04">
        <w:rPr>
          <w:szCs w:val="22"/>
        </w:rPr>
        <w:lastRenderedPageBreak/>
        <w:t>§ 73.</w:t>
      </w:r>
      <w:r w:rsidRPr="00263D04">
        <w:rPr>
          <w:b w:val="0"/>
          <w:szCs w:val="22"/>
        </w:rPr>
        <w:t xml:space="preserve">1. </w:t>
      </w:r>
      <w:r w:rsidRPr="00F16F33">
        <w:rPr>
          <w:rFonts w:eastAsia="Times New Roman"/>
          <w:b w:val="0"/>
          <w:color w:val="000000" w:themeColor="text1"/>
          <w:szCs w:val="22"/>
        </w:rPr>
        <w:t>Ocenianie zachowania ucznia</w:t>
      </w:r>
      <w:r w:rsidR="00770923" w:rsidRPr="00F16F33">
        <w:rPr>
          <w:rFonts w:eastAsia="Times New Roman"/>
          <w:b w:val="0"/>
          <w:color w:val="000000" w:themeColor="text1"/>
          <w:szCs w:val="22"/>
        </w:rPr>
        <w:t>, począwszy od klasy IV</w:t>
      </w:r>
      <w:r w:rsidRPr="00F16F33">
        <w:rPr>
          <w:rFonts w:eastAsia="Times New Roman"/>
          <w:b w:val="0"/>
          <w:color w:val="000000" w:themeColor="text1"/>
          <w:szCs w:val="22"/>
        </w:rPr>
        <w:t xml:space="preserve"> odbywa się w ramach wewnątrzszkolnego oceniania zgodnie z obowiązującą skalą ocen, o której mowa w § 58 ust. 4.</w:t>
      </w:r>
    </w:p>
    <w:p w14:paraId="2AB9C975" w14:textId="77777777" w:rsidR="00166B37" w:rsidRPr="00F16F33" w:rsidRDefault="00166B37" w:rsidP="0066481B">
      <w:pPr>
        <w:pStyle w:val="2Paragrafy"/>
        <w:numPr>
          <w:ilvl w:val="0"/>
          <w:numId w:val="79"/>
        </w:numPr>
        <w:spacing w:before="0" w:after="0" w:line="276" w:lineRule="auto"/>
        <w:ind w:left="0" w:firstLine="567"/>
        <w:jc w:val="both"/>
        <w:rPr>
          <w:color w:val="000000" w:themeColor="text1"/>
        </w:rPr>
      </w:pPr>
      <w:r w:rsidRPr="00F16F33">
        <w:rPr>
          <w:rFonts w:eastAsia="Times New Roman"/>
          <w:b w:val="0"/>
          <w:color w:val="000000" w:themeColor="text1"/>
        </w:rPr>
        <w:t>Oceną wyjściową jest ocena dobra.</w:t>
      </w:r>
    </w:p>
    <w:p w14:paraId="34724A46" w14:textId="77777777" w:rsidR="00166B37" w:rsidRPr="00F16F33" w:rsidRDefault="00166B37" w:rsidP="0066481B">
      <w:pPr>
        <w:pStyle w:val="2Paragrafy"/>
        <w:numPr>
          <w:ilvl w:val="0"/>
          <w:numId w:val="79"/>
        </w:numPr>
        <w:spacing w:before="0" w:after="0" w:line="276" w:lineRule="auto"/>
        <w:ind w:left="0" w:firstLine="567"/>
        <w:jc w:val="both"/>
        <w:rPr>
          <w:color w:val="000000" w:themeColor="text1"/>
        </w:rPr>
      </w:pPr>
      <w:r w:rsidRPr="00F16F33">
        <w:rPr>
          <w:rFonts w:eastAsia="Times New Roman"/>
          <w:b w:val="0"/>
          <w:color w:val="000000" w:themeColor="text1"/>
        </w:rPr>
        <w:t>Oceny zachowania są jawne dla ucznia i jego rodziców.</w:t>
      </w:r>
    </w:p>
    <w:p w14:paraId="1F981ED2" w14:textId="77777777" w:rsidR="00166B37" w:rsidRPr="00F16F33" w:rsidRDefault="00166B37" w:rsidP="0066481B">
      <w:pPr>
        <w:pStyle w:val="2Paragrafy"/>
        <w:numPr>
          <w:ilvl w:val="0"/>
          <w:numId w:val="79"/>
        </w:numPr>
        <w:spacing w:before="0" w:after="0" w:line="276" w:lineRule="auto"/>
        <w:ind w:left="0" w:firstLine="567"/>
        <w:jc w:val="both"/>
        <w:rPr>
          <w:color w:val="000000" w:themeColor="text1"/>
        </w:rPr>
      </w:pPr>
      <w:r w:rsidRPr="00F16F33">
        <w:rPr>
          <w:rFonts w:eastAsia="Times New Roman"/>
          <w:b w:val="0"/>
          <w:color w:val="000000" w:themeColor="text1"/>
        </w:rPr>
        <w:t>Nauczyciel uzasadnia ustaloną ocenę.</w:t>
      </w:r>
    </w:p>
    <w:p w14:paraId="29E32B64" w14:textId="77777777" w:rsidR="00166B37" w:rsidRPr="00F16F33" w:rsidRDefault="00166B37" w:rsidP="0066481B">
      <w:pPr>
        <w:pStyle w:val="2Paragrafy"/>
        <w:numPr>
          <w:ilvl w:val="0"/>
          <w:numId w:val="79"/>
        </w:numPr>
        <w:spacing w:before="0" w:after="0" w:line="276" w:lineRule="auto"/>
        <w:ind w:left="0" w:firstLine="567"/>
        <w:jc w:val="both"/>
        <w:rPr>
          <w:color w:val="000000" w:themeColor="text1"/>
        </w:rPr>
      </w:pPr>
      <w:r w:rsidRPr="00F16F33">
        <w:rPr>
          <w:rFonts w:eastAsia="Times New Roman"/>
          <w:b w:val="0"/>
          <w:color w:val="000000" w:themeColor="text1"/>
        </w:rPr>
        <w:t>Śródroczną i roczną ocenę klasyfikacyjną zachowania wychowawca oddziału ustala, biorąc pod uwagę:</w:t>
      </w:r>
    </w:p>
    <w:p w14:paraId="0B0471A6" w14:textId="77777777" w:rsidR="00166B37" w:rsidRPr="00F16F33" w:rsidRDefault="00166B37" w:rsidP="0066481B">
      <w:pPr>
        <w:numPr>
          <w:ilvl w:val="1"/>
          <w:numId w:val="188"/>
        </w:numPr>
        <w:suppressAutoHyphens w:val="0"/>
        <w:spacing w:after="0"/>
        <w:ind w:left="284" w:hanging="284"/>
        <w:jc w:val="both"/>
        <w:textAlignment w:val="auto"/>
        <w:rPr>
          <w:rFonts w:ascii="Arial" w:hAnsi="Arial" w:cs="Arial"/>
          <w:color w:val="000000" w:themeColor="text1"/>
        </w:rPr>
      </w:pPr>
      <w:r w:rsidRPr="00F16F33">
        <w:rPr>
          <w:rFonts w:ascii="Arial" w:eastAsia="Times New Roman" w:hAnsi="Arial" w:cs="Arial"/>
          <w:color w:val="000000" w:themeColor="text1"/>
        </w:rPr>
        <w:t>samoocenę ucznia - w oparciu o kartę samooceny;</w:t>
      </w:r>
    </w:p>
    <w:p w14:paraId="4488AA5F" w14:textId="77777777" w:rsidR="00166B37" w:rsidRPr="001F3B11" w:rsidRDefault="00166B37" w:rsidP="0066481B">
      <w:pPr>
        <w:numPr>
          <w:ilvl w:val="1"/>
          <w:numId w:val="188"/>
        </w:numPr>
        <w:suppressAutoHyphens w:val="0"/>
        <w:spacing w:after="0"/>
        <w:ind w:left="284" w:hanging="284"/>
        <w:jc w:val="both"/>
        <w:textAlignment w:val="auto"/>
        <w:rPr>
          <w:rFonts w:ascii="Arial" w:hAnsi="Arial" w:cs="Arial"/>
          <w:color w:val="000000" w:themeColor="text1"/>
        </w:rPr>
      </w:pPr>
      <w:r w:rsidRPr="001F3B11">
        <w:rPr>
          <w:rFonts w:ascii="Arial" w:eastAsia="Times New Roman" w:hAnsi="Arial" w:cs="Arial"/>
          <w:color w:val="000000" w:themeColor="text1"/>
        </w:rPr>
        <w:t>opinię o uczniu wyrażoną przez nauczycieli;</w:t>
      </w:r>
    </w:p>
    <w:p w14:paraId="49FCD9C6" w14:textId="77777777" w:rsidR="00166B37" w:rsidRPr="001F3B11" w:rsidRDefault="00166B37" w:rsidP="0066481B">
      <w:pPr>
        <w:numPr>
          <w:ilvl w:val="1"/>
          <w:numId w:val="188"/>
        </w:numPr>
        <w:suppressAutoHyphens w:val="0"/>
        <w:spacing w:after="0"/>
        <w:ind w:left="284" w:hanging="284"/>
        <w:jc w:val="both"/>
        <w:textAlignment w:val="auto"/>
        <w:rPr>
          <w:rFonts w:ascii="Arial" w:hAnsi="Arial" w:cs="Arial"/>
          <w:color w:val="000000" w:themeColor="text1"/>
        </w:rPr>
      </w:pPr>
      <w:r w:rsidRPr="001F3B11">
        <w:rPr>
          <w:rFonts w:ascii="Arial" w:eastAsia="Times New Roman" w:hAnsi="Arial" w:cs="Arial"/>
          <w:color w:val="000000" w:themeColor="text1"/>
        </w:rPr>
        <w:t>opinię uczniów danego oddziału.</w:t>
      </w:r>
    </w:p>
    <w:p w14:paraId="043B63EA" w14:textId="17669318" w:rsidR="00166B37" w:rsidRPr="001F3B11" w:rsidRDefault="001F3B11" w:rsidP="0066481B">
      <w:pPr>
        <w:numPr>
          <w:ilvl w:val="0"/>
          <w:numId w:val="79"/>
        </w:numPr>
        <w:suppressAutoHyphens w:val="0"/>
        <w:spacing w:after="0"/>
        <w:ind w:left="0" w:firstLine="567"/>
        <w:jc w:val="both"/>
        <w:textAlignment w:val="auto"/>
        <w:rPr>
          <w:rFonts w:ascii="Arial" w:hAnsi="Arial" w:cs="Arial"/>
          <w:color w:val="000000" w:themeColor="text1"/>
        </w:rPr>
      </w:pPr>
      <w:r w:rsidRPr="001F3B11">
        <w:rPr>
          <w:rFonts w:ascii="Arial" w:eastAsia="Times New Roman" w:hAnsi="Arial" w:cs="Arial"/>
          <w:color w:val="000000" w:themeColor="text1"/>
        </w:rPr>
        <w:t>(uchylony)</w:t>
      </w:r>
    </w:p>
    <w:p w14:paraId="6609D105" w14:textId="7E9A125D" w:rsidR="00166B37" w:rsidRPr="001F3B11" w:rsidRDefault="001F3B11" w:rsidP="0066481B">
      <w:pPr>
        <w:pStyle w:val="Akapitzlist"/>
        <w:numPr>
          <w:ilvl w:val="0"/>
          <w:numId w:val="79"/>
        </w:numPr>
        <w:tabs>
          <w:tab w:val="left" w:pos="0"/>
          <w:tab w:val="left" w:pos="142"/>
        </w:tabs>
        <w:autoSpaceDE w:val="0"/>
        <w:spacing w:after="0"/>
        <w:ind w:left="0" w:firstLine="567"/>
        <w:jc w:val="both"/>
        <w:rPr>
          <w:rFonts w:ascii="Arial" w:hAnsi="Arial" w:cs="Arial"/>
          <w:color w:val="000000" w:themeColor="text1"/>
        </w:rPr>
      </w:pPr>
      <w:r w:rsidRPr="001F3B11">
        <w:rPr>
          <w:rFonts w:ascii="Arial" w:eastAsia="Times New Roman" w:hAnsi="Arial" w:cs="Arial"/>
          <w:color w:val="000000" w:themeColor="text1"/>
        </w:rPr>
        <w:t>(uchylony)</w:t>
      </w:r>
    </w:p>
    <w:p w14:paraId="21A49C63" w14:textId="0510BC94" w:rsidR="00166B37" w:rsidRPr="001F3B11" w:rsidRDefault="00166B37" w:rsidP="0066481B">
      <w:pPr>
        <w:pStyle w:val="Akapitzlist"/>
        <w:numPr>
          <w:ilvl w:val="0"/>
          <w:numId w:val="79"/>
        </w:numPr>
        <w:tabs>
          <w:tab w:val="left" w:pos="0"/>
          <w:tab w:val="left" w:pos="142"/>
        </w:tabs>
        <w:autoSpaceDE w:val="0"/>
        <w:spacing w:after="0"/>
        <w:ind w:left="0" w:firstLine="567"/>
        <w:jc w:val="both"/>
        <w:rPr>
          <w:rFonts w:ascii="Arial" w:hAnsi="Arial" w:cs="Arial"/>
          <w:color w:val="000000" w:themeColor="text1"/>
        </w:rPr>
      </w:pPr>
      <w:r w:rsidRPr="001F3B11">
        <w:rPr>
          <w:rFonts w:ascii="Arial" w:eastAsia="Times New Roman" w:hAnsi="Arial" w:cs="Arial"/>
          <w:color w:val="000000" w:themeColor="text1"/>
        </w:rPr>
        <w:t>Uczniowi, który spełnia obowiązek szkolny poza szkołą, zdającemu egzamin klasyfikacyjny nie ustala się oceny zachowania.</w:t>
      </w:r>
    </w:p>
    <w:p w14:paraId="43104733" w14:textId="6E1F2E10" w:rsidR="00166B37" w:rsidRPr="001F3B11" w:rsidRDefault="00166B37" w:rsidP="0066481B">
      <w:pPr>
        <w:pStyle w:val="Akapitzlist"/>
        <w:numPr>
          <w:ilvl w:val="0"/>
          <w:numId w:val="79"/>
        </w:numPr>
        <w:tabs>
          <w:tab w:val="left" w:pos="0"/>
          <w:tab w:val="left" w:pos="142"/>
        </w:tabs>
        <w:autoSpaceDE w:val="0"/>
        <w:spacing w:after="0"/>
        <w:ind w:left="0" w:firstLine="567"/>
        <w:jc w:val="both"/>
        <w:rPr>
          <w:rFonts w:ascii="Arial" w:hAnsi="Arial" w:cs="Arial"/>
          <w:color w:val="000000" w:themeColor="text1"/>
        </w:rPr>
      </w:pPr>
      <w:r w:rsidRPr="001F3B11">
        <w:rPr>
          <w:rFonts w:ascii="Arial" w:eastAsia="Times New Roman" w:hAnsi="Arial" w:cs="Arial"/>
          <w:color w:val="000000" w:themeColor="text1"/>
        </w:rPr>
        <w:t xml:space="preserve">O </w:t>
      </w:r>
      <w:r w:rsidR="00A27769" w:rsidRPr="001F3B11">
        <w:rPr>
          <w:rFonts w:ascii="Arial" w:eastAsia="Times New Roman" w:hAnsi="Arial" w:cs="Arial"/>
          <w:color w:val="000000" w:themeColor="text1"/>
        </w:rPr>
        <w:t xml:space="preserve">przewidywanej </w:t>
      </w:r>
      <w:r w:rsidRPr="001F3B11">
        <w:rPr>
          <w:rFonts w:ascii="Arial" w:eastAsia="Times New Roman" w:hAnsi="Arial" w:cs="Arial"/>
          <w:color w:val="000000" w:themeColor="text1"/>
        </w:rPr>
        <w:t>ocenie wychowawca powiadamia ucznia najpóźniej trzy dni przed klasyfikacyjnym zebraniem rady pedagogicznej.</w:t>
      </w:r>
    </w:p>
    <w:p w14:paraId="62884312" w14:textId="77777777" w:rsidR="00166B37" w:rsidRPr="001F3B11" w:rsidRDefault="00166B37" w:rsidP="0066481B">
      <w:pPr>
        <w:pStyle w:val="Akapitzlist"/>
        <w:numPr>
          <w:ilvl w:val="0"/>
          <w:numId w:val="79"/>
        </w:numPr>
        <w:tabs>
          <w:tab w:val="left" w:pos="0"/>
          <w:tab w:val="left" w:pos="142"/>
          <w:tab w:val="left" w:pos="426"/>
          <w:tab w:val="left" w:pos="851"/>
          <w:tab w:val="left" w:pos="993"/>
        </w:tabs>
        <w:autoSpaceDE w:val="0"/>
        <w:spacing w:after="0"/>
        <w:ind w:left="0" w:firstLine="567"/>
        <w:jc w:val="both"/>
        <w:rPr>
          <w:rFonts w:ascii="Arial" w:hAnsi="Arial" w:cs="Arial"/>
          <w:color w:val="000000" w:themeColor="text1"/>
        </w:rPr>
      </w:pPr>
      <w:r w:rsidRPr="001F3B11">
        <w:rPr>
          <w:rFonts w:ascii="Arial" w:eastAsia="Times New Roman" w:hAnsi="Arial" w:cs="Arial"/>
          <w:color w:val="000000" w:themeColor="text1"/>
        </w:rPr>
        <w:t xml:space="preserve">Roczna ocena klasyfikacyjna zachowania powinna uwzględniać postawę ucznia </w:t>
      </w:r>
      <w:r w:rsidRPr="001F3B11">
        <w:rPr>
          <w:rFonts w:ascii="Arial" w:eastAsia="Times New Roman" w:hAnsi="Arial" w:cs="Arial"/>
          <w:color w:val="000000" w:themeColor="text1"/>
        </w:rPr>
        <w:br/>
        <w:t>w ciągu całego roku szkolnego.</w:t>
      </w:r>
    </w:p>
    <w:p w14:paraId="2081F7B0" w14:textId="60EBDB43" w:rsidR="00166B37" w:rsidRPr="001F3B11" w:rsidRDefault="00166B37" w:rsidP="0066481B">
      <w:pPr>
        <w:pStyle w:val="Akapitzlist"/>
        <w:numPr>
          <w:ilvl w:val="0"/>
          <w:numId w:val="79"/>
        </w:numPr>
        <w:tabs>
          <w:tab w:val="left" w:pos="0"/>
          <w:tab w:val="left" w:pos="142"/>
          <w:tab w:val="left" w:pos="426"/>
          <w:tab w:val="left" w:pos="993"/>
        </w:tabs>
        <w:autoSpaceDE w:val="0"/>
        <w:spacing w:after="0"/>
        <w:ind w:left="0" w:firstLine="567"/>
        <w:jc w:val="both"/>
        <w:rPr>
          <w:rFonts w:ascii="Arial" w:hAnsi="Arial" w:cs="Arial"/>
          <w:color w:val="000000" w:themeColor="text1"/>
        </w:rPr>
      </w:pPr>
      <w:r w:rsidRPr="001F3B11">
        <w:rPr>
          <w:rFonts w:ascii="Arial" w:eastAsia="Times New Roman" w:hAnsi="Arial" w:cs="Arial"/>
          <w:color w:val="000000" w:themeColor="text1"/>
        </w:rPr>
        <w:t>Ustalona przez wychowawcę oddziału roczna ocena klasyfikacyjna zachowania jest ostateczna</w:t>
      </w:r>
      <w:r w:rsidR="001F3B11" w:rsidRPr="001F3B11">
        <w:rPr>
          <w:rFonts w:ascii="Arial" w:eastAsia="Times New Roman" w:hAnsi="Arial" w:cs="Arial"/>
          <w:color w:val="000000" w:themeColor="text1"/>
        </w:rPr>
        <w:t>.</w:t>
      </w:r>
    </w:p>
    <w:p w14:paraId="3507CEDD" w14:textId="77777777" w:rsidR="00166B37" w:rsidRPr="008C7F27" w:rsidRDefault="00166B37" w:rsidP="00A27769">
      <w:pPr>
        <w:pStyle w:val="2Paragrafy"/>
        <w:spacing w:before="240" w:after="0" w:line="276" w:lineRule="auto"/>
        <w:ind w:firstLine="567"/>
        <w:jc w:val="both"/>
        <w:rPr>
          <w:color w:val="000000" w:themeColor="text1"/>
        </w:rPr>
      </w:pPr>
      <w:r w:rsidRPr="008C7F27">
        <w:rPr>
          <w:color w:val="000000" w:themeColor="text1"/>
          <w:szCs w:val="22"/>
        </w:rPr>
        <w:t>§ 74.</w:t>
      </w:r>
      <w:r w:rsidRPr="008C7F27">
        <w:rPr>
          <w:b w:val="0"/>
          <w:color w:val="000000" w:themeColor="text1"/>
          <w:szCs w:val="22"/>
        </w:rPr>
        <w:t xml:space="preserve">1. </w:t>
      </w:r>
      <w:r w:rsidRPr="008C7F27">
        <w:rPr>
          <w:rFonts w:eastAsia="Times New Roman"/>
          <w:b w:val="0"/>
          <w:color w:val="000000" w:themeColor="text1"/>
          <w:szCs w:val="22"/>
        </w:rPr>
        <w:t xml:space="preserve">Jeżeli uczeń wyróżnia się swoim zachowaniem ponad poziom przyjęty na ocenę bardzo dobrą, może uzyskać ocenę </w:t>
      </w:r>
      <w:r w:rsidRPr="008C7F27">
        <w:rPr>
          <w:rFonts w:eastAsia="Times New Roman"/>
          <w:b w:val="0"/>
          <w:iCs/>
          <w:color w:val="000000" w:themeColor="text1"/>
          <w:szCs w:val="22"/>
        </w:rPr>
        <w:t xml:space="preserve">wzorową </w:t>
      </w:r>
      <w:r w:rsidRPr="008C7F27">
        <w:rPr>
          <w:rFonts w:eastAsia="Times New Roman"/>
          <w:b w:val="0"/>
          <w:color w:val="000000" w:themeColor="text1"/>
          <w:szCs w:val="22"/>
        </w:rPr>
        <w:t xml:space="preserve">zachowania. </w:t>
      </w:r>
      <w:r w:rsidRPr="008C7F27">
        <w:rPr>
          <w:rFonts w:eastAsia="Times New Roman"/>
          <w:b w:val="0"/>
          <w:bCs w:val="0"/>
          <w:color w:val="000000" w:themeColor="text1"/>
          <w:szCs w:val="22"/>
        </w:rPr>
        <w:t>Ocenę wzorową</w:t>
      </w:r>
      <w:r w:rsidRPr="008C7F27">
        <w:rPr>
          <w:rFonts w:eastAsia="Times New Roman"/>
          <w:b w:val="0"/>
          <w:color w:val="000000" w:themeColor="text1"/>
          <w:szCs w:val="22"/>
        </w:rPr>
        <w:t xml:space="preserve"> otrzymuje uczeń, który:</w:t>
      </w:r>
    </w:p>
    <w:p w14:paraId="0797C968"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jest wzorem systematyczności, punktualności i sumienności;</w:t>
      </w:r>
    </w:p>
    <w:p w14:paraId="65165B71"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rozwija swoje zainteresowania co przejawia się uczestnictwem w olimpiadach przedmiotowych, konkursach, zawodach sportowych lub innych formach aktywności na terenie szkoły i poza nią;</w:t>
      </w:r>
    </w:p>
    <w:p w14:paraId="25BEF4E4"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stanowi wzór kulturalnego zachowania;</w:t>
      </w:r>
    </w:p>
    <w:p w14:paraId="29C58574" w14:textId="01AEF291"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nie ma spóźnień (nie uwzględnia się spóźnień wynikających ze zdarzeń losowych);</w:t>
      </w:r>
    </w:p>
    <w:p w14:paraId="199D7694"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jest zaangażowany w życie klasy, szkoły, środowiska lokalnego wyróżnia się samodzielnością, inicjatywą i postawą twórczą. Podejmuje aktywne działania zmierzające do pomocy innym;</w:t>
      </w:r>
    </w:p>
    <w:p w14:paraId="48DAD186"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jest wolontariuszem;</w:t>
      </w:r>
    </w:p>
    <w:p w14:paraId="0DA4DFA5"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działa w organizacjach młodzieżowych, np. harcerstwie;</w:t>
      </w:r>
    </w:p>
    <w:p w14:paraId="092467E1" w14:textId="77777777" w:rsidR="00166B37" w:rsidRPr="008C7F27" w:rsidRDefault="00166B37" w:rsidP="0066481B">
      <w:pPr>
        <w:numPr>
          <w:ilvl w:val="1"/>
          <w:numId w:val="86"/>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rozwija tradycje szkoły;</w:t>
      </w:r>
    </w:p>
    <w:p w14:paraId="54B1D949" w14:textId="77777777" w:rsidR="00166B37" w:rsidRPr="008C7F27" w:rsidRDefault="00166B37" w:rsidP="00C23078">
      <w:pPr>
        <w:pStyle w:val="2Paragrafy"/>
        <w:spacing w:before="0" w:after="0" w:line="276" w:lineRule="auto"/>
        <w:jc w:val="both"/>
        <w:rPr>
          <w:color w:val="000000" w:themeColor="text1"/>
        </w:rPr>
      </w:pPr>
      <w:r w:rsidRPr="008C7F27">
        <w:rPr>
          <w:rFonts w:eastAsia="Times New Roman"/>
          <w:b w:val="0"/>
          <w:color w:val="000000" w:themeColor="text1"/>
          <w:szCs w:val="22"/>
        </w:rPr>
        <w:t>9) nie posiada żadnych uwag pisemnych od nauczycieli.</w:t>
      </w:r>
    </w:p>
    <w:p w14:paraId="45E9A85A" w14:textId="77777777" w:rsidR="00166B37" w:rsidRPr="008C7F27" w:rsidRDefault="00166B37" w:rsidP="00A27769">
      <w:pPr>
        <w:pStyle w:val="Akapitzlist"/>
        <w:tabs>
          <w:tab w:val="left" w:pos="0"/>
        </w:tabs>
        <w:autoSpaceDE w:val="0"/>
        <w:spacing w:after="0"/>
        <w:ind w:left="0" w:firstLine="567"/>
        <w:jc w:val="both"/>
        <w:rPr>
          <w:rFonts w:ascii="Arial" w:hAnsi="Arial" w:cs="Arial"/>
          <w:color w:val="000000" w:themeColor="text1"/>
        </w:rPr>
      </w:pPr>
      <w:r w:rsidRPr="008C7F27">
        <w:rPr>
          <w:rFonts w:ascii="Arial" w:eastAsia="Times New Roman" w:hAnsi="Arial" w:cs="Arial"/>
          <w:color w:val="000000" w:themeColor="text1"/>
        </w:rPr>
        <w:t xml:space="preserve">2. Jeżeli uczeń wyróżnia się swoim zachowaniem ponad poziom przyjęty na ocenę dobrą, może uzyskać ocenę </w:t>
      </w:r>
      <w:r w:rsidRPr="008C7F27">
        <w:rPr>
          <w:rFonts w:ascii="Arial" w:eastAsia="Times New Roman" w:hAnsi="Arial" w:cs="Arial"/>
          <w:iCs/>
          <w:color w:val="000000" w:themeColor="text1"/>
        </w:rPr>
        <w:t xml:space="preserve">bardzo dobrą </w:t>
      </w:r>
      <w:r w:rsidRPr="008C7F27">
        <w:rPr>
          <w:rFonts w:ascii="Arial" w:eastAsia="Times New Roman" w:hAnsi="Arial" w:cs="Arial"/>
          <w:color w:val="000000" w:themeColor="text1"/>
        </w:rPr>
        <w:t xml:space="preserve">zachowania. </w:t>
      </w:r>
      <w:r w:rsidRPr="008C7F27">
        <w:rPr>
          <w:rFonts w:ascii="Arial" w:eastAsia="Times New Roman" w:hAnsi="Arial" w:cs="Arial"/>
          <w:bCs/>
          <w:color w:val="000000" w:themeColor="text1"/>
        </w:rPr>
        <w:t>Ocenę bardzo dobrą</w:t>
      </w:r>
      <w:r w:rsidRPr="008C7F27">
        <w:rPr>
          <w:rFonts w:ascii="Arial" w:eastAsia="Times New Roman" w:hAnsi="Arial" w:cs="Arial"/>
          <w:color w:val="000000" w:themeColor="text1"/>
        </w:rPr>
        <w:t xml:space="preserve"> otrzymuje uczeń, który dodatkowo:</w:t>
      </w:r>
    </w:p>
    <w:p w14:paraId="2FEC4E93"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 xml:space="preserve">przestrzega wszystkich zasad </w:t>
      </w:r>
      <w:r w:rsidR="00A27769" w:rsidRPr="008C7F27">
        <w:rPr>
          <w:rFonts w:ascii="Arial" w:eastAsia="Times New Roman" w:hAnsi="Arial" w:cs="Arial"/>
          <w:color w:val="000000" w:themeColor="text1"/>
        </w:rPr>
        <w:t xml:space="preserve">i </w:t>
      </w:r>
      <w:r w:rsidRPr="008C7F27">
        <w:rPr>
          <w:rFonts w:ascii="Arial" w:eastAsia="Times New Roman" w:hAnsi="Arial" w:cs="Arial"/>
          <w:color w:val="000000" w:themeColor="text1"/>
        </w:rPr>
        <w:t>regulaminów obowiązujących w szkole;</w:t>
      </w:r>
    </w:p>
    <w:p w14:paraId="178F3AFE" w14:textId="4BE2484D" w:rsidR="00166B37" w:rsidRPr="008C7F27" w:rsidRDefault="001F3B11"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(uchylony)</w:t>
      </w:r>
    </w:p>
    <w:p w14:paraId="6CD6D0BA" w14:textId="7E4A123D" w:rsidR="00166B37" w:rsidRPr="008C7F27" w:rsidRDefault="001F3B11"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(uchylony)</w:t>
      </w:r>
    </w:p>
    <w:p w14:paraId="08126117"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nie spóźnia się na zajęcia;</w:t>
      </w:r>
    </w:p>
    <w:p w14:paraId="44236A06"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cechuje go nienaganna kultura osobista w zachowaniu i kultura słowa;</w:t>
      </w:r>
    </w:p>
    <w:p w14:paraId="1DA74AA3"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jest zaangażowany w życie klasy, szkoły, środowiska lokalnego wyróżniając się samodzielnością, inicjatywą i postawą twórczą;</w:t>
      </w:r>
    </w:p>
    <w:p w14:paraId="35E71C9E"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godnie reprezentuje szkołę, troszczy się o jej dobre imię i opinię;</w:t>
      </w:r>
    </w:p>
    <w:p w14:paraId="7E41A539"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jest rzetelny, zdyscyplinowany, odpowiedzialny, uczciwy, prawdomówny, godny zaufania, szlachetny, koleżeński, życzliwy, wrażliwy, chętny do pomocy, tolerancyjny, szanuje innych, nie jest obojętny na zło;</w:t>
      </w:r>
    </w:p>
    <w:p w14:paraId="376C7504" w14:textId="77777777" w:rsidR="00166B37" w:rsidRPr="008C7F27" w:rsidRDefault="00166B37" w:rsidP="0066481B">
      <w:pPr>
        <w:numPr>
          <w:ilvl w:val="1"/>
          <w:numId w:val="147"/>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lastRenderedPageBreak/>
        <w:t>jego postawa jest godna naśladowania;</w:t>
      </w:r>
    </w:p>
    <w:p w14:paraId="56D1F74A" w14:textId="77777777" w:rsidR="00166B37" w:rsidRPr="008C7F27" w:rsidRDefault="00166B37" w:rsidP="0066481B">
      <w:pPr>
        <w:numPr>
          <w:ilvl w:val="1"/>
          <w:numId w:val="147"/>
        </w:numPr>
        <w:tabs>
          <w:tab w:val="left" w:pos="426"/>
        </w:tabs>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mogą mu się zdarzyć pojedyncze uwagi pisemne.</w:t>
      </w:r>
    </w:p>
    <w:p w14:paraId="5008ADBF" w14:textId="1CAFDE24" w:rsidR="00166B37" w:rsidRPr="008C7F27" w:rsidRDefault="00166B37" w:rsidP="00A27769">
      <w:pPr>
        <w:pStyle w:val="Akapitzlist"/>
        <w:autoSpaceDE w:val="0"/>
        <w:spacing w:after="0"/>
        <w:ind w:left="0" w:firstLine="567"/>
        <w:jc w:val="both"/>
        <w:rPr>
          <w:rFonts w:ascii="Arial" w:hAnsi="Arial" w:cs="Arial"/>
          <w:color w:val="000000" w:themeColor="text1"/>
        </w:rPr>
      </w:pPr>
      <w:r w:rsidRPr="008C7F27">
        <w:rPr>
          <w:rFonts w:ascii="Arial" w:eastAsia="Times New Roman" w:hAnsi="Arial" w:cs="Arial"/>
          <w:iCs/>
          <w:color w:val="000000" w:themeColor="text1"/>
        </w:rPr>
        <w:t>3.</w:t>
      </w:r>
      <w:r w:rsidRPr="008C7F27">
        <w:rPr>
          <w:rFonts w:ascii="Arial" w:eastAsia="Times New Roman" w:hAnsi="Arial" w:cs="Arial"/>
          <w:b/>
          <w:iCs/>
          <w:color w:val="000000" w:themeColor="text1"/>
        </w:rPr>
        <w:t xml:space="preserve"> </w:t>
      </w:r>
      <w:r w:rsidRPr="008C7F27">
        <w:rPr>
          <w:rFonts w:ascii="Arial" w:eastAsia="Times New Roman" w:hAnsi="Arial" w:cs="Arial"/>
          <w:bCs/>
          <w:iCs/>
          <w:color w:val="000000" w:themeColor="text1"/>
        </w:rPr>
        <w:t>Ocenę dobrą</w:t>
      </w:r>
      <w:r w:rsidR="001F3B11" w:rsidRPr="008C7F27">
        <w:rPr>
          <w:rFonts w:ascii="Arial" w:eastAsia="Times New Roman" w:hAnsi="Arial" w:cs="Arial"/>
          <w:b/>
          <w:iCs/>
          <w:color w:val="000000" w:themeColor="text1"/>
        </w:rPr>
        <w:t xml:space="preserve"> </w:t>
      </w:r>
      <w:r w:rsidRPr="008C7F27">
        <w:rPr>
          <w:rFonts w:ascii="Arial" w:eastAsia="Times New Roman" w:hAnsi="Arial" w:cs="Arial"/>
          <w:iCs/>
          <w:color w:val="000000" w:themeColor="text1"/>
        </w:rPr>
        <w:t xml:space="preserve">zachowania </w:t>
      </w:r>
      <w:r w:rsidRPr="008C7F27">
        <w:rPr>
          <w:rFonts w:ascii="Arial" w:eastAsia="Times New Roman" w:hAnsi="Arial" w:cs="Arial"/>
          <w:color w:val="000000" w:themeColor="text1"/>
        </w:rPr>
        <w:t>uzyskuje uczeń, który spełnia wszystkie warunki na ocenę poprawną, a dodatkowo:</w:t>
      </w:r>
    </w:p>
    <w:p w14:paraId="77FE4662"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rzetelnie wywiązuje się z obowiązków szkolnych;</w:t>
      </w:r>
    </w:p>
    <w:p w14:paraId="70DF212C"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systematycznie uczęszcza na zajęcia lekcyjne;</w:t>
      </w:r>
    </w:p>
    <w:p w14:paraId="3B0893B0" w14:textId="26B76C1E" w:rsidR="00166B37" w:rsidRPr="008C7F27" w:rsidRDefault="001F3B11"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(uchylony)</w:t>
      </w:r>
    </w:p>
    <w:p w14:paraId="5316A6C5"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włącza się w życie klasy i szkoły, jednak często nie jest to działanie z jego inicjatywy;</w:t>
      </w:r>
    </w:p>
    <w:p w14:paraId="2708B99F"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wyróżnia się kulturą osobistą, właściwą postawą wobec nauczycieli, pracowników szkoły, koleżanek i kolegów;</w:t>
      </w:r>
    </w:p>
    <w:p w14:paraId="14C5CB60"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jest życzliwy i uczynny w stosunku do kolegów;</w:t>
      </w:r>
    </w:p>
    <w:p w14:paraId="0317E7B6"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nosi stosowny do miejsca strój i jego sposób ubierania nie budzi żadnych zastrzeżeń;</w:t>
      </w:r>
    </w:p>
    <w:p w14:paraId="4720EFAF"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nie ulega nałogom i nie używa środków odurzających;</w:t>
      </w:r>
    </w:p>
    <w:p w14:paraId="5597D9C0" w14:textId="77777777" w:rsidR="00166B37" w:rsidRPr="008C7F27" w:rsidRDefault="00166B37" w:rsidP="00C23078">
      <w:pPr>
        <w:numPr>
          <w:ilvl w:val="1"/>
          <w:numId w:val="40"/>
        </w:numPr>
        <w:suppressAutoHyphens w:val="0"/>
        <w:spacing w:after="0"/>
        <w:ind w:left="284" w:hanging="284"/>
        <w:jc w:val="both"/>
        <w:textAlignment w:val="auto"/>
        <w:rPr>
          <w:rFonts w:ascii="Arial" w:hAnsi="Arial" w:cs="Arial"/>
          <w:color w:val="000000" w:themeColor="text1"/>
        </w:rPr>
      </w:pPr>
      <w:r w:rsidRPr="008C7F27">
        <w:rPr>
          <w:rFonts w:ascii="Arial" w:eastAsia="Times New Roman" w:hAnsi="Arial" w:cs="Arial"/>
          <w:color w:val="000000" w:themeColor="text1"/>
        </w:rPr>
        <w:t>może mieć maksymalnie trzy uwagi pisemne od nauczycieli.</w:t>
      </w:r>
    </w:p>
    <w:p w14:paraId="3D898F0A" w14:textId="77777777" w:rsidR="00166B37" w:rsidRPr="008C7F27" w:rsidRDefault="00166B37" w:rsidP="00A27769">
      <w:pPr>
        <w:spacing w:after="0"/>
        <w:ind w:firstLine="567"/>
        <w:jc w:val="both"/>
        <w:rPr>
          <w:rFonts w:ascii="Arial" w:hAnsi="Arial" w:cs="Arial"/>
          <w:color w:val="000000" w:themeColor="text1"/>
        </w:rPr>
      </w:pPr>
      <w:r w:rsidRPr="008C7F27">
        <w:rPr>
          <w:rFonts w:ascii="Arial" w:eastAsia="Times New Roman" w:hAnsi="Arial" w:cs="Arial"/>
          <w:color w:val="000000" w:themeColor="text1"/>
        </w:rPr>
        <w:t>4. O</w:t>
      </w:r>
      <w:r w:rsidRPr="008C7F27">
        <w:rPr>
          <w:rFonts w:ascii="Arial" w:eastAsia="Times New Roman" w:hAnsi="Arial" w:cs="Arial"/>
          <w:iCs/>
          <w:color w:val="000000" w:themeColor="text1"/>
        </w:rPr>
        <w:t>cenę poprawną</w:t>
      </w:r>
      <w:r w:rsidRPr="008C7F27">
        <w:rPr>
          <w:rFonts w:ascii="Arial" w:eastAsia="Times New Roman" w:hAnsi="Arial" w:cs="Arial"/>
          <w:b/>
          <w:bCs/>
          <w:iCs/>
          <w:color w:val="000000" w:themeColor="text1"/>
        </w:rPr>
        <w:t xml:space="preserve"> </w:t>
      </w:r>
      <w:r w:rsidRPr="008C7F27">
        <w:rPr>
          <w:rFonts w:ascii="Arial" w:eastAsia="Times New Roman" w:hAnsi="Arial" w:cs="Arial"/>
          <w:iCs/>
          <w:color w:val="000000" w:themeColor="text1"/>
        </w:rPr>
        <w:t>zachowania o</w:t>
      </w:r>
      <w:r w:rsidRPr="008C7F27">
        <w:rPr>
          <w:rFonts w:ascii="Arial" w:eastAsia="Times New Roman" w:hAnsi="Arial" w:cs="Arial"/>
          <w:color w:val="000000" w:themeColor="text1"/>
        </w:rPr>
        <w:t>trzymuje uczeń, jeśli:</w:t>
      </w:r>
    </w:p>
    <w:p w14:paraId="614148E0"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ma pozytywny stosunek do nauki;</w:t>
      </w:r>
    </w:p>
    <w:p w14:paraId="209595D7"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wypełnia podstawowe obowiązki szkolne;</w:t>
      </w:r>
    </w:p>
    <w:p w14:paraId="25A21221"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na ogół dobrze wywiązuje się ze swoich zadań;</w:t>
      </w:r>
    </w:p>
    <w:p w14:paraId="559E383B" w14:textId="49663971" w:rsidR="00166B37" w:rsidRPr="008C7F27" w:rsidRDefault="001F3B11"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(uchylony)</w:t>
      </w:r>
    </w:p>
    <w:p w14:paraId="31E00AC6" w14:textId="7EC0DFC0"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bookmarkStart w:id="38" w:name="_Hlk209523587"/>
      <w:r w:rsidRPr="008C7F27">
        <w:rPr>
          <w:rFonts w:ascii="Arial" w:eastAsia="Times New Roman" w:hAnsi="Arial" w:cs="Arial"/>
          <w:color w:val="000000" w:themeColor="text1"/>
        </w:rPr>
        <w:t>nie wagaruje</w:t>
      </w:r>
      <w:bookmarkEnd w:id="38"/>
      <w:r w:rsidRPr="008C7F27">
        <w:rPr>
          <w:rFonts w:ascii="Arial" w:eastAsia="Times New Roman" w:hAnsi="Arial" w:cs="Arial"/>
          <w:color w:val="000000" w:themeColor="text1"/>
        </w:rPr>
        <w:t>;</w:t>
      </w:r>
    </w:p>
    <w:p w14:paraId="7B0A1183"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sporadycznie spóźnia się na zajęcia;</w:t>
      </w:r>
    </w:p>
    <w:p w14:paraId="4C4EC8A6"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nie bierze udziału w życiu klasy i szkoły lub czyni to niechętnie, tylko na wyraźne polecenie nauczyciela;</w:t>
      </w:r>
    </w:p>
    <w:p w14:paraId="05745E1A"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nie narusza bezpieczeństwa sieci komputerowych;</w:t>
      </w:r>
    </w:p>
    <w:p w14:paraId="5C4ABE18" w14:textId="77777777" w:rsidR="00166B37" w:rsidRPr="008C7F27" w:rsidRDefault="00166B37" w:rsidP="008C7F27">
      <w:pPr>
        <w:numPr>
          <w:ilvl w:val="1"/>
          <w:numId w:val="256"/>
        </w:numPr>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poprawnie zachowuje się wobec nauczycieli, innych pracowników szkoły oraz koleżanek i</w:t>
      </w:r>
      <w:r w:rsidR="00EB1746" w:rsidRPr="008C7F27">
        <w:rPr>
          <w:rFonts w:ascii="Arial" w:eastAsia="Times New Roman" w:hAnsi="Arial" w:cs="Arial"/>
          <w:color w:val="000000" w:themeColor="text1"/>
        </w:rPr>
        <w:t> </w:t>
      </w:r>
      <w:r w:rsidRPr="008C7F27">
        <w:rPr>
          <w:rFonts w:ascii="Arial" w:eastAsia="Times New Roman" w:hAnsi="Arial" w:cs="Arial"/>
          <w:color w:val="000000" w:themeColor="text1"/>
        </w:rPr>
        <w:t>kolegów;</w:t>
      </w:r>
    </w:p>
    <w:p w14:paraId="3A6B96D4"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 xml:space="preserve">szanuje mienie szkolne, społeczne i mienie kolegów (naprawia szkody materialne wyrządzone na skutek </w:t>
      </w:r>
      <w:r w:rsidR="00A27769" w:rsidRPr="008C7F27">
        <w:rPr>
          <w:rFonts w:ascii="Arial" w:eastAsia="Times New Roman" w:hAnsi="Arial" w:cs="Arial"/>
          <w:color w:val="000000" w:themeColor="text1"/>
        </w:rPr>
        <w:t>nieprzestrzegania</w:t>
      </w:r>
      <w:r w:rsidRPr="008C7F27">
        <w:rPr>
          <w:rFonts w:ascii="Arial" w:eastAsia="Times New Roman" w:hAnsi="Arial" w:cs="Arial"/>
          <w:color w:val="000000" w:themeColor="text1"/>
        </w:rPr>
        <w:t xml:space="preserve"> regulaminu ucznia);</w:t>
      </w:r>
    </w:p>
    <w:p w14:paraId="4C86235F"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nie jest arogancki i wulgarny w słowach i uczynkach wobec innych członków społeczności szkolnej, jego kultura osobista nie budzi zastrzeżeń;</w:t>
      </w:r>
    </w:p>
    <w:p w14:paraId="5107E3FA" w14:textId="1B505C71"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wykazuje najczęściej obojętny stosunek do problemów innych i tego, co dzieje się w jego środowisku;</w:t>
      </w:r>
    </w:p>
    <w:p w14:paraId="36C1E050"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nie popadł w konflikt z prawem;</w:t>
      </w:r>
    </w:p>
    <w:p w14:paraId="46C72585"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przestrzega regulaminy obowiązujące w szkole: ucznia, biblioteki, szatni i pracowni;</w:t>
      </w:r>
    </w:p>
    <w:p w14:paraId="60F72B97"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ubiera się w sposób nie budzący zastrzeżeń;</w:t>
      </w:r>
    </w:p>
    <w:p w14:paraId="05503C9D"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nie używa środków odurzających, nie pije alkoholu, nie pali papierosów;</w:t>
      </w:r>
    </w:p>
    <w:p w14:paraId="72321711" w14:textId="77777777" w:rsidR="00A27769"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reaguje na uwagi dotyczące jego zachowania i dąży do poprawy;</w:t>
      </w:r>
    </w:p>
    <w:p w14:paraId="06ABE4AF" w14:textId="77777777" w:rsidR="00166B37" w:rsidRPr="008C7F27" w:rsidRDefault="00166B37" w:rsidP="008C7F27">
      <w:pPr>
        <w:numPr>
          <w:ilvl w:val="1"/>
          <w:numId w:val="256"/>
        </w:numPr>
        <w:tabs>
          <w:tab w:val="left" w:pos="426"/>
        </w:tabs>
        <w:suppressAutoHyphens w:val="0"/>
        <w:spacing w:after="0"/>
        <w:ind w:left="425" w:hanging="425"/>
        <w:jc w:val="both"/>
        <w:textAlignment w:val="auto"/>
        <w:rPr>
          <w:rFonts w:ascii="Arial" w:hAnsi="Arial" w:cs="Arial"/>
          <w:color w:val="000000" w:themeColor="text1"/>
        </w:rPr>
      </w:pPr>
      <w:r w:rsidRPr="008C7F27">
        <w:rPr>
          <w:rFonts w:ascii="Arial" w:eastAsia="Times New Roman" w:hAnsi="Arial" w:cs="Arial"/>
          <w:color w:val="000000" w:themeColor="text1"/>
        </w:rPr>
        <w:t>może mieć maksymalnie siedem uwag pisemnych od nauczycieli.</w:t>
      </w:r>
    </w:p>
    <w:p w14:paraId="0B70CAA5" w14:textId="77777777" w:rsidR="00166B37" w:rsidRPr="008C7F27" w:rsidRDefault="00166B37" w:rsidP="00A27769">
      <w:pPr>
        <w:pStyle w:val="Akapitzlist"/>
        <w:tabs>
          <w:tab w:val="left" w:pos="0"/>
        </w:tabs>
        <w:autoSpaceDE w:val="0"/>
        <w:spacing w:after="0"/>
        <w:ind w:left="0" w:firstLine="567"/>
        <w:jc w:val="both"/>
        <w:rPr>
          <w:rFonts w:ascii="Arial" w:hAnsi="Arial" w:cs="Arial"/>
          <w:color w:val="000000" w:themeColor="text1"/>
        </w:rPr>
      </w:pPr>
      <w:r w:rsidRPr="008C7F27">
        <w:rPr>
          <w:rFonts w:ascii="Arial" w:eastAsia="Times New Roman" w:hAnsi="Arial" w:cs="Arial"/>
          <w:bCs/>
          <w:iCs/>
          <w:color w:val="000000" w:themeColor="text1"/>
        </w:rPr>
        <w:t>5.</w:t>
      </w:r>
      <w:r w:rsidRPr="008C7F27">
        <w:rPr>
          <w:rFonts w:ascii="Arial" w:eastAsia="Times New Roman" w:hAnsi="Arial" w:cs="Arial"/>
          <w:b/>
          <w:iCs/>
          <w:color w:val="000000" w:themeColor="text1"/>
        </w:rPr>
        <w:t xml:space="preserve"> </w:t>
      </w:r>
      <w:r w:rsidRPr="008C7F27">
        <w:rPr>
          <w:rFonts w:ascii="Arial" w:eastAsia="Times New Roman" w:hAnsi="Arial" w:cs="Arial"/>
          <w:bCs/>
          <w:iCs/>
          <w:color w:val="000000" w:themeColor="text1"/>
        </w:rPr>
        <w:t xml:space="preserve">Ocenę nieodpowiednią </w:t>
      </w:r>
      <w:r w:rsidRPr="008C7F27">
        <w:rPr>
          <w:rFonts w:ascii="Arial" w:hAnsi="Arial" w:cs="Arial"/>
          <w:color w:val="000000" w:themeColor="text1"/>
          <w:spacing w:val="-6"/>
        </w:rPr>
        <w:t>otrzymuje uczeń, który w wielu przypadkach podlega niżej wymienionym kryteriom, a zastosowane środki zaradcze nie przynoszą oczekiwanych rezultatów:</w:t>
      </w:r>
    </w:p>
    <w:p w14:paraId="011AD0D8" w14:textId="0C28509A" w:rsidR="00166B37" w:rsidRPr="008C7F27" w:rsidRDefault="001F3B11"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(uchylony)</w:t>
      </w:r>
    </w:p>
    <w:p w14:paraId="7CCAAB15"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nie szanuje mienia szkolnego i kolegów;</w:t>
      </w:r>
    </w:p>
    <w:p w14:paraId="061242D0"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przynosi szkole wstyd swoim zachowaniem;</w:t>
      </w:r>
    </w:p>
    <w:p w14:paraId="0599E016"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nie okazuje szacunku nauczycielom, innym pracownikom szkoły i kolegom;</w:t>
      </w:r>
    </w:p>
    <w:p w14:paraId="7B365A25"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aprobuje negatywne postawy;</w:t>
      </w:r>
    </w:p>
    <w:p w14:paraId="6F2D3972"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bierze udział w bójkach i „ustawkach”;</w:t>
      </w:r>
    </w:p>
    <w:p w14:paraId="3501BBEE"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 xml:space="preserve">stosuje przemoc fizyczną i psychiczną również w postaci cyberprzemocy, stalkingu, </w:t>
      </w:r>
      <w:proofErr w:type="spellStart"/>
      <w:r w:rsidRPr="008C7F27">
        <w:rPr>
          <w:rFonts w:ascii="Arial" w:hAnsi="Arial" w:cs="Arial"/>
          <w:color w:val="000000" w:themeColor="text1"/>
          <w:sz w:val="22"/>
          <w:szCs w:val="22"/>
        </w:rPr>
        <w:t>bullyingu</w:t>
      </w:r>
      <w:proofErr w:type="spellEnd"/>
      <w:r w:rsidR="00EB1746" w:rsidRPr="008C7F27">
        <w:rPr>
          <w:rFonts w:ascii="Arial" w:hAnsi="Arial" w:cs="Arial"/>
          <w:color w:val="000000" w:themeColor="text1"/>
          <w:sz w:val="22"/>
          <w:szCs w:val="22"/>
        </w:rPr>
        <w:t xml:space="preserve"> </w:t>
      </w:r>
      <w:r w:rsidRPr="008C7F27">
        <w:rPr>
          <w:rFonts w:ascii="Arial" w:hAnsi="Arial" w:cs="Arial"/>
          <w:color w:val="000000" w:themeColor="text1"/>
          <w:sz w:val="22"/>
          <w:szCs w:val="22"/>
        </w:rPr>
        <w:t>i</w:t>
      </w:r>
      <w:r w:rsidR="00EB1746" w:rsidRPr="008C7F27">
        <w:rPr>
          <w:rFonts w:ascii="Arial" w:hAnsi="Arial" w:cs="Arial"/>
          <w:color w:val="000000" w:themeColor="text1"/>
          <w:sz w:val="22"/>
          <w:szCs w:val="22"/>
        </w:rPr>
        <w:t> </w:t>
      </w:r>
      <w:r w:rsidRPr="008C7F27">
        <w:rPr>
          <w:rFonts w:ascii="Arial" w:hAnsi="Arial" w:cs="Arial"/>
          <w:color w:val="000000" w:themeColor="text1"/>
          <w:sz w:val="22"/>
          <w:szCs w:val="22"/>
        </w:rPr>
        <w:t xml:space="preserve">mobbingu; </w:t>
      </w:r>
    </w:p>
    <w:p w14:paraId="1E937A7F"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lastRenderedPageBreak/>
        <w:t>przeszkadza w prowadzeniu i odbiorze lekcji;</w:t>
      </w:r>
    </w:p>
    <w:p w14:paraId="1ACF163B" w14:textId="77777777" w:rsidR="00166B37" w:rsidRPr="008C7F27" w:rsidRDefault="00166B37" w:rsidP="0066481B">
      <w:pPr>
        <w:pStyle w:val="Zwyky"/>
        <w:numPr>
          <w:ilvl w:val="0"/>
          <w:numId w:val="70"/>
        </w:numPr>
        <w:tabs>
          <w:tab w:val="left" w:pos="284"/>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odmawia uczestnictwa w działaniach na rzecz klasy i szkoły;</w:t>
      </w:r>
    </w:p>
    <w:p w14:paraId="1594A2D6" w14:textId="77777777" w:rsidR="00166B37" w:rsidRPr="008C7F27" w:rsidRDefault="00166B37" w:rsidP="0066481B">
      <w:pPr>
        <w:pStyle w:val="Zwyky"/>
        <w:numPr>
          <w:ilvl w:val="0"/>
          <w:numId w:val="70"/>
        </w:numPr>
        <w:tabs>
          <w:tab w:val="left" w:pos="284"/>
          <w:tab w:val="left" w:pos="426"/>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nie przejawia chęci do poprawy i zmiany swego zachowania;</w:t>
      </w:r>
    </w:p>
    <w:p w14:paraId="0237B793" w14:textId="77777777" w:rsidR="00166B37" w:rsidRPr="008C7F27" w:rsidRDefault="00166B37" w:rsidP="0066481B">
      <w:pPr>
        <w:pStyle w:val="Zwyky"/>
        <w:numPr>
          <w:ilvl w:val="0"/>
          <w:numId w:val="70"/>
        </w:numPr>
        <w:tabs>
          <w:tab w:val="left" w:pos="284"/>
          <w:tab w:val="left" w:pos="426"/>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uchybia podstawowym wymaganiom zawartym w regulaminie szkolnym;</w:t>
      </w:r>
    </w:p>
    <w:p w14:paraId="2E8A2EFC" w14:textId="77777777" w:rsidR="00166B37" w:rsidRPr="008C7F27" w:rsidRDefault="00166B37" w:rsidP="0066481B">
      <w:pPr>
        <w:pStyle w:val="Zwyky"/>
        <w:numPr>
          <w:ilvl w:val="0"/>
          <w:numId w:val="70"/>
        </w:numPr>
        <w:tabs>
          <w:tab w:val="left" w:pos="284"/>
          <w:tab w:val="left" w:pos="426"/>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z w:val="22"/>
          <w:szCs w:val="22"/>
        </w:rPr>
        <w:t>pali papierosy, e – papierosy;</w:t>
      </w:r>
    </w:p>
    <w:p w14:paraId="06395650" w14:textId="77777777" w:rsidR="00166B37" w:rsidRPr="008C7F27" w:rsidRDefault="00166B37" w:rsidP="0066481B">
      <w:pPr>
        <w:pStyle w:val="Zwyky"/>
        <w:numPr>
          <w:ilvl w:val="0"/>
          <w:numId w:val="70"/>
        </w:numPr>
        <w:tabs>
          <w:tab w:val="left" w:pos="284"/>
          <w:tab w:val="left" w:pos="426"/>
        </w:tabs>
        <w:suppressAutoHyphens w:val="0"/>
        <w:spacing w:line="276" w:lineRule="auto"/>
        <w:ind w:left="284" w:hanging="284"/>
        <w:rPr>
          <w:rFonts w:ascii="Arial" w:hAnsi="Arial" w:cs="Arial"/>
          <w:color w:val="000000" w:themeColor="text1"/>
        </w:rPr>
      </w:pPr>
      <w:r w:rsidRPr="008C7F27">
        <w:rPr>
          <w:rFonts w:ascii="Arial" w:hAnsi="Arial" w:cs="Arial"/>
          <w:color w:val="000000" w:themeColor="text1"/>
          <w:spacing w:val="-6"/>
          <w:sz w:val="22"/>
          <w:szCs w:val="22"/>
        </w:rPr>
        <w:t>jego strój często jest niestosowny.</w:t>
      </w:r>
    </w:p>
    <w:p w14:paraId="60B10098" w14:textId="77777777" w:rsidR="00EB1746" w:rsidRPr="008C7F27" w:rsidRDefault="00166B37" w:rsidP="0066481B">
      <w:pPr>
        <w:numPr>
          <w:ilvl w:val="0"/>
          <w:numId w:val="70"/>
        </w:numPr>
        <w:tabs>
          <w:tab w:val="clear" w:pos="720"/>
          <w:tab w:val="num" w:pos="360"/>
        </w:tabs>
        <w:spacing w:after="0"/>
        <w:ind w:left="284" w:hanging="284"/>
        <w:rPr>
          <w:rFonts w:ascii="Arial" w:hAnsi="Arial" w:cs="Arial"/>
          <w:color w:val="000000" w:themeColor="text1"/>
        </w:rPr>
      </w:pPr>
      <w:r w:rsidRPr="008C7F27">
        <w:rPr>
          <w:rFonts w:ascii="Arial" w:hAnsi="Arial" w:cs="Arial"/>
          <w:color w:val="000000" w:themeColor="text1"/>
        </w:rPr>
        <w:t>używa podczas zajęć własnego sprzętu elektronicznego bez pozwolenia nauczyciela (telefony, tablety, smartfony)</w:t>
      </w:r>
    </w:p>
    <w:p w14:paraId="0170B6A4" w14:textId="77777777" w:rsidR="00166B37" w:rsidRPr="008C7F27" w:rsidRDefault="00166B37" w:rsidP="0066481B">
      <w:pPr>
        <w:numPr>
          <w:ilvl w:val="0"/>
          <w:numId w:val="70"/>
        </w:numPr>
        <w:tabs>
          <w:tab w:val="clear" w:pos="720"/>
          <w:tab w:val="num" w:pos="360"/>
        </w:tabs>
        <w:spacing w:after="0"/>
        <w:ind w:left="284" w:hanging="284"/>
        <w:rPr>
          <w:rFonts w:ascii="Arial" w:hAnsi="Arial" w:cs="Arial"/>
          <w:color w:val="000000" w:themeColor="text1"/>
        </w:rPr>
      </w:pPr>
      <w:r w:rsidRPr="008C7F27">
        <w:rPr>
          <w:rFonts w:ascii="Arial" w:hAnsi="Arial" w:cs="Arial"/>
          <w:color w:val="000000" w:themeColor="text1"/>
          <w:spacing w:val="-6"/>
        </w:rPr>
        <w:t>rejestruje zdarzenia za pomocą sprzętu elektronicznego bez wyraźnej zgody zainteresowanych osób (w czasie lekcji, na boisku)</w:t>
      </w:r>
    </w:p>
    <w:p w14:paraId="5C1B68E0" w14:textId="77777777" w:rsidR="00166B37" w:rsidRPr="008C7F27" w:rsidRDefault="00166B37" w:rsidP="00A27769">
      <w:pPr>
        <w:pStyle w:val="Zwyky"/>
        <w:spacing w:line="276" w:lineRule="auto"/>
        <w:ind w:firstLine="567"/>
        <w:rPr>
          <w:rFonts w:ascii="Arial" w:hAnsi="Arial" w:cs="Arial"/>
          <w:color w:val="000000" w:themeColor="text1"/>
        </w:rPr>
      </w:pPr>
      <w:r w:rsidRPr="008C7F27">
        <w:rPr>
          <w:rFonts w:ascii="Arial" w:hAnsi="Arial" w:cs="Arial"/>
          <w:color w:val="000000" w:themeColor="text1"/>
          <w:sz w:val="22"/>
          <w:szCs w:val="22"/>
        </w:rPr>
        <w:t>6. Ocenę naganną otrzymuje uczeń, który rażąco uchybia wymaganiom regulaminu szkolnego</w:t>
      </w:r>
      <w:r w:rsidR="00C23078" w:rsidRPr="008C7F27">
        <w:rPr>
          <w:rFonts w:ascii="Arial" w:hAnsi="Arial" w:cs="Arial"/>
          <w:color w:val="000000" w:themeColor="text1"/>
          <w:sz w:val="22"/>
          <w:szCs w:val="22"/>
        </w:rPr>
        <w:t xml:space="preserve"> </w:t>
      </w:r>
      <w:r w:rsidRPr="008C7F27">
        <w:rPr>
          <w:rFonts w:ascii="Arial" w:hAnsi="Arial" w:cs="Arial"/>
          <w:color w:val="000000" w:themeColor="text1"/>
          <w:sz w:val="22"/>
          <w:szCs w:val="22"/>
        </w:rPr>
        <w:t>i w wielu przypadkach podlega poniższym kryteriom, a zastosowane przez szkołę i dom rodzinny środki wychowawcze nie przynoszą rezultatów:</w:t>
      </w:r>
    </w:p>
    <w:p w14:paraId="2293352A" w14:textId="6094DD2B" w:rsidR="00166B37" w:rsidRPr="008C7F27" w:rsidRDefault="001F3B11" w:rsidP="008C7F27">
      <w:pPr>
        <w:pStyle w:val="Zwyky"/>
        <w:numPr>
          <w:ilvl w:val="0"/>
          <w:numId w:val="24"/>
        </w:numPr>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(uchylony)</w:t>
      </w:r>
    </w:p>
    <w:p w14:paraId="046B5EC2"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niszczy mienie szkoły, kolegów i własne;</w:t>
      </w:r>
    </w:p>
    <w:p w14:paraId="261EEB6E"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jest wulgarny;</w:t>
      </w:r>
    </w:p>
    <w:p w14:paraId="0B3AA239"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notorycznie przeszkadza w prowadzeniu i odbiorze lekcji;</w:t>
      </w:r>
    </w:p>
    <w:p w14:paraId="636E0E37"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pali papierosy, e-papierosy;</w:t>
      </w:r>
    </w:p>
    <w:p w14:paraId="102445F3"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pije alkohol;</w:t>
      </w:r>
    </w:p>
    <w:p w14:paraId="5A9C3951"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 xml:space="preserve">zażywa narkotyki, dopalacze i inne środki odurzające; </w:t>
      </w:r>
    </w:p>
    <w:p w14:paraId="364FC18D"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namawia innych do próbowania alkoholu, papierosów, e-papierosów, narkotyków, dopalaczy i</w:t>
      </w:r>
      <w:r w:rsidR="00EB1746" w:rsidRPr="008C7F27">
        <w:rPr>
          <w:rFonts w:ascii="Arial" w:hAnsi="Arial" w:cs="Arial"/>
          <w:color w:val="000000" w:themeColor="text1"/>
          <w:sz w:val="22"/>
          <w:szCs w:val="22"/>
        </w:rPr>
        <w:t> </w:t>
      </w:r>
      <w:r w:rsidRPr="008C7F27">
        <w:rPr>
          <w:rFonts w:ascii="Arial" w:hAnsi="Arial" w:cs="Arial"/>
          <w:color w:val="000000" w:themeColor="text1"/>
          <w:sz w:val="22"/>
          <w:szCs w:val="22"/>
        </w:rPr>
        <w:t>innych środków odurzających, albo ich do tego zmusza;</w:t>
      </w:r>
    </w:p>
    <w:p w14:paraId="2CC111FE" w14:textId="77777777" w:rsidR="00166B37" w:rsidRPr="008C7F27" w:rsidRDefault="00166B37" w:rsidP="008C7F27">
      <w:pPr>
        <w:pStyle w:val="Zwyky"/>
        <w:numPr>
          <w:ilvl w:val="0"/>
          <w:numId w:val="24"/>
        </w:numPr>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nie przejawia chęci do poprawy i zmiany swego zachowania;</w:t>
      </w:r>
    </w:p>
    <w:p w14:paraId="05DC19F7" w14:textId="77777777" w:rsidR="00166B37" w:rsidRPr="008C7F27" w:rsidRDefault="00166B37" w:rsidP="008C7F27">
      <w:pPr>
        <w:pStyle w:val="Zwyky"/>
        <w:numPr>
          <w:ilvl w:val="0"/>
          <w:numId w:val="24"/>
        </w:numPr>
        <w:tabs>
          <w:tab w:val="left" w:pos="426"/>
        </w:tabs>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 xml:space="preserve">stosuje przemoc psychiczną i fizyczną wobec kolegów (nakłanianie do określonego, niewłaściwego zachowania, groźby, wymuszenia, oszustwa, kradzieże), cyberprzemocy, </w:t>
      </w:r>
      <w:proofErr w:type="spellStart"/>
      <w:r w:rsidRPr="008C7F27">
        <w:rPr>
          <w:rFonts w:ascii="Arial" w:hAnsi="Arial" w:cs="Arial"/>
          <w:color w:val="000000" w:themeColor="text1"/>
          <w:sz w:val="22"/>
          <w:szCs w:val="22"/>
        </w:rPr>
        <w:t>stallkingu</w:t>
      </w:r>
      <w:proofErr w:type="spellEnd"/>
      <w:r w:rsidRPr="008C7F27">
        <w:rPr>
          <w:rFonts w:ascii="Arial" w:hAnsi="Arial" w:cs="Arial"/>
          <w:color w:val="000000" w:themeColor="text1"/>
          <w:sz w:val="22"/>
          <w:szCs w:val="22"/>
        </w:rPr>
        <w:t xml:space="preserve">, </w:t>
      </w:r>
      <w:proofErr w:type="spellStart"/>
      <w:r w:rsidRPr="008C7F27">
        <w:rPr>
          <w:rFonts w:ascii="Arial" w:hAnsi="Arial" w:cs="Arial"/>
          <w:color w:val="000000" w:themeColor="text1"/>
          <w:sz w:val="22"/>
          <w:szCs w:val="22"/>
        </w:rPr>
        <w:t>bullyingu</w:t>
      </w:r>
      <w:proofErr w:type="spellEnd"/>
      <w:r w:rsidRPr="008C7F27">
        <w:rPr>
          <w:rFonts w:ascii="Arial" w:hAnsi="Arial" w:cs="Arial"/>
          <w:color w:val="000000" w:themeColor="text1"/>
          <w:sz w:val="22"/>
          <w:szCs w:val="22"/>
        </w:rPr>
        <w:t>, mobbingu;</w:t>
      </w:r>
    </w:p>
    <w:p w14:paraId="67DCC04A" w14:textId="77777777" w:rsidR="00166B37" w:rsidRPr="008C7F27" w:rsidRDefault="00166B37" w:rsidP="008C7F27">
      <w:pPr>
        <w:numPr>
          <w:ilvl w:val="0"/>
          <w:numId w:val="24"/>
        </w:numPr>
        <w:tabs>
          <w:tab w:val="left" w:pos="426"/>
        </w:tabs>
        <w:suppressAutoHyphens w:val="0"/>
        <w:spacing w:after="0"/>
        <w:ind w:left="425" w:hanging="425"/>
        <w:jc w:val="both"/>
        <w:rPr>
          <w:rFonts w:ascii="Arial" w:hAnsi="Arial" w:cs="Arial"/>
          <w:color w:val="000000" w:themeColor="text1"/>
        </w:rPr>
      </w:pPr>
      <w:r w:rsidRPr="008C7F27">
        <w:rPr>
          <w:rFonts w:ascii="Arial" w:hAnsi="Arial" w:cs="Arial"/>
          <w:color w:val="000000" w:themeColor="text1"/>
        </w:rPr>
        <w:t>upublicznia fotografie własne lub inne materiały bez zgody obecnych na nich osób oraz obraźliwych lub kłamliwych wypowiedzi pod adresem innych ludzi na forach społecznościowych.</w:t>
      </w:r>
    </w:p>
    <w:p w14:paraId="1AC9D37E" w14:textId="77777777" w:rsidR="00166B37" w:rsidRPr="008C7F27" w:rsidRDefault="00166B37" w:rsidP="008C7F27">
      <w:pPr>
        <w:numPr>
          <w:ilvl w:val="0"/>
          <w:numId w:val="24"/>
        </w:numPr>
        <w:tabs>
          <w:tab w:val="left" w:pos="426"/>
        </w:tabs>
        <w:suppressAutoHyphens w:val="0"/>
        <w:spacing w:after="0"/>
        <w:ind w:left="425" w:hanging="425"/>
        <w:jc w:val="both"/>
        <w:rPr>
          <w:rFonts w:ascii="Arial" w:hAnsi="Arial" w:cs="Arial"/>
          <w:color w:val="000000" w:themeColor="text1"/>
        </w:rPr>
      </w:pPr>
      <w:r w:rsidRPr="008C7F27">
        <w:rPr>
          <w:rFonts w:ascii="Arial" w:hAnsi="Arial" w:cs="Arial"/>
          <w:color w:val="000000" w:themeColor="text1"/>
        </w:rPr>
        <w:t>upublicznia materiały demoralizujące</w:t>
      </w:r>
      <w:r w:rsidR="00EB1746" w:rsidRPr="008C7F27">
        <w:rPr>
          <w:rFonts w:ascii="Arial" w:hAnsi="Arial" w:cs="Arial"/>
          <w:color w:val="000000" w:themeColor="text1"/>
        </w:rPr>
        <w:t>;</w:t>
      </w:r>
    </w:p>
    <w:p w14:paraId="4BC33EDF" w14:textId="77777777" w:rsidR="00166B37" w:rsidRPr="008C7F27" w:rsidRDefault="00166B37" w:rsidP="008C7F27">
      <w:pPr>
        <w:pStyle w:val="Zwyky"/>
        <w:numPr>
          <w:ilvl w:val="0"/>
          <w:numId w:val="24"/>
        </w:numPr>
        <w:tabs>
          <w:tab w:val="left" w:pos="426"/>
        </w:tabs>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bierze udział w bójkach i ustawkach;</w:t>
      </w:r>
    </w:p>
    <w:p w14:paraId="1C4FD066" w14:textId="77777777" w:rsidR="00166B37" w:rsidRPr="008C7F27" w:rsidRDefault="00166B37" w:rsidP="008C7F27">
      <w:pPr>
        <w:pStyle w:val="Zwyky"/>
        <w:numPr>
          <w:ilvl w:val="0"/>
          <w:numId w:val="24"/>
        </w:numPr>
        <w:tabs>
          <w:tab w:val="left" w:pos="426"/>
        </w:tabs>
        <w:suppressAutoHyphens w:val="0"/>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łamie podstawowe wymagania zawarte w regulaminie szkolnym;</w:t>
      </w:r>
    </w:p>
    <w:p w14:paraId="3CFA954C" w14:textId="77777777" w:rsidR="00166B37" w:rsidRPr="008C7F27" w:rsidRDefault="00166B37" w:rsidP="008C7F27">
      <w:pPr>
        <w:pStyle w:val="Zwyky"/>
        <w:numPr>
          <w:ilvl w:val="0"/>
          <w:numId w:val="24"/>
        </w:numPr>
        <w:tabs>
          <w:tab w:val="left" w:pos="426"/>
        </w:tabs>
        <w:spacing w:line="276" w:lineRule="auto"/>
        <w:ind w:left="425" w:hanging="425"/>
        <w:rPr>
          <w:rFonts w:ascii="Arial" w:hAnsi="Arial" w:cs="Arial"/>
          <w:color w:val="000000" w:themeColor="text1"/>
        </w:rPr>
      </w:pPr>
      <w:r w:rsidRPr="008C7F27">
        <w:rPr>
          <w:rFonts w:ascii="Arial" w:hAnsi="Arial" w:cs="Arial"/>
          <w:color w:val="000000" w:themeColor="text1"/>
          <w:sz w:val="22"/>
          <w:szCs w:val="22"/>
        </w:rPr>
        <w:t>nagminnie nosi niestosowny strój.</w:t>
      </w:r>
    </w:p>
    <w:p w14:paraId="743E5FF2" w14:textId="1105E4A8" w:rsidR="00166B37" w:rsidRPr="008C7F27" w:rsidRDefault="008C7F27" w:rsidP="008C7F27">
      <w:pPr>
        <w:pStyle w:val="Zwyky"/>
        <w:numPr>
          <w:ilvl w:val="0"/>
          <w:numId w:val="35"/>
        </w:numPr>
        <w:spacing w:line="276" w:lineRule="auto"/>
        <w:ind w:left="0" w:firstLine="425"/>
        <w:rPr>
          <w:rFonts w:ascii="Arial" w:hAnsi="Arial" w:cs="Arial"/>
          <w:color w:val="000000" w:themeColor="text1"/>
        </w:rPr>
      </w:pPr>
      <w:r w:rsidRPr="008C7F27">
        <w:rPr>
          <w:rFonts w:ascii="Arial" w:hAnsi="Arial" w:cs="Arial"/>
          <w:color w:val="000000" w:themeColor="text1"/>
          <w:sz w:val="22"/>
          <w:szCs w:val="22"/>
        </w:rPr>
        <w:t>(uchylony)</w:t>
      </w:r>
    </w:p>
    <w:p w14:paraId="5C3B73BE" w14:textId="59C57BA5" w:rsidR="00166B37" w:rsidRPr="008C7F27" w:rsidRDefault="008C7F27" w:rsidP="008C7F27">
      <w:pPr>
        <w:pStyle w:val="Akapitzlist"/>
        <w:numPr>
          <w:ilvl w:val="0"/>
          <w:numId w:val="35"/>
        </w:numPr>
        <w:spacing w:after="0"/>
        <w:ind w:left="0" w:firstLine="425"/>
        <w:jc w:val="both"/>
        <w:rPr>
          <w:rFonts w:ascii="Arial" w:hAnsi="Arial" w:cs="Arial"/>
          <w:color w:val="000000" w:themeColor="text1"/>
        </w:rPr>
      </w:pPr>
      <w:r w:rsidRPr="008C7F27">
        <w:rPr>
          <w:rFonts w:ascii="Arial" w:hAnsi="Arial" w:cs="Arial"/>
          <w:color w:val="000000" w:themeColor="text1"/>
        </w:rPr>
        <w:t>(uchylony)</w:t>
      </w:r>
    </w:p>
    <w:p w14:paraId="3B521285" w14:textId="77777777" w:rsidR="00166B37" w:rsidRPr="008C7F27" w:rsidRDefault="00166B37" w:rsidP="00A27769">
      <w:pPr>
        <w:spacing w:before="240" w:after="0"/>
        <w:jc w:val="center"/>
        <w:rPr>
          <w:rFonts w:ascii="Arial" w:hAnsi="Arial" w:cs="Arial"/>
          <w:bCs/>
          <w:color w:val="000000" w:themeColor="text1"/>
        </w:rPr>
      </w:pPr>
      <w:r w:rsidRPr="008C7F27">
        <w:rPr>
          <w:rFonts w:ascii="Arial" w:hAnsi="Arial" w:cs="Arial"/>
          <w:bCs/>
          <w:color w:val="000000" w:themeColor="text1"/>
        </w:rPr>
        <w:t>Rozdział 9</w:t>
      </w:r>
    </w:p>
    <w:p w14:paraId="569D55C0" w14:textId="77777777" w:rsidR="00166B37" w:rsidRPr="008C7F27" w:rsidRDefault="00166B37" w:rsidP="00C23078">
      <w:pPr>
        <w:spacing w:after="0"/>
        <w:jc w:val="center"/>
        <w:rPr>
          <w:rFonts w:ascii="Arial" w:hAnsi="Arial" w:cs="Arial"/>
          <w:color w:val="000000" w:themeColor="text1"/>
        </w:rPr>
      </w:pPr>
      <w:r w:rsidRPr="008C7F27">
        <w:rPr>
          <w:rFonts w:ascii="Arial" w:hAnsi="Arial" w:cs="Arial"/>
          <w:b/>
          <w:color w:val="000000" w:themeColor="text1"/>
        </w:rPr>
        <w:t>Szczegółowe warunki i sposób oceniania uczniów</w:t>
      </w:r>
    </w:p>
    <w:p w14:paraId="6CEF93FE" w14:textId="77777777" w:rsidR="00166B37" w:rsidRPr="008C7F27" w:rsidRDefault="00166B37" w:rsidP="00A27769">
      <w:pPr>
        <w:pStyle w:val="2Paragrafy"/>
        <w:spacing w:before="240" w:after="0" w:line="276" w:lineRule="auto"/>
        <w:ind w:firstLine="567"/>
        <w:jc w:val="both"/>
        <w:rPr>
          <w:color w:val="000000" w:themeColor="text1"/>
        </w:rPr>
      </w:pPr>
      <w:r w:rsidRPr="008C7F27">
        <w:rPr>
          <w:color w:val="000000" w:themeColor="text1"/>
          <w:szCs w:val="22"/>
        </w:rPr>
        <w:t>§ 75.</w:t>
      </w:r>
      <w:r w:rsidRPr="008C7F27">
        <w:rPr>
          <w:b w:val="0"/>
          <w:color w:val="000000" w:themeColor="text1"/>
          <w:szCs w:val="22"/>
        </w:rPr>
        <w:t>1. Oceny poziomu wiadomości i umiejętności ucznia powinny być dokonywane systematycznie, w różnych formach, w warunkach zapewniających ich obiektywność.</w:t>
      </w:r>
    </w:p>
    <w:p w14:paraId="3E0D7108" w14:textId="77777777" w:rsidR="00166B37" w:rsidRPr="008C7F27" w:rsidRDefault="00166B37" w:rsidP="00C23078">
      <w:pPr>
        <w:pStyle w:val="2Paragrafy"/>
        <w:numPr>
          <w:ilvl w:val="0"/>
          <w:numId w:val="15"/>
        </w:numPr>
        <w:spacing w:before="0" w:after="0" w:line="276" w:lineRule="auto"/>
        <w:ind w:left="0" w:firstLine="567"/>
        <w:jc w:val="both"/>
        <w:rPr>
          <w:color w:val="000000" w:themeColor="text1"/>
        </w:rPr>
      </w:pPr>
      <w:r w:rsidRPr="008C7F27">
        <w:rPr>
          <w:rFonts w:eastAsia="Times New Roman"/>
          <w:b w:val="0"/>
          <w:color w:val="000000" w:themeColor="text1"/>
        </w:rPr>
        <w:t>Zachowanie ucznia na lekcji nie może stanowić kryterium oceny poziomu jego wiadomości i umiejętności z danego przedmiotu.</w:t>
      </w:r>
    </w:p>
    <w:p w14:paraId="24B62031" w14:textId="4788DD6F" w:rsidR="00166B37" w:rsidRPr="008C7F27" w:rsidRDefault="00166B37" w:rsidP="00A27769">
      <w:pPr>
        <w:pStyle w:val="2Paragrafy"/>
        <w:tabs>
          <w:tab w:val="left" w:pos="0"/>
        </w:tabs>
        <w:spacing w:before="240" w:after="0" w:line="276" w:lineRule="auto"/>
        <w:ind w:firstLine="567"/>
        <w:jc w:val="both"/>
        <w:rPr>
          <w:strike/>
          <w:color w:val="000000" w:themeColor="text1"/>
        </w:rPr>
      </w:pPr>
      <w:bookmarkStart w:id="39" w:name="_Hlk173321053"/>
      <w:r w:rsidRPr="008C7F27">
        <w:rPr>
          <w:color w:val="000000" w:themeColor="text1"/>
          <w:szCs w:val="22"/>
        </w:rPr>
        <w:t>§ 76.</w:t>
      </w:r>
      <w:bookmarkStart w:id="40" w:name="_Hlk173321065"/>
      <w:bookmarkEnd w:id="39"/>
      <w:r w:rsidR="008C7F27" w:rsidRPr="008C7F27">
        <w:rPr>
          <w:b w:val="0"/>
          <w:color w:val="000000" w:themeColor="text1"/>
          <w:szCs w:val="22"/>
        </w:rPr>
        <w:t xml:space="preserve"> (uchylony)</w:t>
      </w:r>
    </w:p>
    <w:bookmarkEnd w:id="40"/>
    <w:p w14:paraId="27069963" w14:textId="77777777" w:rsidR="00166B37" w:rsidRPr="008C7F27" w:rsidRDefault="00166B37" w:rsidP="0066481B">
      <w:pPr>
        <w:pStyle w:val="Akapitzlist"/>
        <w:numPr>
          <w:ilvl w:val="0"/>
          <w:numId w:val="60"/>
        </w:numPr>
        <w:spacing w:after="0"/>
        <w:ind w:left="0" w:firstLine="567"/>
        <w:jc w:val="both"/>
        <w:rPr>
          <w:rFonts w:ascii="Arial" w:hAnsi="Arial" w:cs="Arial"/>
          <w:color w:val="000000" w:themeColor="text1"/>
        </w:rPr>
      </w:pPr>
      <w:r w:rsidRPr="008C7F27">
        <w:rPr>
          <w:rFonts w:ascii="Arial" w:hAnsi="Arial" w:cs="Arial"/>
          <w:color w:val="000000" w:themeColor="text1"/>
        </w:rPr>
        <w:t>Formy oceniania:</w:t>
      </w:r>
    </w:p>
    <w:p w14:paraId="433729D4" w14:textId="77777777" w:rsidR="00166B37" w:rsidRPr="008C7F27" w:rsidRDefault="00166B37" w:rsidP="0066481B">
      <w:pPr>
        <w:pStyle w:val="Akapitzlist"/>
        <w:numPr>
          <w:ilvl w:val="0"/>
          <w:numId w:val="198"/>
        </w:numPr>
        <w:spacing w:after="0"/>
        <w:ind w:left="284" w:hanging="284"/>
        <w:jc w:val="both"/>
        <w:rPr>
          <w:rFonts w:ascii="Arial" w:hAnsi="Arial" w:cs="Arial"/>
          <w:color w:val="000000" w:themeColor="text1"/>
        </w:rPr>
      </w:pPr>
      <w:r w:rsidRPr="008C7F27">
        <w:rPr>
          <w:rFonts w:ascii="Arial" w:hAnsi="Arial" w:cs="Arial"/>
          <w:color w:val="000000" w:themeColor="text1"/>
        </w:rPr>
        <w:t>sprawdzian, test</w:t>
      </w:r>
      <w:r w:rsidR="00E95AFC" w:rsidRPr="008C7F27">
        <w:rPr>
          <w:rFonts w:ascii="Arial" w:hAnsi="Arial" w:cs="Arial"/>
          <w:color w:val="000000" w:themeColor="text1"/>
        </w:rPr>
        <w:t>,</w:t>
      </w:r>
      <w:r w:rsidRPr="008C7F27">
        <w:rPr>
          <w:rFonts w:ascii="Arial" w:hAnsi="Arial" w:cs="Arial"/>
          <w:color w:val="000000" w:themeColor="text1"/>
        </w:rPr>
        <w:t xml:space="preserve"> praca klasowa – samodzielna forma pracy pisemnej na lekcji pod nadzorem nauczyciela, zapowiedziana z co najmniej tygodniowym wyprzedzeniem;</w:t>
      </w:r>
    </w:p>
    <w:p w14:paraId="364C9311" w14:textId="77777777" w:rsidR="00166B37" w:rsidRPr="008C7F27" w:rsidRDefault="00166B37" w:rsidP="0066481B">
      <w:pPr>
        <w:pStyle w:val="Akapitzlist"/>
        <w:numPr>
          <w:ilvl w:val="0"/>
          <w:numId w:val="198"/>
        </w:numPr>
        <w:spacing w:after="0"/>
        <w:ind w:left="284" w:hanging="284"/>
        <w:jc w:val="both"/>
        <w:rPr>
          <w:rFonts w:ascii="Arial" w:hAnsi="Arial" w:cs="Arial"/>
          <w:color w:val="000000" w:themeColor="text1"/>
        </w:rPr>
      </w:pPr>
      <w:r w:rsidRPr="008C7F27">
        <w:rPr>
          <w:rFonts w:ascii="Arial" w:hAnsi="Arial" w:cs="Arial"/>
          <w:color w:val="000000" w:themeColor="text1"/>
        </w:rPr>
        <w:lastRenderedPageBreak/>
        <w:t>kartkówka – niezapowiedziana lub zapowiedziana forma odpowiedzi pisemnej nieprzekraczająca 15 minut i obejmująca materiał z maksymalnie z trzech ostatnich tematów;</w:t>
      </w:r>
    </w:p>
    <w:p w14:paraId="32B2BFFA" w14:textId="77777777" w:rsidR="00166B37" w:rsidRPr="008C7F27" w:rsidRDefault="00166B37" w:rsidP="0066481B">
      <w:pPr>
        <w:pStyle w:val="Akapitzlist"/>
        <w:numPr>
          <w:ilvl w:val="0"/>
          <w:numId w:val="198"/>
        </w:numPr>
        <w:spacing w:after="0"/>
        <w:ind w:left="284" w:hanging="284"/>
        <w:jc w:val="both"/>
        <w:rPr>
          <w:rFonts w:ascii="Arial" w:hAnsi="Arial" w:cs="Arial"/>
          <w:color w:val="000000" w:themeColor="text1"/>
        </w:rPr>
      </w:pPr>
      <w:r w:rsidRPr="008C7F27">
        <w:rPr>
          <w:rFonts w:ascii="Arial" w:hAnsi="Arial" w:cs="Arial"/>
          <w:color w:val="000000" w:themeColor="text1"/>
        </w:rPr>
        <w:t>inne aktywności ucznia, na przykład odpowiedź ustna obejmująca maksymalnie trzy ostatnie tematy, praca indywidualna, praca w grupie, doświadczenia i ćwiczenia praktyczne, praca twórcza, projekty edukacyjne;</w:t>
      </w:r>
    </w:p>
    <w:p w14:paraId="0E7BBAA2" w14:textId="68A3B5CD" w:rsidR="00166B37" w:rsidRPr="008C7F27" w:rsidRDefault="00A27769" w:rsidP="0066481B">
      <w:pPr>
        <w:pStyle w:val="Akapitzlist"/>
        <w:numPr>
          <w:ilvl w:val="0"/>
          <w:numId w:val="198"/>
        </w:numPr>
        <w:spacing w:after="0"/>
        <w:ind w:left="284" w:hanging="284"/>
        <w:jc w:val="both"/>
        <w:rPr>
          <w:rFonts w:ascii="Arial" w:hAnsi="Arial" w:cs="Arial"/>
          <w:color w:val="000000" w:themeColor="text1"/>
        </w:rPr>
      </w:pPr>
      <w:bookmarkStart w:id="41" w:name="_Hlk173321034"/>
      <w:bookmarkStart w:id="42" w:name="_Hlk209524030"/>
      <w:r w:rsidRPr="008C7F27">
        <w:rPr>
          <w:rFonts w:ascii="Arial" w:hAnsi="Arial" w:cs="Arial"/>
          <w:color w:val="000000" w:themeColor="text1"/>
        </w:rPr>
        <w:t>obowiązkowe zadania i czynności do samodzielnego wykonania w domu takie jak: wiersz, lektura, słówka z języka obcego, wzory, definicje, twierdzenia oraz analiza określonego tekstu według podanego klucza (załączonych pytań);</w:t>
      </w:r>
    </w:p>
    <w:bookmarkEnd w:id="41"/>
    <w:p w14:paraId="3BB3800A" w14:textId="6B826870" w:rsidR="000D7CC0" w:rsidRPr="008C7F27" w:rsidRDefault="000D7CC0" w:rsidP="0066481B">
      <w:pPr>
        <w:pStyle w:val="Akapitzlist"/>
        <w:numPr>
          <w:ilvl w:val="0"/>
          <w:numId w:val="198"/>
        </w:numPr>
        <w:spacing w:after="0"/>
        <w:ind w:left="284" w:hanging="284"/>
        <w:jc w:val="both"/>
        <w:rPr>
          <w:rFonts w:ascii="Arial" w:hAnsi="Arial" w:cs="Arial"/>
          <w:color w:val="000000" w:themeColor="text1"/>
        </w:rPr>
      </w:pPr>
      <w:r w:rsidRPr="008C7F27">
        <w:rPr>
          <w:rFonts w:ascii="Arial" w:hAnsi="Arial" w:cs="Arial"/>
          <w:color w:val="000000" w:themeColor="text1"/>
        </w:rPr>
        <w:t>inne formy specyficzne dla danego przedmiotu</w:t>
      </w:r>
      <w:bookmarkEnd w:id="42"/>
      <w:r w:rsidRPr="008C7F27">
        <w:rPr>
          <w:rFonts w:ascii="Arial" w:hAnsi="Arial" w:cs="Arial"/>
          <w:color w:val="000000" w:themeColor="text1"/>
        </w:rPr>
        <w:t>.</w:t>
      </w:r>
    </w:p>
    <w:p w14:paraId="7043D965" w14:textId="77777777" w:rsidR="00166B37" w:rsidRPr="008C7F27" w:rsidRDefault="000D7CC0" w:rsidP="00C23078">
      <w:pPr>
        <w:pStyle w:val="Akapitzlist"/>
        <w:numPr>
          <w:ilvl w:val="0"/>
          <w:numId w:val="31"/>
        </w:numPr>
        <w:spacing w:after="0"/>
        <w:ind w:left="0" w:firstLine="567"/>
        <w:jc w:val="both"/>
        <w:rPr>
          <w:rFonts w:ascii="Arial" w:hAnsi="Arial" w:cs="Arial"/>
          <w:color w:val="000000" w:themeColor="text1"/>
        </w:rPr>
      </w:pPr>
      <w:r w:rsidRPr="008C7F27">
        <w:rPr>
          <w:rFonts w:ascii="Arial" w:hAnsi="Arial" w:cs="Arial"/>
          <w:color w:val="000000" w:themeColor="text1"/>
          <w:lang w:eastAsia="pl-PL"/>
        </w:rPr>
        <w:t>(uchylony)</w:t>
      </w:r>
    </w:p>
    <w:p w14:paraId="75F7E8C1" w14:textId="77777777" w:rsidR="00166B37" w:rsidRPr="008C7F27" w:rsidRDefault="000D7CC0" w:rsidP="00C23078">
      <w:pPr>
        <w:pStyle w:val="Akapitzlist"/>
        <w:numPr>
          <w:ilvl w:val="0"/>
          <w:numId w:val="8"/>
        </w:numPr>
        <w:suppressAutoHyphens w:val="0"/>
        <w:spacing w:after="0"/>
        <w:ind w:left="0" w:firstLine="567"/>
        <w:jc w:val="both"/>
        <w:rPr>
          <w:rFonts w:ascii="Arial" w:hAnsi="Arial" w:cs="Arial"/>
          <w:color w:val="000000" w:themeColor="text1"/>
        </w:rPr>
      </w:pPr>
      <w:r w:rsidRPr="008C7F27">
        <w:rPr>
          <w:rFonts w:ascii="Arial" w:hAnsi="Arial" w:cs="Arial"/>
          <w:color w:val="000000" w:themeColor="text1"/>
        </w:rPr>
        <w:t>(uchylony)</w:t>
      </w:r>
    </w:p>
    <w:p w14:paraId="42A93810" w14:textId="77777777" w:rsidR="00166B37" w:rsidRPr="008C7F27" w:rsidRDefault="000D7CC0" w:rsidP="000D7CC0">
      <w:pPr>
        <w:pStyle w:val="Akapitzlist"/>
        <w:numPr>
          <w:ilvl w:val="0"/>
          <w:numId w:val="8"/>
        </w:numPr>
        <w:suppressAutoHyphens w:val="0"/>
        <w:spacing w:after="0"/>
        <w:ind w:left="0" w:firstLine="567"/>
        <w:jc w:val="both"/>
        <w:rPr>
          <w:rFonts w:ascii="Arial" w:hAnsi="Arial" w:cs="Arial"/>
          <w:color w:val="000000" w:themeColor="text1"/>
        </w:rPr>
      </w:pPr>
      <w:r w:rsidRPr="008C7F27">
        <w:rPr>
          <w:rFonts w:ascii="Arial" w:hAnsi="Arial" w:cs="Arial"/>
          <w:color w:val="000000" w:themeColor="text1"/>
        </w:rPr>
        <w:t>(uchylony)</w:t>
      </w:r>
    </w:p>
    <w:p w14:paraId="70D892B4" w14:textId="77777777" w:rsidR="00166B37" w:rsidRPr="008C7F27" w:rsidRDefault="00166B37" w:rsidP="00C23078">
      <w:pPr>
        <w:pStyle w:val="Akapitzlist"/>
        <w:numPr>
          <w:ilvl w:val="0"/>
          <w:numId w:val="8"/>
        </w:numPr>
        <w:suppressAutoHyphens w:val="0"/>
        <w:spacing w:after="0"/>
        <w:ind w:left="0" w:firstLine="567"/>
        <w:jc w:val="both"/>
        <w:rPr>
          <w:rFonts w:ascii="Arial" w:hAnsi="Arial" w:cs="Arial"/>
          <w:color w:val="000000" w:themeColor="text1"/>
        </w:rPr>
      </w:pPr>
      <w:bookmarkStart w:id="43" w:name="_Hlk173322182"/>
      <w:r w:rsidRPr="008C7F27">
        <w:rPr>
          <w:rFonts w:ascii="Arial" w:hAnsi="Arial" w:cs="Arial"/>
          <w:color w:val="000000" w:themeColor="text1"/>
          <w:lang w:eastAsia="pl-PL"/>
        </w:rPr>
        <w:t xml:space="preserve">W e-dzienniku z poszczególnych </w:t>
      </w:r>
      <w:r w:rsidR="00E95AFC" w:rsidRPr="008C7F27">
        <w:rPr>
          <w:rFonts w:ascii="Arial" w:hAnsi="Arial" w:cs="Arial"/>
          <w:color w:val="000000" w:themeColor="text1"/>
          <w:lang w:eastAsia="pl-PL"/>
        </w:rPr>
        <w:t>form oceniania</w:t>
      </w:r>
      <w:r w:rsidRPr="008C7F27">
        <w:rPr>
          <w:rFonts w:ascii="Arial" w:hAnsi="Arial" w:cs="Arial"/>
          <w:color w:val="000000" w:themeColor="text1"/>
          <w:lang w:eastAsia="pl-PL"/>
        </w:rPr>
        <w:t xml:space="preserve"> przypisano następujące kolory:</w:t>
      </w:r>
    </w:p>
    <w:p w14:paraId="3F80FBE0" w14:textId="77777777" w:rsidR="00E95AFC" w:rsidRPr="008C7F27" w:rsidRDefault="00E95AFC" w:rsidP="0066481B">
      <w:pPr>
        <w:pStyle w:val="Bezodstpw"/>
        <w:numPr>
          <w:ilvl w:val="0"/>
          <w:numId w:val="257"/>
        </w:numPr>
        <w:spacing w:line="276" w:lineRule="auto"/>
        <w:ind w:left="284" w:hanging="284"/>
        <w:jc w:val="both"/>
        <w:rPr>
          <w:rFonts w:ascii="Arial" w:hAnsi="Arial" w:cs="Arial"/>
          <w:color w:val="000000" w:themeColor="text1"/>
        </w:rPr>
      </w:pPr>
      <w:r w:rsidRPr="008C7F27">
        <w:rPr>
          <w:rFonts w:ascii="Arial" w:hAnsi="Arial" w:cs="Arial"/>
          <w:color w:val="000000" w:themeColor="text1"/>
        </w:rPr>
        <w:t>C</w:t>
      </w:r>
      <w:r w:rsidR="00166B37" w:rsidRPr="008C7F27">
        <w:rPr>
          <w:rFonts w:ascii="Arial" w:hAnsi="Arial" w:cs="Arial"/>
          <w:color w:val="000000" w:themeColor="text1"/>
        </w:rPr>
        <w:t>zerwony</w:t>
      </w:r>
      <w:r w:rsidRPr="008C7F27">
        <w:rPr>
          <w:rFonts w:ascii="Arial" w:hAnsi="Arial" w:cs="Arial"/>
          <w:color w:val="000000" w:themeColor="text1"/>
        </w:rPr>
        <w:t xml:space="preserve"> – sprawdzian, test, praca klasowa</w:t>
      </w:r>
      <w:r w:rsidR="000D7CC0" w:rsidRPr="008C7F27">
        <w:rPr>
          <w:rFonts w:ascii="Arial" w:hAnsi="Arial" w:cs="Arial"/>
          <w:color w:val="000000" w:themeColor="text1"/>
        </w:rPr>
        <w:t>;</w:t>
      </w:r>
    </w:p>
    <w:p w14:paraId="524B9D36" w14:textId="77777777" w:rsidR="00166B37" w:rsidRPr="008C7F27" w:rsidRDefault="00E95AFC" w:rsidP="0066481B">
      <w:pPr>
        <w:pStyle w:val="Bezodstpw"/>
        <w:numPr>
          <w:ilvl w:val="0"/>
          <w:numId w:val="257"/>
        </w:numPr>
        <w:spacing w:line="276" w:lineRule="auto"/>
        <w:ind w:left="284" w:hanging="284"/>
        <w:jc w:val="both"/>
        <w:rPr>
          <w:rFonts w:ascii="Arial" w:hAnsi="Arial" w:cs="Arial"/>
          <w:color w:val="000000" w:themeColor="text1"/>
        </w:rPr>
      </w:pPr>
      <w:r w:rsidRPr="008C7F27">
        <w:rPr>
          <w:rFonts w:ascii="Arial" w:hAnsi="Arial" w:cs="Arial"/>
          <w:color w:val="000000" w:themeColor="text1"/>
        </w:rPr>
        <w:t>Z</w:t>
      </w:r>
      <w:r w:rsidR="00166B37" w:rsidRPr="008C7F27">
        <w:rPr>
          <w:rFonts w:ascii="Arial" w:hAnsi="Arial" w:cs="Arial"/>
          <w:color w:val="000000" w:themeColor="text1"/>
        </w:rPr>
        <w:t>ielony</w:t>
      </w:r>
      <w:r w:rsidR="00C23078" w:rsidRPr="008C7F27">
        <w:rPr>
          <w:rFonts w:ascii="Arial" w:hAnsi="Arial" w:cs="Arial"/>
          <w:color w:val="000000" w:themeColor="text1"/>
        </w:rPr>
        <w:t xml:space="preserve"> </w:t>
      </w:r>
      <w:r w:rsidRPr="008C7F27">
        <w:rPr>
          <w:rFonts w:ascii="Arial" w:hAnsi="Arial" w:cs="Arial"/>
          <w:color w:val="000000" w:themeColor="text1"/>
        </w:rPr>
        <w:t>– kartkówka</w:t>
      </w:r>
      <w:r w:rsidR="00E00B89" w:rsidRPr="008C7F27">
        <w:rPr>
          <w:rFonts w:ascii="Arial" w:hAnsi="Arial" w:cs="Arial"/>
          <w:color w:val="000000" w:themeColor="text1"/>
        </w:rPr>
        <w:t>, odpowiedź ustna</w:t>
      </w:r>
      <w:r w:rsidR="000D7CC0" w:rsidRPr="008C7F27">
        <w:rPr>
          <w:rFonts w:ascii="Arial" w:hAnsi="Arial" w:cs="Arial"/>
          <w:color w:val="000000" w:themeColor="text1"/>
        </w:rPr>
        <w:t>;</w:t>
      </w:r>
    </w:p>
    <w:p w14:paraId="39DAFC7B" w14:textId="77777777" w:rsidR="004B7459" w:rsidRPr="008C7F27" w:rsidRDefault="00E95AFC" w:rsidP="0066481B">
      <w:pPr>
        <w:pStyle w:val="Bezodstpw"/>
        <w:numPr>
          <w:ilvl w:val="0"/>
          <w:numId w:val="257"/>
        </w:numPr>
        <w:spacing w:line="276" w:lineRule="auto"/>
        <w:ind w:left="284" w:hanging="284"/>
        <w:jc w:val="both"/>
        <w:rPr>
          <w:rFonts w:ascii="Arial" w:hAnsi="Arial" w:cs="Arial"/>
          <w:color w:val="000000" w:themeColor="text1"/>
        </w:rPr>
      </w:pPr>
      <w:r w:rsidRPr="008C7F27">
        <w:rPr>
          <w:rFonts w:ascii="Arial" w:hAnsi="Arial" w:cs="Arial"/>
          <w:color w:val="000000" w:themeColor="text1"/>
        </w:rPr>
        <w:t>N</w:t>
      </w:r>
      <w:r w:rsidR="00166B37" w:rsidRPr="008C7F27">
        <w:rPr>
          <w:rFonts w:ascii="Arial" w:hAnsi="Arial" w:cs="Arial"/>
          <w:color w:val="000000" w:themeColor="text1"/>
        </w:rPr>
        <w:t>iebieski</w:t>
      </w:r>
      <w:r w:rsidRPr="008C7F27">
        <w:rPr>
          <w:rFonts w:ascii="Arial" w:hAnsi="Arial" w:cs="Arial"/>
          <w:color w:val="000000" w:themeColor="text1"/>
        </w:rPr>
        <w:t xml:space="preserve"> – inne aktywności ucznia</w:t>
      </w:r>
    </w:p>
    <w:bookmarkEnd w:id="43"/>
    <w:p w14:paraId="2114C8B0" w14:textId="7CB65E5E" w:rsidR="00166B37" w:rsidRPr="008C7F27" w:rsidRDefault="00166B37" w:rsidP="0066481B">
      <w:pPr>
        <w:pStyle w:val="Bezodstpw"/>
        <w:numPr>
          <w:ilvl w:val="0"/>
          <w:numId w:val="182"/>
        </w:numPr>
        <w:spacing w:line="276" w:lineRule="auto"/>
        <w:ind w:left="0" w:firstLine="567"/>
        <w:jc w:val="both"/>
        <w:rPr>
          <w:rFonts w:ascii="Arial" w:hAnsi="Arial" w:cs="Arial"/>
          <w:color w:val="000000" w:themeColor="text1"/>
        </w:rPr>
      </w:pPr>
      <w:r w:rsidRPr="008C7F27">
        <w:rPr>
          <w:rStyle w:val="Domylnaczcionkaakapitu1"/>
          <w:rFonts w:ascii="Arial" w:hAnsi="Arial" w:cs="Arial"/>
          <w:color w:val="000000" w:themeColor="text1"/>
        </w:rPr>
        <w:t>Uczniowie posiadający orzeczenie o potrzebie kształcenia specjalnego oceniani są ze szczególnym uwzględnieniem</w:t>
      </w:r>
      <w:r w:rsidR="00C23078" w:rsidRPr="008C7F27">
        <w:rPr>
          <w:rStyle w:val="Domylnaczcionkaakapitu1"/>
          <w:rFonts w:ascii="Arial" w:hAnsi="Arial" w:cs="Arial"/>
          <w:color w:val="000000" w:themeColor="text1"/>
        </w:rPr>
        <w:t xml:space="preserve"> </w:t>
      </w:r>
      <w:r w:rsidRPr="008C7F27">
        <w:rPr>
          <w:rStyle w:val="Domylnaczcionkaakapitu1"/>
          <w:rFonts w:ascii="Arial" w:hAnsi="Arial" w:cs="Arial"/>
          <w:color w:val="000000" w:themeColor="text1"/>
        </w:rPr>
        <w:t>zasad ustalonych w poszczególnych indywidualnych programach edukacyjno – terapeutycznych, przy czym należy tu wziąć pod uwagę następujące elementy:</w:t>
      </w:r>
    </w:p>
    <w:p w14:paraId="3563BEC9" w14:textId="77777777" w:rsidR="00166B37" w:rsidRPr="008C7F27" w:rsidRDefault="00166B37" w:rsidP="008C7F27">
      <w:pPr>
        <w:pStyle w:val="Bezodstpw"/>
        <w:numPr>
          <w:ilvl w:val="0"/>
          <w:numId w:val="161"/>
        </w:numPr>
        <w:spacing w:line="276" w:lineRule="auto"/>
        <w:ind w:left="425" w:hanging="425"/>
        <w:jc w:val="both"/>
        <w:rPr>
          <w:rFonts w:ascii="Arial" w:hAnsi="Arial" w:cs="Arial"/>
          <w:color w:val="000000" w:themeColor="text1"/>
        </w:rPr>
      </w:pPr>
      <w:r w:rsidRPr="008C7F27">
        <w:rPr>
          <w:rStyle w:val="Domylnaczcionkaakapitu1"/>
          <w:rFonts w:ascii="Arial" w:hAnsi="Arial" w:cs="Arial"/>
          <w:color w:val="000000" w:themeColor="text1"/>
        </w:rPr>
        <w:t>zakres opanowania wiedzy;</w:t>
      </w:r>
    </w:p>
    <w:p w14:paraId="4E9AFD5C" w14:textId="77777777" w:rsidR="00166B37" w:rsidRPr="008C7F27" w:rsidRDefault="00166B37" w:rsidP="008C7F27">
      <w:pPr>
        <w:pStyle w:val="Bezodstpw"/>
        <w:numPr>
          <w:ilvl w:val="0"/>
          <w:numId w:val="161"/>
        </w:numPr>
        <w:spacing w:line="276" w:lineRule="auto"/>
        <w:ind w:left="425" w:hanging="425"/>
        <w:jc w:val="both"/>
        <w:rPr>
          <w:rFonts w:ascii="Arial" w:hAnsi="Arial" w:cs="Arial"/>
          <w:color w:val="000000" w:themeColor="text1"/>
        </w:rPr>
      </w:pPr>
      <w:r w:rsidRPr="008C7F27">
        <w:rPr>
          <w:rStyle w:val="Domylnaczcionkaakapitu1"/>
          <w:rFonts w:ascii="Arial" w:hAnsi="Arial" w:cs="Arial"/>
          <w:color w:val="000000" w:themeColor="text1"/>
        </w:rPr>
        <w:t>motywacja uczenia się;</w:t>
      </w:r>
    </w:p>
    <w:p w14:paraId="2AF6922F" w14:textId="77777777" w:rsidR="00166B37" w:rsidRPr="008C7F27" w:rsidRDefault="00166B37" w:rsidP="008C7F27">
      <w:pPr>
        <w:pStyle w:val="Bezodstpw"/>
        <w:numPr>
          <w:ilvl w:val="0"/>
          <w:numId w:val="161"/>
        </w:numPr>
        <w:spacing w:line="276" w:lineRule="auto"/>
        <w:ind w:left="425" w:hanging="425"/>
        <w:jc w:val="both"/>
        <w:rPr>
          <w:rFonts w:ascii="Arial" w:hAnsi="Arial" w:cs="Arial"/>
          <w:color w:val="000000" w:themeColor="text1"/>
        </w:rPr>
      </w:pPr>
      <w:r w:rsidRPr="008C7F27">
        <w:rPr>
          <w:rStyle w:val="Domylnaczcionkaakapitu1"/>
          <w:rFonts w:ascii="Arial" w:hAnsi="Arial" w:cs="Arial"/>
          <w:color w:val="000000" w:themeColor="text1"/>
        </w:rPr>
        <w:t>zachowanie socjalne;</w:t>
      </w:r>
    </w:p>
    <w:p w14:paraId="5052CDCB" w14:textId="77777777" w:rsidR="00166B37" w:rsidRPr="008C7F27" w:rsidRDefault="00166B37" w:rsidP="008C7F27">
      <w:pPr>
        <w:pStyle w:val="Bezodstpw"/>
        <w:numPr>
          <w:ilvl w:val="0"/>
          <w:numId w:val="161"/>
        </w:numPr>
        <w:spacing w:line="276" w:lineRule="auto"/>
        <w:ind w:left="425" w:hanging="425"/>
        <w:jc w:val="both"/>
        <w:rPr>
          <w:rFonts w:ascii="Arial" w:hAnsi="Arial" w:cs="Arial"/>
          <w:color w:val="000000" w:themeColor="text1"/>
        </w:rPr>
      </w:pPr>
      <w:r w:rsidRPr="008C7F27">
        <w:rPr>
          <w:rStyle w:val="Domylnaczcionkaakapitu1"/>
          <w:rFonts w:ascii="Arial" w:hAnsi="Arial" w:cs="Arial"/>
          <w:color w:val="000000" w:themeColor="text1"/>
        </w:rPr>
        <w:t>aktywność podczas zajęć;</w:t>
      </w:r>
    </w:p>
    <w:p w14:paraId="13ADD1D8" w14:textId="77777777" w:rsidR="00166B37" w:rsidRPr="008C7F27" w:rsidRDefault="00166B37" w:rsidP="008C7F27">
      <w:pPr>
        <w:pStyle w:val="Bezodstpw"/>
        <w:numPr>
          <w:ilvl w:val="0"/>
          <w:numId w:val="161"/>
        </w:numPr>
        <w:spacing w:line="276" w:lineRule="auto"/>
        <w:ind w:left="425" w:hanging="425"/>
        <w:jc w:val="both"/>
        <w:rPr>
          <w:rFonts w:ascii="Arial" w:hAnsi="Arial" w:cs="Arial"/>
          <w:color w:val="000000" w:themeColor="text1"/>
        </w:rPr>
      </w:pPr>
      <w:r w:rsidRPr="008C7F27">
        <w:rPr>
          <w:rStyle w:val="Domylnaczcionkaakapitu1"/>
          <w:rFonts w:ascii="Arial" w:hAnsi="Arial" w:cs="Arial"/>
          <w:color w:val="000000" w:themeColor="text1"/>
        </w:rPr>
        <w:t>zaangażowanie w przezwyciężaniu trudności.</w:t>
      </w:r>
    </w:p>
    <w:p w14:paraId="0E5810EE" w14:textId="77777777" w:rsidR="00166B37" w:rsidRPr="008C7F27" w:rsidRDefault="00166B37" w:rsidP="000D7CC0">
      <w:pPr>
        <w:pStyle w:val="Bezodstpw"/>
        <w:spacing w:line="276" w:lineRule="auto"/>
        <w:ind w:firstLine="567"/>
        <w:jc w:val="both"/>
        <w:rPr>
          <w:rFonts w:ascii="Arial" w:hAnsi="Arial" w:cs="Arial"/>
          <w:color w:val="000000" w:themeColor="text1"/>
        </w:rPr>
      </w:pPr>
      <w:r w:rsidRPr="008C7F27">
        <w:rPr>
          <w:rFonts w:ascii="Arial" w:hAnsi="Arial" w:cs="Arial"/>
          <w:color w:val="000000" w:themeColor="text1"/>
        </w:rPr>
        <w:t>7a. Przy ocenianiu prac pisemnych stosuje się kryteria procentowe przeliczone na oceny według następującej skali:</w:t>
      </w:r>
    </w:p>
    <w:tbl>
      <w:tblPr>
        <w:tblW w:w="0" w:type="auto"/>
        <w:tblInd w:w="567" w:type="dxa"/>
        <w:tblLayout w:type="fixed"/>
        <w:tblLook w:val="0000" w:firstRow="0" w:lastRow="0" w:firstColumn="0" w:lastColumn="0" w:noHBand="0" w:noVBand="0"/>
      </w:tblPr>
      <w:tblGrid>
        <w:gridCol w:w="1242"/>
        <w:gridCol w:w="1560"/>
      </w:tblGrid>
      <w:tr w:rsidR="008C7F27" w:rsidRPr="008C7F27" w14:paraId="6E1376FD" w14:textId="77777777">
        <w:tc>
          <w:tcPr>
            <w:tcW w:w="1242" w:type="dxa"/>
            <w:tcBorders>
              <w:top w:val="single" w:sz="4" w:space="0" w:color="000000"/>
              <w:left w:val="single" w:sz="4" w:space="0" w:color="000000"/>
              <w:bottom w:val="single" w:sz="4" w:space="0" w:color="000000"/>
              <w:right w:val="single" w:sz="4" w:space="0" w:color="000000"/>
            </w:tcBorders>
          </w:tcPr>
          <w:p w14:paraId="638E3C8C"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62B5A8A4"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99 – 100%</w:t>
            </w:r>
          </w:p>
        </w:tc>
      </w:tr>
      <w:tr w:rsidR="008C7F27" w:rsidRPr="008C7F27" w14:paraId="40C092E5" w14:textId="77777777">
        <w:tc>
          <w:tcPr>
            <w:tcW w:w="1242" w:type="dxa"/>
            <w:tcBorders>
              <w:top w:val="single" w:sz="4" w:space="0" w:color="000000"/>
              <w:left w:val="single" w:sz="4" w:space="0" w:color="000000"/>
              <w:bottom w:val="single" w:sz="4" w:space="0" w:color="000000"/>
              <w:right w:val="single" w:sz="4" w:space="0" w:color="000000"/>
            </w:tcBorders>
          </w:tcPr>
          <w:p w14:paraId="7BC8B8D3"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5E676CAA"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97 – 98%</w:t>
            </w:r>
          </w:p>
        </w:tc>
      </w:tr>
      <w:tr w:rsidR="008C7F27" w:rsidRPr="008C7F27" w14:paraId="22585A83" w14:textId="77777777">
        <w:tc>
          <w:tcPr>
            <w:tcW w:w="1242" w:type="dxa"/>
            <w:tcBorders>
              <w:top w:val="single" w:sz="4" w:space="0" w:color="000000"/>
              <w:left w:val="single" w:sz="4" w:space="0" w:color="000000"/>
              <w:bottom w:val="single" w:sz="4" w:space="0" w:color="000000"/>
              <w:right w:val="single" w:sz="4" w:space="0" w:color="000000"/>
            </w:tcBorders>
          </w:tcPr>
          <w:p w14:paraId="36D02C90"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5+</w:t>
            </w:r>
          </w:p>
        </w:tc>
        <w:tc>
          <w:tcPr>
            <w:tcW w:w="1560" w:type="dxa"/>
            <w:tcBorders>
              <w:top w:val="single" w:sz="4" w:space="0" w:color="000000"/>
              <w:left w:val="single" w:sz="4" w:space="0" w:color="000000"/>
              <w:bottom w:val="single" w:sz="4" w:space="0" w:color="000000"/>
              <w:right w:val="single" w:sz="4" w:space="0" w:color="000000"/>
            </w:tcBorders>
          </w:tcPr>
          <w:p w14:paraId="6B4A7431"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95 – 96%</w:t>
            </w:r>
          </w:p>
        </w:tc>
      </w:tr>
      <w:tr w:rsidR="008C7F27" w:rsidRPr="008C7F27" w14:paraId="215B64FC" w14:textId="77777777">
        <w:tc>
          <w:tcPr>
            <w:tcW w:w="1242" w:type="dxa"/>
            <w:tcBorders>
              <w:top w:val="single" w:sz="4" w:space="0" w:color="000000"/>
              <w:left w:val="single" w:sz="4" w:space="0" w:color="000000"/>
              <w:bottom w:val="single" w:sz="4" w:space="0" w:color="000000"/>
              <w:right w:val="single" w:sz="4" w:space="0" w:color="000000"/>
            </w:tcBorders>
          </w:tcPr>
          <w:p w14:paraId="32951DD8"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5</w:t>
            </w:r>
          </w:p>
        </w:tc>
        <w:tc>
          <w:tcPr>
            <w:tcW w:w="1560" w:type="dxa"/>
            <w:tcBorders>
              <w:top w:val="single" w:sz="4" w:space="0" w:color="000000"/>
              <w:left w:val="single" w:sz="4" w:space="0" w:color="000000"/>
              <w:bottom w:val="single" w:sz="4" w:space="0" w:color="000000"/>
              <w:right w:val="single" w:sz="4" w:space="0" w:color="000000"/>
            </w:tcBorders>
          </w:tcPr>
          <w:p w14:paraId="1DA6C189"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90 – 94%</w:t>
            </w:r>
          </w:p>
        </w:tc>
      </w:tr>
      <w:tr w:rsidR="008C7F27" w:rsidRPr="008C7F27" w14:paraId="3A816F4D" w14:textId="77777777">
        <w:tc>
          <w:tcPr>
            <w:tcW w:w="1242" w:type="dxa"/>
            <w:tcBorders>
              <w:top w:val="single" w:sz="4" w:space="0" w:color="000000"/>
              <w:left w:val="single" w:sz="4" w:space="0" w:color="000000"/>
              <w:bottom w:val="single" w:sz="4" w:space="0" w:color="000000"/>
              <w:right w:val="single" w:sz="4" w:space="0" w:color="000000"/>
            </w:tcBorders>
          </w:tcPr>
          <w:p w14:paraId="4A3DE493"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5-</w:t>
            </w:r>
          </w:p>
        </w:tc>
        <w:tc>
          <w:tcPr>
            <w:tcW w:w="1560" w:type="dxa"/>
            <w:tcBorders>
              <w:top w:val="single" w:sz="4" w:space="0" w:color="000000"/>
              <w:left w:val="single" w:sz="4" w:space="0" w:color="000000"/>
              <w:bottom w:val="single" w:sz="4" w:space="0" w:color="000000"/>
              <w:right w:val="single" w:sz="4" w:space="0" w:color="000000"/>
            </w:tcBorders>
          </w:tcPr>
          <w:p w14:paraId="4376AAC0"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86 – 89%</w:t>
            </w:r>
          </w:p>
        </w:tc>
      </w:tr>
      <w:tr w:rsidR="008C7F27" w:rsidRPr="008C7F27" w14:paraId="6DF470A7" w14:textId="77777777">
        <w:tc>
          <w:tcPr>
            <w:tcW w:w="1242" w:type="dxa"/>
            <w:tcBorders>
              <w:top w:val="single" w:sz="4" w:space="0" w:color="000000"/>
              <w:left w:val="single" w:sz="4" w:space="0" w:color="000000"/>
              <w:bottom w:val="single" w:sz="4" w:space="0" w:color="000000"/>
              <w:right w:val="single" w:sz="4" w:space="0" w:color="000000"/>
            </w:tcBorders>
          </w:tcPr>
          <w:p w14:paraId="1297B7DD"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6175596C"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81 – 85%</w:t>
            </w:r>
          </w:p>
        </w:tc>
      </w:tr>
      <w:tr w:rsidR="008C7F27" w:rsidRPr="008C7F27" w14:paraId="050E5C01" w14:textId="77777777">
        <w:tc>
          <w:tcPr>
            <w:tcW w:w="1242" w:type="dxa"/>
            <w:tcBorders>
              <w:top w:val="single" w:sz="4" w:space="0" w:color="000000"/>
              <w:left w:val="single" w:sz="4" w:space="0" w:color="000000"/>
              <w:bottom w:val="single" w:sz="4" w:space="0" w:color="000000"/>
              <w:right w:val="single" w:sz="4" w:space="0" w:color="000000"/>
            </w:tcBorders>
          </w:tcPr>
          <w:p w14:paraId="5592B080"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778A05D3"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70 – 80%</w:t>
            </w:r>
          </w:p>
        </w:tc>
      </w:tr>
      <w:tr w:rsidR="008C7F27" w:rsidRPr="008C7F27" w14:paraId="1EE750EE" w14:textId="77777777">
        <w:tc>
          <w:tcPr>
            <w:tcW w:w="1242" w:type="dxa"/>
            <w:tcBorders>
              <w:top w:val="single" w:sz="4" w:space="0" w:color="000000"/>
              <w:left w:val="single" w:sz="4" w:space="0" w:color="000000"/>
              <w:bottom w:val="single" w:sz="4" w:space="0" w:color="000000"/>
              <w:right w:val="single" w:sz="4" w:space="0" w:color="000000"/>
            </w:tcBorders>
          </w:tcPr>
          <w:p w14:paraId="12EC38A8"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0B46318B"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 xml:space="preserve">66 – 69% </w:t>
            </w:r>
          </w:p>
        </w:tc>
      </w:tr>
      <w:tr w:rsidR="008C7F27" w:rsidRPr="008C7F27" w14:paraId="2E368184" w14:textId="77777777">
        <w:tc>
          <w:tcPr>
            <w:tcW w:w="1242" w:type="dxa"/>
            <w:tcBorders>
              <w:top w:val="single" w:sz="4" w:space="0" w:color="000000"/>
              <w:left w:val="single" w:sz="4" w:space="0" w:color="000000"/>
              <w:bottom w:val="single" w:sz="4" w:space="0" w:color="000000"/>
              <w:right w:val="single" w:sz="4" w:space="0" w:color="000000"/>
            </w:tcBorders>
          </w:tcPr>
          <w:p w14:paraId="2B186D1D"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3+</w:t>
            </w:r>
          </w:p>
        </w:tc>
        <w:tc>
          <w:tcPr>
            <w:tcW w:w="1560" w:type="dxa"/>
            <w:tcBorders>
              <w:top w:val="single" w:sz="4" w:space="0" w:color="000000"/>
              <w:left w:val="single" w:sz="4" w:space="0" w:color="000000"/>
              <w:bottom w:val="single" w:sz="4" w:space="0" w:color="000000"/>
              <w:right w:val="single" w:sz="4" w:space="0" w:color="000000"/>
            </w:tcBorders>
          </w:tcPr>
          <w:p w14:paraId="631EC348"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61 – 65%</w:t>
            </w:r>
          </w:p>
        </w:tc>
      </w:tr>
      <w:tr w:rsidR="008C7F27" w:rsidRPr="008C7F27" w14:paraId="40711C39" w14:textId="77777777">
        <w:tc>
          <w:tcPr>
            <w:tcW w:w="1242" w:type="dxa"/>
            <w:tcBorders>
              <w:top w:val="single" w:sz="4" w:space="0" w:color="000000"/>
              <w:left w:val="single" w:sz="4" w:space="0" w:color="000000"/>
              <w:bottom w:val="single" w:sz="4" w:space="0" w:color="000000"/>
              <w:right w:val="single" w:sz="4" w:space="0" w:color="000000"/>
            </w:tcBorders>
          </w:tcPr>
          <w:p w14:paraId="7C136F0E"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3</w:t>
            </w:r>
          </w:p>
        </w:tc>
        <w:tc>
          <w:tcPr>
            <w:tcW w:w="1560" w:type="dxa"/>
            <w:tcBorders>
              <w:top w:val="single" w:sz="4" w:space="0" w:color="000000"/>
              <w:left w:val="single" w:sz="4" w:space="0" w:color="000000"/>
              <w:bottom w:val="single" w:sz="4" w:space="0" w:color="000000"/>
              <w:right w:val="single" w:sz="4" w:space="0" w:color="000000"/>
            </w:tcBorders>
          </w:tcPr>
          <w:p w14:paraId="10985E94"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50 – 60%</w:t>
            </w:r>
          </w:p>
        </w:tc>
      </w:tr>
      <w:tr w:rsidR="008C7F27" w:rsidRPr="008C7F27" w14:paraId="619C8895" w14:textId="77777777">
        <w:tc>
          <w:tcPr>
            <w:tcW w:w="1242" w:type="dxa"/>
            <w:tcBorders>
              <w:top w:val="single" w:sz="4" w:space="0" w:color="000000"/>
              <w:left w:val="single" w:sz="4" w:space="0" w:color="000000"/>
              <w:bottom w:val="single" w:sz="4" w:space="0" w:color="000000"/>
              <w:right w:val="single" w:sz="4" w:space="0" w:color="000000"/>
            </w:tcBorders>
          </w:tcPr>
          <w:p w14:paraId="4E5482FC"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3-</w:t>
            </w:r>
          </w:p>
        </w:tc>
        <w:tc>
          <w:tcPr>
            <w:tcW w:w="1560" w:type="dxa"/>
            <w:tcBorders>
              <w:top w:val="single" w:sz="4" w:space="0" w:color="000000"/>
              <w:left w:val="single" w:sz="4" w:space="0" w:color="000000"/>
              <w:bottom w:val="single" w:sz="4" w:space="0" w:color="000000"/>
              <w:right w:val="single" w:sz="4" w:space="0" w:color="000000"/>
            </w:tcBorders>
          </w:tcPr>
          <w:p w14:paraId="1B31D3F1"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48 – 49%</w:t>
            </w:r>
          </w:p>
        </w:tc>
      </w:tr>
      <w:tr w:rsidR="008C7F27" w:rsidRPr="008C7F27" w14:paraId="16A7488D" w14:textId="77777777">
        <w:tc>
          <w:tcPr>
            <w:tcW w:w="1242" w:type="dxa"/>
            <w:tcBorders>
              <w:top w:val="single" w:sz="4" w:space="0" w:color="000000"/>
              <w:left w:val="single" w:sz="4" w:space="0" w:color="000000"/>
              <w:bottom w:val="single" w:sz="4" w:space="0" w:color="000000"/>
              <w:right w:val="single" w:sz="4" w:space="0" w:color="000000"/>
            </w:tcBorders>
          </w:tcPr>
          <w:p w14:paraId="4D30B9A2"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2+</w:t>
            </w:r>
          </w:p>
        </w:tc>
        <w:tc>
          <w:tcPr>
            <w:tcW w:w="1560" w:type="dxa"/>
            <w:tcBorders>
              <w:top w:val="single" w:sz="4" w:space="0" w:color="000000"/>
              <w:left w:val="single" w:sz="4" w:space="0" w:color="000000"/>
              <w:bottom w:val="single" w:sz="4" w:space="0" w:color="000000"/>
              <w:right w:val="single" w:sz="4" w:space="0" w:color="000000"/>
            </w:tcBorders>
          </w:tcPr>
          <w:p w14:paraId="614E5F34"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46 – 47%</w:t>
            </w:r>
          </w:p>
        </w:tc>
      </w:tr>
      <w:tr w:rsidR="008C7F27" w:rsidRPr="008C7F27" w14:paraId="062D5311" w14:textId="77777777">
        <w:tc>
          <w:tcPr>
            <w:tcW w:w="1242" w:type="dxa"/>
            <w:tcBorders>
              <w:top w:val="single" w:sz="4" w:space="0" w:color="000000"/>
              <w:left w:val="single" w:sz="4" w:space="0" w:color="000000"/>
              <w:bottom w:val="single" w:sz="4" w:space="0" w:color="000000"/>
              <w:right w:val="single" w:sz="4" w:space="0" w:color="000000"/>
            </w:tcBorders>
          </w:tcPr>
          <w:p w14:paraId="2A9709F6"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2</w:t>
            </w:r>
          </w:p>
        </w:tc>
        <w:tc>
          <w:tcPr>
            <w:tcW w:w="1560" w:type="dxa"/>
            <w:tcBorders>
              <w:top w:val="single" w:sz="4" w:space="0" w:color="000000"/>
              <w:left w:val="single" w:sz="4" w:space="0" w:color="000000"/>
              <w:bottom w:val="single" w:sz="4" w:space="0" w:color="000000"/>
              <w:right w:val="single" w:sz="4" w:space="0" w:color="000000"/>
            </w:tcBorders>
          </w:tcPr>
          <w:p w14:paraId="7F65F9CE"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40 – 45%</w:t>
            </w:r>
          </w:p>
        </w:tc>
      </w:tr>
      <w:tr w:rsidR="008C7F27" w:rsidRPr="008C7F27" w14:paraId="4CA270F1" w14:textId="77777777">
        <w:tc>
          <w:tcPr>
            <w:tcW w:w="1242" w:type="dxa"/>
            <w:tcBorders>
              <w:top w:val="single" w:sz="4" w:space="0" w:color="000000"/>
              <w:left w:val="single" w:sz="4" w:space="0" w:color="000000"/>
              <w:bottom w:val="single" w:sz="4" w:space="0" w:color="000000"/>
              <w:right w:val="single" w:sz="4" w:space="0" w:color="000000"/>
            </w:tcBorders>
          </w:tcPr>
          <w:p w14:paraId="13D87724"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2-</w:t>
            </w:r>
          </w:p>
        </w:tc>
        <w:tc>
          <w:tcPr>
            <w:tcW w:w="1560" w:type="dxa"/>
            <w:tcBorders>
              <w:top w:val="single" w:sz="4" w:space="0" w:color="000000"/>
              <w:left w:val="single" w:sz="4" w:space="0" w:color="000000"/>
              <w:bottom w:val="single" w:sz="4" w:space="0" w:color="000000"/>
              <w:right w:val="single" w:sz="4" w:space="0" w:color="000000"/>
            </w:tcBorders>
          </w:tcPr>
          <w:p w14:paraId="725F49E3"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31 – 39%</w:t>
            </w:r>
          </w:p>
        </w:tc>
      </w:tr>
      <w:tr w:rsidR="008C7F27" w:rsidRPr="008C7F27" w14:paraId="7ABF8AEA" w14:textId="77777777">
        <w:tc>
          <w:tcPr>
            <w:tcW w:w="1242" w:type="dxa"/>
            <w:tcBorders>
              <w:top w:val="single" w:sz="4" w:space="0" w:color="000000"/>
              <w:left w:val="single" w:sz="4" w:space="0" w:color="000000"/>
              <w:bottom w:val="single" w:sz="4" w:space="0" w:color="000000"/>
              <w:right w:val="single" w:sz="4" w:space="0" w:color="000000"/>
            </w:tcBorders>
          </w:tcPr>
          <w:p w14:paraId="0ED3A18C"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1+</w:t>
            </w:r>
          </w:p>
        </w:tc>
        <w:tc>
          <w:tcPr>
            <w:tcW w:w="1560" w:type="dxa"/>
            <w:tcBorders>
              <w:top w:val="single" w:sz="4" w:space="0" w:color="000000"/>
              <w:left w:val="single" w:sz="4" w:space="0" w:color="000000"/>
              <w:bottom w:val="single" w:sz="4" w:space="0" w:color="000000"/>
              <w:right w:val="single" w:sz="4" w:space="0" w:color="000000"/>
            </w:tcBorders>
          </w:tcPr>
          <w:p w14:paraId="67E94316"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26 – 30%</w:t>
            </w:r>
          </w:p>
        </w:tc>
      </w:tr>
      <w:tr w:rsidR="008C7F27" w:rsidRPr="008C7F27" w14:paraId="2110B9A0" w14:textId="77777777">
        <w:tc>
          <w:tcPr>
            <w:tcW w:w="1242" w:type="dxa"/>
            <w:tcBorders>
              <w:top w:val="single" w:sz="4" w:space="0" w:color="000000"/>
              <w:left w:val="single" w:sz="4" w:space="0" w:color="000000"/>
              <w:bottom w:val="single" w:sz="4" w:space="0" w:color="000000"/>
              <w:right w:val="single" w:sz="4" w:space="0" w:color="000000"/>
            </w:tcBorders>
          </w:tcPr>
          <w:p w14:paraId="214130BD"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1</w:t>
            </w:r>
          </w:p>
        </w:tc>
        <w:tc>
          <w:tcPr>
            <w:tcW w:w="1560" w:type="dxa"/>
            <w:tcBorders>
              <w:top w:val="single" w:sz="4" w:space="0" w:color="000000"/>
              <w:left w:val="single" w:sz="4" w:space="0" w:color="000000"/>
              <w:bottom w:val="single" w:sz="4" w:space="0" w:color="000000"/>
              <w:right w:val="single" w:sz="4" w:space="0" w:color="000000"/>
            </w:tcBorders>
          </w:tcPr>
          <w:p w14:paraId="5CF794B5" w14:textId="77777777" w:rsidR="00166B37" w:rsidRPr="008C7F27" w:rsidRDefault="00166B37" w:rsidP="00C23078">
            <w:pPr>
              <w:pStyle w:val="Default"/>
              <w:spacing w:after="55"/>
              <w:rPr>
                <w:rFonts w:ascii="Arial" w:hAnsi="Arial" w:cs="Arial"/>
                <w:color w:val="000000" w:themeColor="text1"/>
              </w:rPr>
            </w:pPr>
            <w:r w:rsidRPr="008C7F27">
              <w:rPr>
                <w:rFonts w:ascii="Arial" w:hAnsi="Arial" w:cs="Arial"/>
                <w:color w:val="000000" w:themeColor="text1"/>
                <w:sz w:val="22"/>
                <w:szCs w:val="22"/>
              </w:rPr>
              <w:t>0 – 25%</w:t>
            </w:r>
          </w:p>
        </w:tc>
      </w:tr>
    </w:tbl>
    <w:p w14:paraId="19ADE8BF" w14:textId="77777777" w:rsidR="00166B37" w:rsidRPr="008C7F27" w:rsidRDefault="00166B37" w:rsidP="0066481B">
      <w:pPr>
        <w:pStyle w:val="Akapitzlist"/>
        <w:numPr>
          <w:ilvl w:val="0"/>
          <w:numId w:val="72"/>
        </w:numPr>
        <w:spacing w:after="0"/>
        <w:ind w:left="0" w:firstLine="567"/>
        <w:jc w:val="both"/>
        <w:rPr>
          <w:rFonts w:ascii="Arial" w:hAnsi="Arial" w:cs="Arial"/>
          <w:color w:val="000000" w:themeColor="text1"/>
        </w:rPr>
      </w:pPr>
      <w:r w:rsidRPr="008C7F27">
        <w:rPr>
          <w:rFonts w:ascii="Arial" w:hAnsi="Arial" w:cs="Arial"/>
          <w:color w:val="000000" w:themeColor="text1"/>
        </w:rPr>
        <w:t>Planowanie prac pisemnych:</w:t>
      </w:r>
    </w:p>
    <w:p w14:paraId="3FC6B503" w14:textId="77777777" w:rsidR="00166B37" w:rsidRPr="008C7F27" w:rsidRDefault="00166B37" w:rsidP="0066481B">
      <w:pPr>
        <w:pStyle w:val="Akapitzlist"/>
        <w:numPr>
          <w:ilvl w:val="0"/>
          <w:numId w:val="122"/>
        </w:numPr>
        <w:spacing w:after="0"/>
        <w:ind w:left="284" w:hanging="284"/>
        <w:jc w:val="both"/>
        <w:rPr>
          <w:rFonts w:ascii="Arial" w:hAnsi="Arial" w:cs="Arial"/>
          <w:color w:val="000000" w:themeColor="text1"/>
        </w:rPr>
      </w:pPr>
      <w:r w:rsidRPr="008C7F27">
        <w:rPr>
          <w:rFonts w:ascii="Arial" w:hAnsi="Arial" w:cs="Arial"/>
          <w:color w:val="000000" w:themeColor="text1"/>
        </w:rPr>
        <w:t xml:space="preserve">w całym tygodniu może odbyć się do 3 sprawdzianów całogodzinnych w jednej klasie, ale nie więcej niż jeden w ciągu dnia; w wyjątkowych przypadkach dopuszcza się czwarty sprawdzian </w:t>
      </w:r>
      <w:r w:rsidRPr="008C7F27">
        <w:rPr>
          <w:rFonts w:ascii="Arial" w:hAnsi="Arial" w:cs="Arial"/>
          <w:color w:val="000000" w:themeColor="text1"/>
        </w:rPr>
        <w:lastRenderedPageBreak/>
        <w:t>pisemny w tygodniu, jeżeli dotyczy on wcześniejszego sprawdzianu przeniesionego na wniosek klasy lub z powodu nieobecności nauczyciela;</w:t>
      </w:r>
    </w:p>
    <w:p w14:paraId="451B14D3" w14:textId="77777777" w:rsidR="00166B37" w:rsidRPr="008C7F27" w:rsidRDefault="00166B37" w:rsidP="0066481B">
      <w:pPr>
        <w:pStyle w:val="Akapitzlist"/>
        <w:numPr>
          <w:ilvl w:val="0"/>
          <w:numId w:val="122"/>
        </w:numPr>
        <w:spacing w:after="0"/>
        <w:ind w:left="284" w:hanging="284"/>
        <w:jc w:val="both"/>
        <w:rPr>
          <w:rFonts w:ascii="Arial" w:hAnsi="Arial" w:cs="Arial"/>
          <w:color w:val="000000" w:themeColor="text1"/>
        </w:rPr>
      </w:pPr>
      <w:r w:rsidRPr="008C7F27">
        <w:rPr>
          <w:rFonts w:ascii="Arial" w:hAnsi="Arial" w:cs="Arial"/>
          <w:color w:val="000000" w:themeColor="text1"/>
        </w:rPr>
        <w:t>w ciągu jednego dnia mogą odbywać się maksymalnie 3 kontrolne prace pisemne (sprawdzian, test, praca klasowa, kartkówka, itp.);</w:t>
      </w:r>
    </w:p>
    <w:p w14:paraId="3AFAA93C" w14:textId="77777777" w:rsidR="00166B37" w:rsidRPr="008C7F27" w:rsidRDefault="00166B37" w:rsidP="0066481B">
      <w:pPr>
        <w:pStyle w:val="Akapitzlist"/>
        <w:numPr>
          <w:ilvl w:val="0"/>
          <w:numId w:val="122"/>
        </w:numPr>
        <w:spacing w:after="0"/>
        <w:ind w:left="284" w:hanging="284"/>
        <w:jc w:val="both"/>
        <w:rPr>
          <w:rFonts w:ascii="Arial" w:hAnsi="Arial" w:cs="Arial"/>
          <w:color w:val="000000" w:themeColor="text1"/>
        </w:rPr>
      </w:pPr>
      <w:r w:rsidRPr="008C7F27">
        <w:rPr>
          <w:rFonts w:ascii="Arial" w:hAnsi="Arial" w:cs="Arial"/>
          <w:color w:val="000000" w:themeColor="text1"/>
        </w:rPr>
        <w:t xml:space="preserve">prace klasowe, sprawdziany, testy, dłuższe prace pisemne oceniane są w ciągu 14 dni, </w:t>
      </w:r>
      <w:r w:rsidRPr="008C7F27">
        <w:rPr>
          <w:rFonts w:ascii="Arial" w:hAnsi="Arial" w:cs="Arial"/>
          <w:color w:val="000000" w:themeColor="text1"/>
        </w:rPr>
        <w:br/>
        <w:t xml:space="preserve">a kartkówki w ciągu 7 dni. W sytuacjach losowych dopuszcza się przesunięcie terminu </w:t>
      </w:r>
      <w:r w:rsidRPr="008C7F27">
        <w:rPr>
          <w:rFonts w:ascii="Arial" w:hAnsi="Arial" w:cs="Arial"/>
          <w:color w:val="000000" w:themeColor="text1"/>
        </w:rPr>
        <w:br/>
        <w:t>o czas nieobecności nauczyciela;</w:t>
      </w:r>
    </w:p>
    <w:p w14:paraId="3D3B40AF" w14:textId="77777777" w:rsidR="00166B37" w:rsidRPr="008C7F27" w:rsidRDefault="00166B37" w:rsidP="0066481B">
      <w:pPr>
        <w:pStyle w:val="Akapitzlist"/>
        <w:numPr>
          <w:ilvl w:val="0"/>
          <w:numId w:val="122"/>
        </w:numPr>
        <w:spacing w:after="0"/>
        <w:ind w:left="284" w:hanging="284"/>
        <w:jc w:val="both"/>
        <w:rPr>
          <w:rFonts w:ascii="Arial" w:hAnsi="Arial" w:cs="Arial"/>
          <w:color w:val="000000" w:themeColor="text1"/>
        </w:rPr>
      </w:pPr>
      <w:r w:rsidRPr="008C7F27">
        <w:rPr>
          <w:rFonts w:ascii="Arial" w:hAnsi="Arial" w:cs="Arial"/>
          <w:color w:val="000000" w:themeColor="text1"/>
        </w:rPr>
        <w:t>nauczyciel nie może przeprowadzić pracy klasowej, sprawdzianu, kartkówki, jeżeli nie oddał poprzednich prac</w:t>
      </w:r>
      <w:r w:rsidR="000D7CC0" w:rsidRPr="008C7F27">
        <w:rPr>
          <w:rFonts w:ascii="Arial" w:hAnsi="Arial" w:cs="Arial"/>
          <w:color w:val="000000" w:themeColor="text1"/>
        </w:rPr>
        <w:t>.</w:t>
      </w:r>
    </w:p>
    <w:p w14:paraId="252D43E8" w14:textId="77777777" w:rsidR="00166B37" w:rsidRPr="008C7F27" w:rsidRDefault="000D7CC0" w:rsidP="0066481B">
      <w:pPr>
        <w:pStyle w:val="Akapitzlist"/>
        <w:numPr>
          <w:ilvl w:val="0"/>
          <w:numId w:val="122"/>
        </w:numPr>
        <w:spacing w:after="0"/>
        <w:ind w:left="284" w:hanging="284"/>
        <w:jc w:val="both"/>
        <w:rPr>
          <w:rFonts w:ascii="Arial" w:hAnsi="Arial" w:cs="Arial"/>
          <w:color w:val="000000" w:themeColor="text1"/>
        </w:rPr>
      </w:pPr>
      <w:r w:rsidRPr="008C7F27">
        <w:rPr>
          <w:rFonts w:ascii="Arial" w:hAnsi="Arial" w:cs="Arial"/>
          <w:color w:val="000000" w:themeColor="text1"/>
        </w:rPr>
        <w:t>(</w:t>
      </w:r>
      <w:r w:rsidR="007A669D" w:rsidRPr="008C7F27">
        <w:rPr>
          <w:rFonts w:ascii="Arial" w:hAnsi="Arial" w:cs="Arial"/>
          <w:color w:val="000000" w:themeColor="text1"/>
        </w:rPr>
        <w:t>uchylony</w:t>
      </w:r>
      <w:r w:rsidRPr="008C7F27">
        <w:rPr>
          <w:rFonts w:ascii="Arial" w:hAnsi="Arial" w:cs="Arial"/>
          <w:color w:val="000000" w:themeColor="text1"/>
        </w:rPr>
        <w:t>)</w:t>
      </w:r>
    </w:p>
    <w:p w14:paraId="5492D5F3" w14:textId="77777777" w:rsidR="00166B37" w:rsidRPr="008C7F27" w:rsidRDefault="000D7CC0" w:rsidP="0066481B">
      <w:pPr>
        <w:pStyle w:val="Akapitzlist"/>
        <w:numPr>
          <w:ilvl w:val="0"/>
          <w:numId w:val="122"/>
        </w:numPr>
        <w:spacing w:after="0"/>
        <w:ind w:left="284" w:hanging="284"/>
        <w:jc w:val="both"/>
        <w:rPr>
          <w:rFonts w:ascii="Arial" w:hAnsi="Arial" w:cs="Arial"/>
          <w:color w:val="000000" w:themeColor="text1"/>
        </w:rPr>
      </w:pPr>
      <w:r w:rsidRPr="008C7F27">
        <w:rPr>
          <w:rFonts w:ascii="Arial" w:hAnsi="Arial" w:cs="Arial"/>
          <w:color w:val="000000" w:themeColor="text1"/>
        </w:rPr>
        <w:t>(</w:t>
      </w:r>
      <w:r w:rsidR="00166B37" w:rsidRPr="008C7F27">
        <w:rPr>
          <w:rFonts w:ascii="Arial" w:hAnsi="Arial" w:cs="Arial"/>
          <w:color w:val="000000" w:themeColor="text1"/>
        </w:rPr>
        <w:t>uchylony</w:t>
      </w:r>
      <w:r w:rsidRPr="008C7F27">
        <w:rPr>
          <w:rFonts w:ascii="Arial" w:hAnsi="Arial" w:cs="Arial"/>
          <w:color w:val="000000" w:themeColor="text1"/>
        </w:rPr>
        <w:t>)</w:t>
      </w:r>
    </w:p>
    <w:p w14:paraId="2026ADBC" w14:textId="77777777" w:rsidR="00166B37" w:rsidRPr="008C7F27" w:rsidRDefault="00166B37" w:rsidP="00C23078">
      <w:pPr>
        <w:pStyle w:val="Akapitzlist"/>
        <w:numPr>
          <w:ilvl w:val="0"/>
          <w:numId w:val="14"/>
        </w:numPr>
        <w:spacing w:after="0"/>
        <w:ind w:left="0" w:firstLine="567"/>
        <w:jc w:val="both"/>
        <w:rPr>
          <w:rFonts w:ascii="Arial" w:hAnsi="Arial" w:cs="Arial"/>
          <w:color w:val="000000" w:themeColor="text1"/>
        </w:rPr>
      </w:pPr>
      <w:r w:rsidRPr="008C7F27">
        <w:rPr>
          <w:rFonts w:ascii="Arial" w:hAnsi="Arial" w:cs="Arial"/>
          <w:color w:val="000000" w:themeColor="text1"/>
        </w:rPr>
        <w:t>Uczeń ma prawo do poprawy ocen na następujących zasadach:</w:t>
      </w:r>
    </w:p>
    <w:p w14:paraId="06E3D2B4" w14:textId="77777777" w:rsidR="00166B37" w:rsidRPr="008C7F27" w:rsidRDefault="00166B37" w:rsidP="0066481B">
      <w:pPr>
        <w:pStyle w:val="Akapitzlist"/>
        <w:numPr>
          <w:ilvl w:val="0"/>
          <w:numId w:val="193"/>
        </w:numPr>
        <w:spacing w:after="0"/>
        <w:ind w:left="284" w:hanging="284"/>
        <w:jc w:val="both"/>
        <w:rPr>
          <w:rFonts w:ascii="Arial" w:hAnsi="Arial" w:cs="Arial"/>
          <w:color w:val="000000" w:themeColor="text1"/>
        </w:rPr>
      </w:pPr>
      <w:r w:rsidRPr="008C7F27">
        <w:rPr>
          <w:rFonts w:ascii="Arial" w:hAnsi="Arial" w:cs="Arial"/>
          <w:color w:val="000000" w:themeColor="text1"/>
        </w:rPr>
        <w:t>sposób i termin poprawienia oceny uczeń uzgadnia z nauczycielem;</w:t>
      </w:r>
    </w:p>
    <w:p w14:paraId="6D16E8DA" w14:textId="77777777" w:rsidR="00166B37" w:rsidRPr="008C7F27" w:rsidRDefault="00166B37" w:rsidP="0066481B">
      <w:pPr>
        <w:pStyle w:val="Akapitzlist"/>
        <w:numPr>
          <w:ilvl w:val="0"/>
          <w:numId w:val="193"/>
        </w:numPr>
        <w:spacing w:after="0"/>
        <w:ind w:left="284" w:hanging="284"/>
        <w:jc w:val="both"/>
        <w:rPr>
          <w:rFonts w:ascii="Arial" w:hAnsi="Arial" w:cs="Arial"/>
          <w:color w:val="000000" w:themeColor="text1"/>
        </w:rPr>
      </w:pPr>
      <w:r w:rsidRPr="008C7F27">
        <w:rPr>
          <w:rFonts w:ascii="Arial" w:hAnsi="Arial" w:cs="Arial"/>
          <w:color w:val="000000" w:themeColor="text1"/>
          <w:spacing w:val="-4"/>
        </w:rPr>
        <w:t>uwzględniamy ocenę uzyskaną w wyniku poprawy wtedy, gdy jest ona wyższa od oceny poprawianej, ocena poprawiona jest dodatkową oceną;</w:t>
      </w:r>
    </w:p>
    <w:p w14:paraId="22EFEC82" w14:textId="0889FC26" w:rsidR="00166B37" w:rsidRPr="008C7F27" w:rsidRDefault="00166B37" w:rsidP="0066481B">
      <w:pPr>
        <w:pStyle w:val="Akapitzlist"/>
        <w:numPr>
          <w:ilvl w:val="0"/>
          <w:numId w:val="193"/>
        </w:numPr>
        <w:spacing w:after="0"/>
        <w:ind w:left="284" w:hanging="284"/>
        <w:jc w:val="both"/>
        <w:rPr>
          <w:rFonts w:ascii="Arial" w:hAnsi="Arial" w:cs="Arial"/>
          <w:color w:val="000000" w:themeColor="text1"/>
        </w:rPr>
      </w:pPr>
      <w:r w:rsidRPr="008C7F27">
        <w:rPr>
          <w:rFonts w:ascii="Arial" w:hAnsi="Arial" w:cs="Arial"/>
          <w:color w:val="000000" w:themeColor="text1"/>
        </w:rPr>
        <w:t>uczeń, który z przyczyn losowych był nieobecny na pracy klasowej, sprawdzianie, teście, dyktandzie lub podczas wykonywania obowiązkowego zadania, itp., jest zobowiązany do jego napisania lub wykonania w terminie ustalonym przez nauczyciela danego przedmiotu</w:t>
      </w:r>
      <w:r w:rsidR="008C7F27" w:rsidRPr="008C7F27">
        <w:rPr>
          <w:rFonts w:ascii="Arial" w:hAnsi="Arial" w:cs="Arial"/>
          <w:color w:val="000000" w:themeColor="text1"/>
        </w:rPr>
        <w:t>.</w:t>
      </w:r>
    </w:p>
    <w:p w14:paraId="6950EDB2" w14:textId="3E6275E3" w:rsidR="00166B37" w:rsidRPr="008C7F27" w:rsidRDefault="008C7F27" w:rsidP="0066481B">
      <w:pPr>
        <w:pStyle w:val="Akapitzlist"/>
        <w:numPr>
          <w:ilvl w:val="0"/>
          <w:numId w:val="193"/>
        </w:numPr>
        <w:spacing w:after="0"/>
        <w:ind w:left="284" w:hanging="284"/>
        <w:jc w:val="both"/>
        <w:rPr>
          <w:rFonts w:ascii="Arial" w:hAnsi="Arial" w:cs="Arial"/>
          <w:color w:val="000000" w:themeColor="text1"/>
        </w:rPr>
      </w:pPr>
      <w:r w:rsidRPr="008C7F27">
        <w:rPr>
          <w:rFonts w:ascii="Arial" w:hAnsi="Arial" w:cs="Arial"/>
          <w:color w:val="000000" w:themeColor="text1"/>
        </w:rPr>
        <w:t>(uchylony)</w:t>
      </w:r>
    </w:p>
    <w:p w14:paraId="60BBC7E3" w14:textId="77777777" w:rsidR="00166B37" w:rsidRPr="008C7F27" w:rsidRDefault="00166B37" w:rsidP="0066481B">
      <w:pPr>
        <w:pStyle w:val="Akapitzlist"/>
        <w:numPr>
          <w:ilvl w:val="0"/>
          <w:numId w:val="189"/>
        </w:numPr>
        <w:spacing w:after="0"/>
        <w:ind w:left="0" w:firstLine="567"/>
        <w:jc w:val="both"/>
        <w:rPr>
          <w:rFonts w:ascii="Arial" w:hAnsi="Arial" w:cs="Arial"/>
          <w:color w:val="000000" w:themeColor="text1"/>
        </w:rPr>
      </w:pPr>
      <w:r w:rsidRPr="008C7F27">
        <w:rPr>
          <w:rFonts w:ascii="Arial" w:hAnsi="Arial" w:cs="Arial"/>
          <w:color w:val="000000" w:themeColor="text1"/>
        </w:rPr>
        <w:t>Indywidualizacja pracy z uczniem, indywidualizacja oceniania polega na tym, że:</w:t>
      </w:r>
    </w:p>
    <w:p w14:paraId="1EF043D5" w14:textId="1B55F8E6" w:rsidR="00166B37" w:rsidRPr="008C7F27" w:rsidRDefault="00166B37" w:rsidP="00C23078">
      <w:pPr>
        <w:pStyle w:val="Akapitzlist"/>
        <w:numPr>
          <w:ilvl w:val="0"/>
          <w:numId w:val="38"/>
        </w:numPr>
        <w:spacing w:after="0"/>
        <w:ind w:left="284" w:hanging="284"/>
        <w:jc w:val="both"/>
        <w:rPr>
          <w:rFonts w:ascii="Arial" w:hAnsi="Arial" w:cs="Arial"/>
          <w:color w:val="000000" w:themeColor="text1"/>
        </w:rPr>
      </w:pPr>
      <w:r w:rsidRPr="008C7F27">
        <w:rPr>
          <w:rFonts w:ascii="Arial" w:hAnsi="Arial" w:cs="Arial"/>
          <w:color w:val="000000" w:themeColor="text1"/>
        </w:rPr>
        <w:t>nauczyciel jest zobowiązany indywidualizować pracę z uczniem na obowiązkowych</w:t>
      </w:r>
      <w:r w:rsidR="00C23078" w:rsidRPr="008C7F27">
        <w:rPr>
          <w:rFonts w:ascii="Arial" w:hAnsi="Arial" w:cs="Arial"/>
          <w:color w:val="000000" w:themeColor="text1"/>
        </w:rPr>
        <w:t xml:space="preserve"> </w:t>
      </w:r>
      <w:r w:rsidR="008C7F27">
        <w:rPr>
          <w:rFonts w:ascii="Arial" w:hAnsi="Arial" w:cs="Arial"/>
          <w:color w:val="000000" w:themeColor="text1"/>
        </w:rPr>
        <w:br/>
      </w:r>
      <w:r w:rsidRPr="008C7F27">
        <w:rPr>
          <w:rFonts w:ascii="Arial" w:hAnsi="Arial" w:cs="Arial"/>
          <w:color w:val="000000" w:themeColor="text1"/>
        </w:rPr>
        <w:t>i dodatkowych zajęciach edukacyjnych, odpowiednio do potrzeb rozwojowych i edukacyjnych oraz możliwości psychofizycznych ucznia;</w:t>
      </w:r>
    </w:p>
    <w:p w14:paraId="0266F93B" w14:textId="77777777" w:rsidR="00166B37" w:rsidRPr="008C7F27" w:rsidRDefault="00166B37" w:rsidP="00C23078">
      <w:pPr>
        <w:pStyle w:val="Akapitzlist"/>
        <w:numPr>
          <w:ilvl w:val="0"/>
          <w:numId w:val="38"/>
        </w:numPr>
        <w:spacing w:after="0"/>
        <w:ind w:left="284" w:hanging="284"/>
        <w:jc w:val="both"/>
        <w:rPr>
          <w:rFonts w:ascii="Arial" w:hAnsi="Arial" w:cs="Arial"/>
          <w:color w:val="000000" w:themeColor="text1"/>
        </w:rPr>
      </w:pPr>
      <w:r w:rsidRPr="008C7F27">
        <w:rPr>
          <w:rFonts w:ascii="Arial" w:hAnsi="Arial" w:cs="Arial"/>
          <w:color w:val="000000" w:themeColor="text1"/>
        </w:rPr>
        <w:t>nauczyciel jest zobowiązany dostosować wymagania edukacyjne do indywidualnych potrzeb rozwojowych i edukacyjnych oraz możliwości psychofizycznych ucznia:</w:t>
      </w:r>
    </w:p>
    <w:p w14:paraId="4373FE69" w14:textId="77777777" w:rsidR="00166B37" w:rsidRPr="008C7F27" w:rsidRDefault="00166B37" w:rsidP="008C7F27">
      <w:pPr>
        <w:pStyle w:val="Akapitzlist"/>
        <w:numPr>
          <w:ilvl w:val="0"/>
          <w:numId w:val="23"/>
        </w:numPr>
        <w:spacing w:after="0"/>
        <w:ind w:left="709" w:hanging="284"/>
        <w:jc w:val="both"/>
        <w:rPr>
          <w:rFonts w:ascii="Arial" w:hAnsi="Arial" w:cs="Arial"/>
          <w:color w:val="000000" w:themeColor="text1"/>
        </w:rPr>
      </w:pPr>
      <w:r w:rsidRPr="008C7F27">
        <w:rPr>
          <w:rFonts w:ascii="Arial" w:hAnsi="Arial" w:cs="Arial"/>
          <w:color w:val="000000" w:themeColor="text1"/>
        </w:rPr>
        <w:t>posiadającego orzeczenie o potrzebie kształcenia specjalnego – na podstawie tego orzeczenia oraz ustaleń zawartych w indywidualnym programie edukacyjno-terapeutycznym,</w:t>
      </w:r>
    </w:p>
    <w:p w14:paraId="53F3E1E8" w14:textId="77777777" w:rsidR="00166B37" w:rsidRPr="008C7F27" w:rsidRDefault="00166B37" w:rsidP="008C7F27">
      <w:pPr>
        <w:pStyle w:val="Akapitzlist"/>
        <w:numPr>
          <w:ilvl w:val="0"/>
          <w:numId w:val="23"/>
        </w:numPr>
        <w:spacing w:after="0"/>
        <w:ind w:left="709" w:hanging="284"/>
        <w:jc w:val="both"/>
        <w:rPr>
          <w:rFonts w:ascii="Arial" w:hAnsi="Arial" w:cs="Arial"/>
          <w:color w:val="000000" w:themeColor="text1"/>
        </w:rPr>
      </w:pPr>
      <w:r w:rsidRPr="008C7F27">
        <w:rPr>
          <w:rFonts w:ascii="Arial" w:hAnsi="Arial" w:cs="Arial"/>
          <w:color w:val="000000" w:themeColor="text1"/>
        </w:rPr>
        <w:t>posiadającego orzeczenie o potrzebie indywidualnego nauczania – na podstawie tego orzeczenia,</w:t>
      </w:r>
    </w:p>
    <w:p w14:paraId="4E2E5101" w14:textId="77777777" w:rsidR="00166B37" w:rsidRPr="008C7F27" w:rsidRDefault="00166B37" w:rsidP="008C7F27">
      <w:pPr>
        <w:pStyle w:val="Akapitzlist"/>
        <w:numPr>
          <w:ilvl w:val="0"/>
          <w:numId w:val="23"/>
        </w:numPr>
        <w:spacing w:after="0"/>
        <w:ind w:left="709" w:hanging="284"/>
        <w:jc w:val="both"/>
        <w:rPr>
          <w:rFonts w:ascii="Arial" w:hAnsi="Arial" w:cs="Arial"/>
          <w:color w:val="000000" w:themeColor="text1"/>
        </w:rPr>
      </w:pPr>
      <w:r w:rsidRPr="008C7F27">
        <w:rPr>
          <w:rFonts w:ascii="Arial" w:hAnsi="Arial" w:cs="Arial"/>
          <w:color w:val="000000" w:themeColor="text1"/>
        </w:rPr>
        <w:t xml:space="preserve">posiadającego opinię poradni psychologiczno-pedagogicznej, w tym poradni specjalistycznej, o specyficznych trudnościach w uczeniu się lub inną opinię poradni psychologiczno-pedagogicznej, w tym poradni specjalistycznej – na podstawie tej opinii, </w:t>
      </w:r>
    </w:p>
    <w:p w14:paraId="61E67764" w14:textId="4C3A5709" w:rsidR="00166B37" w:rsidRPr="008C7F27" w:rsidRDefault="00166B37" w:rsidP="008C7F27">
      <w:pPr>
        <w:pStyle w:val="Akapitzlist"/>
        <w:numPr>
          <w:ilvl w:val="0"/>
          <w:numId w:val="23"/>
        </w:numPr>
        <w:spacing w:after="0"/>
        <w:ind w:left="709" w:hanging="284"/>
        <w:jc w:val="both"/>
        <w:rPr>
          <w:rFonts w:ascii="Arial" w:hAnsi="Arial" w:cs="Arial"/>
          <w:color w:val="000000" w:themeColor="text1"/>
        </w:rPr>
      </w:pPr>
      <w:r w:rsidRPr="008C7F27">
        <w:rPr>
          <w:rFonts w:ascii="Arial" w:hAnsi="Arial" w:cs="Arial"/>
          <w:color w:val="000000" w:themeColor="text1"/>
        </w:rPr>
        <w:t>nieposiadającego orzeczenia lub opinii, lecz objętego pomocą psychologiczno-</w:t>
      </w:r>
      <w:r w:rsidRPr="008C7F27">
        <w:rPr>
          <w:rFonts w:ascii="Arial" w:hAnsi="Arial" w:cs="Arial"/>
          <w:color w:val="000000" w:themeColor="text1"/>
        </w:rPr>
        <w:br/>
        <w:t xml:space="preserve">-pedagogiczną w szkole – na podstawie rozpoznania indywidualnych potrzeb rozwojowych </w:t>
      </w:r>
      <w:r w:rsidR="008C7F27">
        <w:rPr>
          <w:rFonts w:ascii="Arial" w:hAnsi="Arial" w:cs="Arial"/>
          <w:color w:val="000000" w:themeColor="text1"/>
        </w:rPr>
        <w:br/>
      </w:r>
      <w:r w:rsidRPr="008C7F27">
        <w:rPr>
          <w:rFonts w:ascii="Arial" w:hAnsi="Arial" w:cs="Arial"/>
          <w:color w:val="000000" w:themeColor="text1"/>
        </w:rPr>
        <w:t>i edukacyjnych oraz indywidualnych możliwości psychofizycznych ucznia dokonanego przez nauczycieli i specjalistów,</w:t>
      </w:r>
    </w:p>
    <w:p w14:paraId="617F23F9" w14:textId="77777777" w:rsidR="00166B37" w:rsidRPr="008C7F27" w:rsidRDefault="00166B37" w:rsidP="008C7F27">
      <w:pPr>
        <w:pStyle w:val="Akapitzlist"/>
        <w:numPr>
          <w:ilvl w:val="0"/>
          <w:numId w:val="23"/>
        </w:numPr>
        <w:spacing w:after="0"/>
        <w:ind w:left="709" w:hanging="284"/>
        <w:jc w:val="both"/>
        <w:rPr>
          <w:rFonts w:ascii="Arial" w:hAnsi="Arial" w:cs="Arial"/>
          <w:color w:val="000000" w:themeColor="text1"/>
        </w:rPr>
      </w:pPr>
      <w:r w:rsidRPr="008C7F27">
        <w:rPr>
          <w:rFonts w:ascii="Arial" w:hAnsi="Arial" w:cs="Arial"/>
          <w:color w:val="000000" w:themeColor="text1"/>
        </w:rPr>
        <w:t>posiadającego opinię lekarza o ograniczonych możliwościach wykonywania przez ucznia określonych ćwiczeń fizycznych na zajęciach wychowania fizycznego – na podstawie tej opinii</w:t>
      </w:r>
      <w:r w:rsidR="000D7CC0" w:rsidRPr="008C7F27">
        <w:rPr>
          <w:rFonts w:ascii="Arial" w:hAnsi="Arial" w:cs="Arial"/>
          <w:color w:val="000000" w:themeColor="text1"/>
        </w:rPr>
        <w:t>;</w:t>
      </w:r>
    </w:p>
    <w:p w14:paraId="6593EFD5" w14:textId="77777777" w:rsidR="00166B37" w:rsidRPr="008C7F27" w:rsidRDefault="000D7CC0" w:rsidP="00C23078">
      <w:pPr>
        <w:pStyle w:val="Akapitzlist"/>
        <w:numPr>
          <w:ilvl w:val="0"/>
          <w:numId w:val="38"/>
        </w:numPr>
        <w:spacing w:after="0"/>
        <w:ind w:left="284" w:hanging="284"/>
        <w:jc w:val="both"/>
        <w:rPr>
          <w:rFonts w:ascii="Arial" w:hAnsi="Arial" w:cs="Arial"/>
          <w:color w:val="000000" w:themeColor="text1"/>
        </w:rPr>
      </w:pPr>
      <w:r w:rsidRPr="008C7F27">
        <w:rPr>
          <w:rFonts w:ascii="Arial" w:hAnsi="Arial" w:cs="Arial"/>
          <w:color w:val="000000" w:themeColor="text1"/>
        </w:rPr>
        <w:t xml:space="preserve">indywidualizacja </w:t>
      </w:r>
      <w:r w:rsidR="00166B37" w:rsidRPr="008C7F27">
        <w:rPr>
          <w:rFonts w:ascii="Arial" w:hAnsi="Arial" w:cs="Arial"/>
          <w:color w:val="000000" w:themeColor="text1"/>
        </w:rPr>
        <w:t>pracy z uczniem polega m.in. na:</w:t>
      </w:r>
    </w:p>
    <w:p w14:paraId="77649930" w14:textId="77777777" w:rsidR="00166B37" w:rsidRPr="008C7F27" w:rsidRDefault="00166B37" w:rsidP="008C7F27">
      <w:pPr>
        <w:pStyle w:val="Akapitzlist"/>
        <w:numPr>
          <w:ilvl w:val="0"/>
          <w:numId w:val="58"/>
        </w:numPr>
        <w:spacing w:after="0"/>
        <w:ind w:left="709" w:hanging="284"/>
        <w:jc w:val="both"/>
        <w:rPr>
          <w:rFonts w:ascii="Arial" w:hAnsi="Arial" w:cs="Arial"/>
          <w:color w:val="000000" w:themeColor="text1"/>
        </w:rPr>
      </w:pPr>
      <w:r w:rsidRPr="008C7F27">
        <w:rPr>
          <w:rFonts w:ascii="Arial" w:hAnsi="Arial" w:cs="Arial"/>
          <w:color w:val="000000" w:themeColor="text1"/>
        </w:rPr>
        <w:t>opracowaniu dodatkowych zadań, kart pracy dla ucznia zdolnego – z banku narzędzi (fiszki matematyczne, ortograficzne, gramatyczne, krzyżówkowe, łamigłówki) – dotyczy procesu sprawdzania,</w:t>
      </w:r>
    </w:p>
    <w:p w14:paraId="6955CC55" w14:textId="77777777" w:rsidR="00166B37" w:rsidRPr="008C7F27" w:rsidRDefault="00166B37" w:rsidP="008C7F27">
      <w:pPr>
        <w:pStyle w:val="Akapitzlist"/>
        <w:numPr>
          <w:ilvl w:val="0"/>
          <w:numId w:val="58"/>
        </w:numPr>
        <w:spacing w:after="0"/>
        <w:ind w:left="709" w:hanging="284"/>
        <w:jc w:val="both"/>
        <w:rPr>
          <w:rFonts w:ascii="Arial" w:hAnsi="Arial" w:cs="Arial"/>
          <w:color w:val="000000" w:themeColor="text1"/>
        </w:rPr>
      </w:pPr>
      <w:r w:rsidRPr="008C7F27">
        <w:rPr>
          <w:rFonts w:ascii="Arial" w:hAnsi="Arial" w:cs="Arial"/>
          <w:color w:val="000000" w:themeColor="text1"/>
        </w:rPr>
        <w:t>przygotowaniu indywidualnych kart pracy i zróżnicowaniu zadań podczas sprawdzania wiedzy i umiejętności,</w:t>
      </w:r>
    </w:p>
    <w:p w14:paraId="1B8CC980" w14:textId="7529D90C" w:rsidR="00166B37" w:rsidRPr="008C7F27" w:rsidRDefault="00166B37" w:rsidP="008C7F27">
      <w:pPr>
        <w:pStyle w:val="Akapitzlist"/>
        <w:numPr>
          <w:ilvl w:val="0"/>
          <w:numId w:val="58"/>
        </w:numPr>
        <w:spacing w:after="0"/>
        <w:ind w:left="709" w:hanging="284"/>
        <w:jc w:val="both"/>
        <w:rPr>
          <w:rFonts w:ascii="Arial" w:hAnsi="Arial" w:cs="Arial"/>
          <w:color w:val="000000" w:themeColor="text1"/>
        </w:rPr>
      </w:pPr>
      <w:r w:rsidRPr="008C7F27">
        <w:rPr>
          <w:rFonts w:ascii="Arial" w:hAnsi="Arial" w:cs="Arial"/>
          <w:color w:val="000000" w:themeColor="text1"/>
        </w:rPr>
        <w:t>dostosowaniu wymagań dydaktycznych do indywidualnego tempa pracy ucznia</w:t>
      </w:r>
      <w:r w:rsidR="00C23078" w:rsidRPr="008C7F27">
        <w:rPr>
          <w:rFonts w:ascii="Arial" w:hAnsi="Arial" w:cs="Arial"/>
          <w:color w:val="000000" w:themeColor="text1"/>
        </w:rPr>
        <w:t xml:space="preserve"> </w:t>
      </w:r>
      <w:r w:rsidRPr="008C7F27">
        <w:rPr>
          <w:rFonts w:ascii="Arial" w:hAnsi="Arial" w:cs="Arial"/>
          <w:color w:val="000000" w:themeColor="text1"/>
        </w:rPr>
        <w:t xml:space="preserve">słabego </w:t>
      </w:r>
      <w:r w:rsidR="008C7F27">
        <w:rPr>
          <w:rFonts w:ascii="Arial" w:hAnsi="Arial" w:cs="Arial"/>
          <w:color w:val="000000" w:themeColor="text1"/>
        </w:rPr>
        <w:br/>
      </w:r>
      <w:r w:rsidRPr="008C7F27">
        <w:rPr>
          <w:rFonts w:ascii="Arial" w:hAnsi="Arial" w:cs="Arial"/>
          <w:color w:val="000000" w:themeColor="text1"/>
        </w:rPr>
        <w:t>(z orzeczeniem lub opinią),</w:t>
      </w:r>
    </w:p>
    <w:p w14:paraId="031AE734" w14:textId="77777777" w:rsidR="00166B37" w:rsidRPr="008C7F27" w:rsidRDefault="00166B37" w:rsidP="008C7F27">
      <w:pPr>
        <w:pStyle w:val="Akapitzlist"/>
        <w:numPr>
          <w:ilvl w:val="0"/>
          <w:numId w:val="58"/>
        </w:numPr>
        <w:spacing w:after="0"/>
        <w:ind w:left="709" w:hanging="284"/>
        <w:jc w:val="both"/>
        <w:rPr>
          <w:rFonts w:ascii="Arial" w:hAnsi="Arial" w:cs="Arial"/>
          <w:color w:val="000000" w:themeColor="text1"/>
        </w:rPr>
      </w:pPr>
      <w:r w:rsidRPr="008C7F27">
        <w:rPr>
          <w:rFonts w:ascii="Arial" w:hAnsi="Arial" w:cs="Arial"/>
          <w:color w:val="000000" w:themeColor="text1"/>
        </w:rPr>
        <w:lastRenderedPageBreak/>
        <w:t>przygotowaniu zadań o różnym stopniu trudności wykorzystywanych podczas lekcji i</w:t>
      </w:r>
      <w:r w:rsidR="00FF3B82" w:rsidRPr="008C7F27">
        <w:rPr>
          <w:rFonts w:ascii="Arial" w:hAnsi="Arial" w:cs="Arial"/>
          <w:color w:val="000000" w:themeColor="text1"/>
        </w:rPr>
        <w:t> </w:t>
      </w:r>
      <w:r w:rsidRPr="008C7F27">
        <w:rPr>
          <w:rFonts w:ascii="Arial" w:hAnsi="Arial" w:cs="Arial"/>
          <w:color w:val="000000" w:themeColor="text1"/>
        </w:rPr>
        <w:t>w</w:t>
      </w:r>
      <w:r w:rsidR="00FF3B82" w:rsidRPr="008C7F27">
        <w:rPr>
          <w:rFonts w:ascii="Arial" w:hAnsi="Arial" w:cs="Arial"/>
          <w:color w:val="000000" w:themeColor="text1"/>
        </w:rPr>
        <w:t> </w:t>
      </w:r>
      <w:r w:rsidRPr="008C7F27">
        <w:rPr>
          <w:rFonts w:ascii="Arial" w:hAnsi="Arial" w:cs="Arial"/>
          <w:color w:val="000000" w:themeColor="text1"/>
        </w:rPr>
        <w:t>pracach domowych,</w:t>
      </w:r>
    </w:p>
    <w:p w14:paraId="3A24761B" w14:textId="77777777" w:rsidR="00166B37" w:rsidRPr="008C7F27" w:rsidRDefault="00166B37" w:rsidP="008C7F27">
      <w:pPr>
        <w:pStyle w:val="Akapitzlist"/>
        <w:numPr>
          <w:ilvl w:val="0"/>
          <w:numId w:val="58"/>
        </w:numPr>
        <w:spacing w:after="0"/>
        <w:ind w:left="709" w:hanging="284"/>
        <w:jc w:val="both"/>
        <w:rPr>
          <w:rFonts w:ascii="Arial" w:hAnsi="Arial" w:cs="Arial"/>
          <w:color w:val="000000" w:themeColor="text1"/>
        </w:rPr>
      </w:pPr>
      <w:r w:rsidRPr="008C7F27">
        <w:rPr>
          <w:rFonts w:ascii="Arial" w:hAnsi="Arial" w:cs="Arial"/>
          <w:color w:val="000000" w:themeColor="text1"/>
        </w:rPr>
        <w:t>bazowaniu na mocnych stronach ucznia i preferowanym przez niego stylu pracy.</w:t>
      </w:r>
    </w:p>
    <w:p w14:paraId="5C4E9391" w14:textId="77777777" w:rsidR="00004788" w:rsidRPr="008C7F27" w:rsidRDefault="00004788" w:rsidP="00004788">
      <w:pPr>
        <w:spacing w:before="240" w:after="0"/>
        <w:jc w:val="center"/>
        <w:rPr>
          <w:rFonts w:ascii="Arial" w:hAnsi="Arial" w:cs="Arial"/>
          <w:bCs/>
          <w:color w:val="000000" w:themeColor="text1"/>
        </w:rPr>
      </w:pPr>
      <w:bookmarkStart w:id="44" w:name="_Hlk209524791"/>
      <w:r w:rsidRPr="008C7F27">
        <w:rPr>
          <w:rFonts w:ascii="Arial" w:hAnsi="Arial" w:cs="Arial"/>
          <w:bCs/>
          <w:color w:val="000000" w:themeColor="text1"/>
        </w:rPr>
        <w:t xml:space="preserve">Rozdział 10 </w:t>
      </w:r>
    </w:p>
    <w:p w14:paraId="4D800BC7" w14:textId="77777777" w:rsidR="00004788" w:rsidRPr="008C7F27" w:rsidRDefault="00004788" w:rsidP="00004788">
      <w:pPr>
        <w:spacing w:after="0"/>
        <w:jc w:val="center"/>
        <w:rPr>
          <w:rFonts w:ascii="Arial" w:hAnsi="Arial" w:cs="Arial"/>
          <w:b/>
          <w:color w:val="000000" w:themeColor="text1"/>
        </w:rPr>
      </w:pPr>
      <w:r w:rsidRPr="008C7F27">
        <w:rPr>
          <w:rFonts w:ascii="Arial" w:hAnsi="Arial" w:cs="Arial"/>
          <w:b/>
          <w:color w:val="000000" w:themeColor="text1"/>
        </w:rPr>
        <w:t xml:space="preserve">Ocenianie z obowiązkowych zajęć edukacyjnych na pierwszym etapie edukacyjnym </w:t>
      </w:r>
      <w:r w:rsidRPr="008C7F27">
        <w:rPr>
          <w:rFonts w:ascii="Arial" w:hAnsi="Arial" w:cs="Arial"/>
          <w:b/>
          <w:color w:val="000000" w:themeColor="text1"/>
        </w:rPr>
        <w:br/>
        <w:t>(I-III</w:t>
      </w:r>
      <w:bookmarkEnd w:id="44"/>
      <w:r w:rsidRPr="008C7F27">
        <w:rPr>
          <w:rFonts w:ascii="Arial" w:hAnsi="Arial" w:cs="Arial"/>
          <w:b/>
          <w:color w:val="000000" w:themeColor="text1"/>
        </w:rPr>
        <w:t>)</w:t>
      </w:r>
    </w:p>
    <w:p w14:paraId="4450A390" w14:textId="77777777" w:rsidR="00E1254B" w:rsidRPr="008C7F27" w:rsidRDefault="00E1254B" w:rsidP="00E1254B">
      <w:pPr>
        <w:spacing w:before="240" w:after="0"/>
        <w:ind w:firstLine="425"/>
        <w:jc w:val="both"/>
        <w:rPr>
          <w:rFonts w:ascii="Arial" w:hAnsi="Arial" w:cs="Arial"/>
          <w:bCs/>
          <w:color w:val="000000" w:themeColor="text1"/>
        </w:rPr>
      </w:pPr>
      <w:bookmarkStart w:id="45" w:name="_Hlk209525104"/>
      <w:r w:rsidRPr="008C7F27">
        <w:rPr>
          <w:rFonts w:ascii="Arial" w:hAnsi="Arial" w:cs="Arial"/>
          <w:b/>
          <w:color w:val="000000" w:themeColor="text1"/>
        </w:rPr>
        <w:t>§ 76a.</w:t>
      </w:r>
      <w:r w:rsidRPr="008C7F27">
        <w:rPr>
          <w:rFonts w:ascii="Arial" w:hAnsi="Arial" w:cs="Arial"/>
          <w:bCs/>
          <w:color w:val="000000" w:themeColor="text1"/>
        </w:rPr>
        <w:t xml:space="preserve"> 1. W oddziałach I – III stosuje się ocenianie opisowe.</w:t>
      </w:r>
    </w:p>
    <w:p w14:paraId="649FB615" w14:textId="77777777" w:rsidR="00E1254B" w:rsidRPr="008C7F27" w:rsidRDefault="00E1254B" w:rsidP="0066481B">
      <w:pPr>
        <w:pStyle w:val="ustp"/>
        <w:numPr>
          <w:ilvl w:val="3"/>
          <w:numId w:val="258"/>
        </w:numPr>
        <w:ind w:left="0" w:firstLine="425"/>
        <w:contextualSpacing w:val="0"/>
        <w:rPr>
          <w:rFonts w:ascii="Arial" w:hAnsi="Arial" w:cs="Arial"/>
          <w:bCs/>
          <w:color w:val="000000" w:themeColor="text1"/>
        </w:rPr>
      </w:pPr>
      <w:r w:rsidRPr="008C7F27">
        <w:rPr>
          <w:rFonts w:ascii="Arial" w:hAnsi="Arial" w:cs="Arial"/>
          <w:bCs/>
          <w:color w:val="000000" w:themeColor="text1"/>
        </w:rPr>
        <w:t xml:space="preserve">Ocena opisowa to ustna bądź pisemna informacja nauczyciela na temat wykonywania zadań szkolnych przez ucznia. Ta informacja może dotyczyć zarówno procesu wykonywania zadania, jak i efektu działalności ucznia. </w:t>
      </w:r>
    </w:p>
    <w:p w14:paraId="5E193D9C" w14:textId="617886F6" w:rsidR="00E1254B" w:rsidRPr="008C7F27" w:rsidRDefault="00E1254B" w:rsidP="0066481B">
      <w:pPr>
        <w:pStyle w:val="ustp"/>
        <w:numPr>
          <w:ilvl w:val="3"/>
          <w:numId w:val="258"/>
        </w:numPr>
        <w:ind w:left="0" w:firstLine="425"/>
        <w:contextualSpacing w:val="0"/>
        <w:rPr>
          <w:rFonts w:ascii="Arial" w:hAnsi="Arial" w:cs="Arial"/>
          <w:bCs/>
          <w:color w:val="000000" w:themeColor="text1"/>
        </w:rPr>
      </w:pPr>
      <w:r w:rsidRPr="008C7F27">
        <w:rPr>
          <w:rFonts w:ascii="Arial" w:hAnsi="Arial" w:cs="Arial"/>
          <w:bCs/>
          <w:color w:val="000000" w:themeColor="text1"/>
        </w:rPr>
        <w:t xml:space="preserve">Ocena opisowa daje możliwość rzetelnej informacji na temat rezultatów aktywności szkolnej ucznia oraz wskazówki, jak samodzielnie pokonać trudności. Nauczyciel, informując ucznia na bieżąco o tym, jak wykonał zadanie szkolne, podkreśla najpierw to, co zostało dobrze zrobione, </w:t>
      </w:r>
      <w:r w:rsidR="008C7F27" w:rsidRPr="008C7F27">
        <w:rPr>
          <w:rFonts w:ascii="Arial" w:hAnsi="Arial" w:cs="Arial"/>
          <w:bCs/>
          <w:color w:val="000000" w:themeColor="text1"/>
        </w:rPr>
        <w:br/>
      </w:r>
      <w:r w:rsidRPr="008C7F27">
        <w:rPr>
          <w:rFonts w:ascii="Arial" w:hAnsi="Arial" w:cs="Arial"/>
          <w:bCs/>
          <w:color w:val="000000" w:themeColor="text1"/>
        </w:rPr>
        <w:t>a później wskazuje błędy i pomaga je poprawić. Ocena opisowa służy doskonaleniu procesu uczenia się poprzez różnicowanie nauczania, w zależności od indywidualnego rytmu zdobywania wiadomości i umiejętności wynikającego z rozwoju ucznia.</w:t>
      </w:r>
    </w:p>
    <w:p w14:paraId="095D7ECA" w14:textId="77777777" w:rsidR="00E1254B" w:rsidRPr="008C7F27" w:rsidRDefault="00E1254B" w:rsidP="0066481B">
      <w:pPr>
        <w:pStyle w:val="ustp"/>
        <w:numPr>
          <w:ilvl w:val="3"/>
          <w:numId w:val="258"/>
        </w:numPr>
        <w:ind w:left="0" w:firstLine="425"/>
        <w:contextualSpacing w:val="0"/>
        <w:rPr>
          <w:rFonts w:ascii="Arial" w:hAnsi="Arial" w:cs="Arial"/>
          <w:bCs/>
          <w:color w:val="000000" w:themeColor="text1"/>
        </w:rPr>
      </w:pPr>
      <w:r w:rsidRPr="008C7F27">
        <w:rPr>
          <w:rFonts w:ascii="Arial" w:hAnsi="Arial" w:cs="Arial"/>
          <w:bCs/>
          <w:color w:val="000000" w:themeColor="text1"/>
        </w:rPr>
        <w:t>Bieżące ocenianie może mieć charakter oceny ustnej i pisemnej. Nauczyciel zawsze podaje jawne umotywowanie oceny do wiadomości ucznia i jego rodziców.</w:t>
      </w:r>
    </w:p>
    <w:p w14:paraId="62D5BB2F" w14:textId="77777777" w:rsidR="00E1254B" w:rsidRPr="008C7F27" w:rsidRDefault="00E1254B" w:rsidP="0066481B">
      <w:pPr>
        <w:pStyle w:val="ustp"/>
        <w:numPr>
          <w:ilvl w:val="3"/>
          <w:numId w:val="258"/>
        </w:numPr>
        <w:ind w:left="0" w:firstLine="425"/>
        <w:contextualSpacing w:val="0"/>
        <w:rPr>
          <w:rFonts w:ascii="Arial" w:hAnsi="Arial" w:cs="Arial"/>
          <w:bCs/>
          <w:color w:val="000000" w:themeColor="text1"/>
        </w:rPr>
      </w:pPr>
      <w:r w:rsidRPr="008C7F27">
        <w:rPr>
          <w:rFonts w:ascii="Arial" w:hAnsi="Arial" w:cs="Arial"/>
          <w:bCs/>
          <w:color w:val="000000" w:themeColor="text1"/>
        </w:rPr>
        <w:t>Nauczyciele mają również możliwość bieżącego oceniania dziecka według następującej skali:</w:t>
      </w:r>
    </w:p>
    <w:p w14:paraId="3C7AF5EE" w14:textId="77777777" w:rsidR="00E1254B" w:rsidRPr="008C7F27" w:rsidRDefault="00E1254B" w:rsidP="008C7F27">
      <w:pPr>
        <w:pStyle w:val="ustp"/>
        <w:numPr>
          <w:ilvl w:val="0"/>
          <w:numId w:val="262"/>
        </w:numPr>
        <w:ind w:left="425" w:hanging="425"/>
        <w:contextualSpacing w:val="0"/>
        <w:rPr>
          <w:rFonts w:ascii="Arial" w:hAnsi="Arial" w:cs="Arial"/>
          <w:bCs/>
          <w:color w:val="000000" w:themeColor="text1"/>
        </w:rPr>
      </w:pPr>
      <w:r w:rsidRPr="008C7F27">
        <w:rPr>
          <w:rFonts w:ascii="Arial" w:hAnsi="Arial" w:cs="Arial"/>
          <w:bCs/>
          <w:color w:val="000000" w:themeColor="text1"/>
        </w:rPr>
        <w:t>Super;</w:t>
      </w:r>
    </w:p>
    <w:p w14:paraId="54398EF7" w14:textId="77777777" w:rsidR="00E1254B" w:rsidRPr="008C7F27" w:rsidRDefault="00E1254B" w:rsidP="008C7F27">
      <w:pPr>
        <w:pStyle w:val="ustp"/>
        <w:numPr>
          <w:ilvl w:val="0"/>
          <w:numId w:val="262"/>
        </w:numPr>
        <w:ind w:left="425" w:hanging="425"/>
        <w:contextualSpacing w:val="0"/>
        <w:rPr>
          <w:rFonts w:ascii="Arial" w:hAnsi="Arial" w:cs="Arial"/>
          <w:bCs/>
          <w:color w:val="000000" w:themeColor="text1"/>
        </w:rPr>
      </w:pPr>
      <w:r w:rsidRPr="008C7F27">
        <w:rPr>
          <w:rFonts w:ascii="Arial" w:hAnsi="Arial" w:cs="Arial"/>
          <w:bCs/>
          <w:color w:val="000000" w:themeColor="text1"/>
        </w:rPr>
        <w:t>Pięknie;</w:t>
      </w:r>
    </w:p>
    <w:p w14:paraId="3F2E7BF6" w14:textId="77777777" w:rsidR="00E1254B" w:rsidRPr="008C7F27" w:rsidRDefault="00E1254B" w:rsidP="008C7F27">
      <w:pPr>
        <w:pStyle w:val="ustp"/>
        <w:numPr>
          <w:ilvl w:val="0"/>
          <w:numId w:val="262"/>
        </w:numPr>
        <w:ind w:left="425" w:hanging="425"/>
        <w:contextualSpacing w:val="0"/>
        <w:rPr>
          <w:rFonts w:ascii="Arial" w:hAnsi="Arial" w:cs="Arial"/>
          <w:bCs/>
          <w:color w:val="000000" w:themeColor="text1"/>
        </w:rPr>
      </w:pPr>
      <w:r w:rsidRPr="008C7F27">
        <w:rPr>
          <w:rFonts w:ascii="Arial" w:hAnsi="Arial" w:cs="Arial"/>
          <w:bCs/>
          <w:color w:val="000000" w:themeColor="text1"/>
        </w:rPr>
        <w:t>Czasami popełniasz błędy;</w:t>
      </w:r>
    </w:p>
    <w:p w14:paraId="75566B39" w14:textId="77777777" w:rsidR="00E1254B" w:rsidRPr="008C7F27" w:rsidRDefault="00E1254B" w:rsidP="008C7F27">
      <w:pPr>
        <w:pStyle w:val="ustp"/>
        <w:numPr>
          <w:ilvl w:val="0"/>
          <w:numId w:val="262"/>
        </w:numPr>
        <w:ind w:left="425" w:hanging="425"/>
        <w:contextualSpacing w:val="0"/>
        <w:rPr>
          <w:rFonts w:ascii="Arial" w:hAnsi="Arial" w:cs="Arial"/>
          <w:bCs/>
          <w:color w:val="000000" w:themeColor="text1"/>
        </w:rPr>
      </w:pPr>
      <w:r w:rsidRPr="008C7F27">
        <w:rPr>
          <w:rFonts w:ascii="Arial" w:hAnsi="Arial" w:cs="Arial"/>
          <w:bCs/>
          <w:color w:val="000000" w:themeColor="text1"/>
        </w:rPr>
        <w:t>Trzeba jeszcze popracować;</w:t>
      </w:r>
    </w:p>
    <w:p w14:paraId="0F5C6844" w14:textId="77777777" w:rsidR="00E1254B" w:rsidRPr="008C7F27" w:rsidRDefault="00E1254B" w:rsidP="008C7F27">
      <w:pPr>
        <w:pStyle w:val="ustp"/>
        <w:numPr>
          <w:ilvl w:val="0"/>
          <w:numId w:val="262"/>
        </w:numPr>
        <w:ind w:left="425" w:hanging="425"/>
        <w:contextualSpacing w:val="0"/>
        <w:rPr>
          <w:rFonts w:ascii="Arial" w:hAnsi="Arial" w:cs="Arial"/>
          <w:bCs/>
          <w:color w:val="000000" w:themeColor="text1"/>
        </w:rPr>
      </w:pPr>
      <w:r w:rsidRPr="008C7F27">
        <w:rPr>
          <w:rFonts w:ascii="Arial" w:hAnsi="Arial" w:cs="Arial"/>
          <w:bCs/>
          <w:color w:val="000000" w:themeColor="text1"/>
        </w:rPr>
        <w:t>Dużo pracy przed tobą;</w:t>
      </w:r>
    </w:p>
    <w:p w14:paraId="6718A43C" w14:textId="77777777" w:rsidR="00E1254B" w:rsidRPr="008C7F27" w:rsidRDefault="00E1254B" w:rsidP="008C7F27">
      <w:pPr>
        <w:pStyle w:val="ustp"/>
        <w:numPr>
          <w:ilvl w:val="0"/>
          <w:numId w:val="262"/>
        </w:numPr>
        <w:ind w:left="425" w:hanging="425"/>
        <w:contextualSpacing w:val="0"/>
        <w:rPr>
          <w:rFonts w:ascii="Arial" w:hAnsi="Arial" w:cs="Arial"/>
          <w:bCs/>
          <w:color w:val="000000" w:themeColor="text1"/>
        </w:rPr>
      </w:pPr>
      <w:r w:rsidRPr="008C7F27">
        <w:rPr>
          <w:rFonts w:ascii="Arial" w:hAnsi="Arial" w:cs="Arial"/>
          <w:bCs/>
          <w:color w:val="000000" w:themeColor="text1"/>
        </w:rPr>
        <w:t>Jeszcze kilka razy powtórz wszystkie wiadomości.</w:t>
      </w:r>
    </w:p>
    <w:p w14:paraId="37618018" w14:textId="77777777" w:rsidR="00E1254B" w:rsidRPr="008C7F27" w:rsidRDefault="00E1254B" w:rsidP="0066481B">
      <w:pPr>
        <w:pStyle w:val="ustp"/>
        <w:numPr>
          <w:ilvl w:val="3"/>
          <w:numId w:val="258"/>
        </w:numPr>
        <w:ind w:left="0" w:firstLine="425"/>
        <w:contextualSpacing w:val="0"/>
        <w:rPr>
          <w:rFonts w:ascii="Arial" w:hAnsi="Arial" w:cs="Arial"/>
          <w:bCs/>
          <w:color w:val="000000" w:themeColor="text1"/>
        </w:rPr>
      </w:pPr>
      <w:r w:rsidRPr="008C7F27">
        <w:rPr>
          <w:rFonts w:ascii="Arial" w:hAnsi="Arial" w:cs="Arial"/>
          <w:bCs/>
          <w:color w:val="000000" w:themeColor="text1"/>
        </w:rPr>
        <w:t>Szczegółowe kryteria oceniania z zajęć edukacyjnych:</w:t>
      </w:r>
    </w:p>
    <w:p w14:paraId="327BDA95" w14:textId="77777777" w:rsidR="00E1254B" w:rsidRPr="008C7F27" w:rsidRDefault="00E1254B" w:rsidP="0066481B">
      <w:pPr>
        <w:pStyle w:val="ustp"/>
        <w:numPr>
          <w:ilvl w:val="0"/>
          <w:numId w:val="263"/>
        </w:numPr>
        <w:ind w:left="284" w:hanging="284"/>
        <w:contextualSpacing w:val="0"/>
        <w:rPr>
          <w:rFonts w:ascii="Arial" w:hAnsi="Arial" w:cs="Arial"/>
          <w:bCs/>
          <w:color w:val="000000" w:themeColor="text1"/>
        </w:rPr>
      </w:pPr>
      <w:r w:rsidRPr="008C7F27">
        <w:rPr>
          <w:rFonts w:ascii="Arial" w:hAnsi="Arial" w:cs="Arial"/>
          <w:bCs/>
          <w:color w:val="000000" w:themeColor="text1"/>
        </w:rPr>
        <w:t>S – SUPER - uczeń otrzymuje wówczas, gdy samodzielnie i twórczo rozwija własne uzdolnienia oraz opanował wszystkie treści z podstawy programowej, przewidzianej w danej klasie. Korzysta z różnych źródeł informacji. Biegle posługuje się zdobytymi wiadomościami w rozwiązywaniu problemów teoretycznych i praktycznych. Proponuje rozwiązania niekonwencjonalne. Potrafi samodzielnie wnioskować, uogólniać i dostrzegać związki przyczynowo skutkowe. Osiąga sukcesy w konkursach przedmiotowych, zawodach sportowych. Uczeń otrzymuje ze sprawdzianów i prac pisemnych wynik 100 %;</w:t>
      </w:r>
    </w:p>
    <w:p w14:paraId="547D5301" w14:textId="77777777" w:rsidR="00E1254B" w:rsidRPr="008C7F27" w:rsidRDefault="00E1254B" w:rsidP="0066481B">
      <w:pPr>
        <w:pStyle w:val="ustp"/>
        <w:numPr>
          <w:ilvl w:val="0"/>
          <w:numId w:val="263"/>
        </w:numPr>
        <w:ind w:left="284" w:hanging="284"/>
        <w:contextualSpacing w:val="0"/>
        <w:rPr>
          <w:rFonts w:ascii="Arial" w:hAnsi="Arial" w:cs="Arial"/>
          <w:bCs/>
          <w:color w:val="000000" w:themeColor="text1"/>
        </w:rPr>
      </w:pPr>
      <w:r w:rsidRPr="008C7F27">
        <w:rPr>
          <w:rFonts w:ascii="Arial" w:hAnsi="Arial" w:cs="Arial"/>
          <w:bCs/>
          <w:color w:val="000000" w:themeColor="text1"/>
        </w:rPr>
        <w:t>P – PIĘKNIE - uczeń otrzymuje wówczas, jeżeli sprawnie posługuje się zdobytymi wiadomościami, samodzielnie rozwiązuje problemy teoretyczne i praktyczne ujęte programem nauczania, potrafi zastosować posiadaną wiedzę do rozwiązywania zadań i problemów w nowych sytuacjach. Ze sprawdzianów i prac pisemnych uzyska wynik w granicy 88%- 99%;</w:t>
      </w:r>
    </w:p>
    <w:p w14:paraId="66E63523" w14:textId="77777777" w:rsidR="00E1254B" w:rsidRPr="008C7F27" w:rsidRDefault="00E1254B" w:rsidP="0066481B">
      <w:pPr>
        <w:pStyle w:val="ustp"/>
        <w:numPr>
          <w:ilvl w:val="0"/>
          <w:numId w:val="263"/>
        </w:numPr>
        <w:ind w:left="284" w:hanging="284"/>
        <w:contextualSpacing w:val="0"/>
        <w:rPr>
          <w:rFonts w:ascii="Arial" w:hAnsi="Arial" w:cs="Arial"/>
          <w:bCs/>
          <w:color w:val="000000" w:themeColor="text1"/>
        </w:rPr>
      </w:pPr>
      <w:r w:rsidRPr="008C7F27">
        <w:rPr>
          <w:rFonts w:ascii="Arial" w:hAnsi="Arial" w:cs="Arial"/>
          <w:bCs/>
          <w:color w:val="000000" w:themeColor="text1"/>
        </w:rPr>
        <w:t>C - CZASAMI POPEŁNIASZ BŁĘDY - uczeń otrzymuje wówczas, jeżeli poprawnie stosuje wiadomości, rozwiązuje typowe zadania teoretyczne i praktyczne, przewidziane podstawą programową dla danej klasy. Ze sprawdzianów i prac pisemnych uzyska wynik w granicy 72%-87%;</w:t>
      </w:r>
    </w:p>
    <w:p w14:paraId="28916F82" w14:textId="1A507EA3" w:rsidR="00E1254B" w:rsidRPr="008C7F27" w:rsidRDefault="00E1254B" w:rsidP="0066481B">
      <w:pPr>
        <w:pStyle w:val="ustp"/>
        <w:numPr>
          <w:ilvl w:val="0"/>
          <w:numId w:val="263"/>
        </w:numPr>
        <w:ind w:left="284" w:hanging="284"/>
        <w:contextualSpacing w:val="0"/>
        <w:rPr>
          <w:rFonts w:ascii="Arial" w:hAnsi="Arial" w:cs="Arial"/>
          <w:bCs/>
          <w:color w:val="000000" w:themeColor="text1"/>
        </w:rPr>
      </w:pPr>
      <w:r w:rsidRPr="008C7F27">
        <w:rPr>
          <w:rFonts w:ascii="Arial" w:hAnsi="Arial" w:cs="Arial"/>
          <w:bCs/>
          <w:color w:val="000000" w:themeColor="text1"/>
        </w:rPr>
        <w:t xml:space="preserve">T - TRZEBA JESZCZE POPRACOWAĆ - uczeń otrzymuje wówczas, jeżeli opanował większość wiadomości umiejętności określonych programem nauczania w danej klasie na poziomie nie przekraczając wymagań zawartych w podstawie programowej. Może mieć braki w opanowaniu podstaw, ale braki te nie przekreślają możliwości uzyskania przez ucznia podstawowej wiedzy </w:t>
      </w:r>
      <w:r w:rsidR="008C7F27">
        <w:rPr>
          <w:rFonts w:ascii="Arial" w:hAnsi="Arial" w:cs="Arial"/>
          <w:bCs/>
          <w:color w:val="000000" w:themeColor="text1"/>
        </w:rPr>
        <w:br/>
      </w:r>
      <w:r w:rsidRPr="008C7F27">
        <w:rPr>
          <w:rFonts w:ascii="Arial" w:hAnsi="Arial" w:cs="Arial"/>
          <w:bCs/>
          <w:color w:val="000000" w:themeColor="text1"/>
        </w:rPr>
        <w:lastRenderedPageBreak/>
        <w:t>w toku dalszej nauki. Rozwiązuje zadania teoretyczne i praktyczne o niewielkim stopniu trudności. Ze sprawdzianów i prac pisemnych uzyska wynik w granicy 50%- 71%;</w:t>
      </w:r>
    </w:p>
    <w:p w14:paraId="6E6FA85D" w14:textId="77777777" w:rsidR="00E1254B" w:rsidRPr="008C7F27" w:rsidRDefault="00E1254B" w:rsidP="0066481B">
      <w:pPr>
        <w:pStyle w:val="ustp"/>
        <w:numPr>
          <w:ilvl w:val="0"/>
          <w:numId w:val="263"/>
        </w:numPr>
        <w:ind w:left="284" w:hanging="284"/>
        <w:contextualSpacing w:val="0"/>
        <w:rPr>
          <w:rFonts w:ascii="Arial" w:hAnsi="Arial" w:cs="Arial"/>
          <w:bCs/>
          <w:color w:val="000000" w:themeColor="text1"/>
        </w:rPr>
      </w:pPr>
      <w:r w:rsidRPr="008C7F27">
        <w:rPr>
          <w:rFonts w:ascii="Arial" w:hAnsi="Arial" w:cs="Arial"/>
          <w:bCs/>
          <w:color w:val="000000" w:themeColor="text1"/>
        </w:rPr>
        <w:t>D - DUŻO PRACY PRZED TOBĄ - uczeń otrzymuje wówczas, jeżeli słabo opanował wiadomości i umiejętności określone programem nauczania w danej klasie na poziomie wymagań zawartych w podstawie programowej, większość zadań wykonuje pod kierunkiem nauczyciela, wymaga dodatkowego wyjaśnienia sposobu wykonania pracy, nie przestrzega limitów czasowych, często nie kończy rozpoczętych działań. Ze sprawdzianów i prac pisemnych uzyska wynik w granicy 31%49%;</w:t>
      </w:r>
    </w:p>
    <w:p w14:paraId="4C9AE554" w14:textId="1D16FAA0" w:rsidR="00E1254B" w:rsidRPr="008C7F27" w:rsidRDefault="00E1254B" w:rsidP="0066481B">
      <w:pPr>
        <w:pStyle w:val="ustp"/>
        <w:numPr>
          <w:ilvl w:val="0"/>
          <w:numId w:val="263"/>
        </w:numPr>
        <w:ind w:left="284" w:hanging="284"/>
        <w:contextualSpacing w:val="0"/>
        <w:rPr>
          <w:rFonts w:ascii="Arial" w:hAnsi="Arial" w:cs="Arial"/>
          <w:bCs/>
          <w:color w:val="000000" w:themeColor="text1"/>
        </w:rPr>
      </w:pPr>
      <w:r w:rsidRPr="008C7F27">
        <w:rPr>
          <w:rFonts w:ascii="Arial" w:hAnsi="Arial" w:cs="Arial"/>
          <w:bCs/>
          <w:color w:val="000000" w:themeColor="text1"/>
        </w:rPr>
        <w:t xml:space="preserve">J - JESZCZE KILKA RAZY POWTÓRZ WSZYSTKIE WIADOMOŚCI - uczeń otrzymuje wówczas, jeżeli nie opanował wiadomości i umiejętności określonych przez podstawę programową, a braki w wiadomościach i umiejętnościach uniemożliwiają dalsze zdobywanie wiedzy. Uczeń nie jest </w:t>
      </w:r>
      <w:r w:rsidR="008C7F27">
        <w:rPr>
          <w:rFonts w:ascii="Arial" w:hAnsi="Arial" w:cs="Arial"/>
          <w:bCs/>
          <w:color w:val="000000" w:themeColor="text1"/>
        </w:rPr>
        <w:br/>
      </w:r>
      <w:r w:rsidRPr="008C7F27">
        <w:rPr>
          <w:rFonts w:ascii="Arial" w:hAnsi="Arial" w:cs="Arial"/>
          <w:bCs/>
          <w:color w:val="000000" w:themeColor="text1"/>
        </w:rPr>
        <w:t>w stanie rozwiązać zadania o niewielkim stopniu trudności. Odmawia wykonania zadania, nie próbuje, nie stara się, niszczy prace. Ze sprawdzianów i prac pisemnych uzyska wynik w granicy 0%- 30%.</w:t>
      </w:r>
    </w:p>
    <w:p w14:paraId="6D5CB6EE" w14:textId="77777777" w:rsidR="00E1254B" w:rsidRPr="008C7F27" w:rsidRDefault="00E1254B" w:rsidP="0066481B">
      <w:pPr>
        <w:pStyle w:val="paragraf"/>
        <w:numPr>
          <w:ilvl w:val="0"/>
          <w:numId w:val="260"/>
        </w:numPr>
        <w:spacing w:before="0" w:after="0" w:line="276" w:lineRule="auto"/>
        <w:ind w:left="0" w:firstLine="426"/>
        <w:rPr>
          <w:rFonts w:ascii="Arial" w:hAnsi="Arial" w:cs="Arial"/>
          <w:b w:val="0"/>
          <w:color w:val="000000" w:themeColor="text1"/>
          <w:sz w:val="22"/>
          <w:szCs w:val="22"/>
        </w:rPr>
      </w:pPr>
      <w:r w:rsidRPr="008C7F27">
        <w:rPr>
          <w:rFonts w:ascii="Arial" w:hAnsi="Arial" w:cs="Arial"/>
          <w:b w:val="0"/>
          <w:color w:val="000000" w:themeColor="text1"/>
          <w:sz w:val="22"/>
          <w:szCs w:val="22"/>
        </w:rPr>
        <w:t>Nauczyciel może w ramach rozwijania u dzieci motoryki małej, zadać do samodzielnego wykonania w domu ćwiczenia rozwijające te umiejętności (robienie wycinanek, lepienie z plasteliny, pisanie literek itp.).</w:t>
      </w:r>
    </w:p>
    <w:p w14:paraId="18E2CC7D" w14:textId="77777777" w:rsidR="00E1254B" w:rsidRPr="008C7F27" w:rsidRDefault="00E1254B" w:rsidP="0066481B">
      <w:pPr>
        <w:pStyle w:val="paragraf"/>
        <w:numPr>
          <w:ilvl w:val="0"/>
          <w:numId w:val="260"/>
        </w:numPr>
        <w:spacing w:before="0" w:after="0" w:line="276" w:lineRule="auto"/>
        <w:ind w:left="0" w:firstLine="426"/>
        <w:rPr>
          <w:rFonts w:ascii="Arial" w:hAnsi="Arial" w:cs="Arial"/>
          <w:b w:val="0"/>
          <w:color w:val="000000" w:themeColor="text1"/>
          <w:sz w:val="22"/>
          <w:szCs w:val="22"/>
        </w:rPr>
      </w:pPr>
      <w:r w:rsidRPr="008C7F27">
        <w:rPr>
          <w:rFonts w:ascii="Arial" w:hAnsi="Arial" w:cs="Arial"/>
          <w:b w:val="0"/>
          <w:color w:val="000000" w:themeColor="text1"/>
          <w:sz w:val="22"/>
          <w:szCs w:val="22"/>
        </w:rPr>
        <w:t xml:space="preserve">Rodzice otrzymują informacje o postępach w nauce dziecka za pośrednictwem </w:t>
      </w:r>
      <w:r w:rsidRPr="008C7F27">
        <w:rPr>
          <w:rFonts w:ascii="Arial" w:hAnsi="Arial" w:cs="Arial"/>
          <w:b w:val="0"/>
          <w:color w:val="000000" w:themeColor="text1"/>
          <w:sz w:val="22"/>
          <w:szCs w:val="22"/>
        </w:rPr>
        <w:br/>
        <w:t>e-dziennika, poprzez ustne rozmowy z wychowawcą, uwagi pisemne w zeszytach, pisemną śródroczną ocenę opisową.</w:t>
      </w:r>
    </w:p>
    <w:p w14:paraId="4FCB8CFC" w14:textId="77777777" w:rsidR="00E1254B" w:rsidRPr="008C7F27" w:rsidRDefault="00E1254B" w:rsidP="0066481B">
      <w:pPr>
        <w:pStyle w:val="paragraf"/>
        <w:numPr>
          <w:ilvl w:val="0"/>
          <w:numId w:val="260"/>
        </w:numPr>
        <w:spacing w:before="0" w:after="0" w:line="276" w:lineRule="auto"/>
        <w:ind w:left="0" w:firstLine="426"/>
        <w:rPr>
          <w:rFonts w:ascii="Arial" w:hAnsi="Arial" w:cs="Arial"/>
          <w:b w:val="0"/>
          <w:color w:val="000000" w:themeColor="text1"/>
          <w:sz w:val="22"/>
          <w:szCs w:val="22"/>
        </w:rPr>
      </w:pPr>
      <w:r w:rsidRPr="008C7F27">
        <w:rPr>
          <w:rFonts w:ascii="Arial" w:hAnsi="Arial" w:cs="Arial"/>
          <w:b w:val="0"/>
          <w:color w:val="000000" w:themeColor="text1"/>
          <w:sz w:val="22"/>
          <w:szCs w:val="22"/>
        </w:rPr>
        <w:t>Informacja nauczyciela, o której mowa w ust.4 zawiera cztery elementy:</w:t>
      </w:r>
    </w:p>
    <w:p w14:paraId="4EEC7484" w14:textId="77777777" w:rsidR="00E1254B" w:rsidRPr="008C7F27" w:rsidRDefault="00E1254B" w:rsidP="0066481B">
      <w:pPr>
        <w:numPr>
          <w:ilvl w:val="0"/>
          <w:numId w:val="261"/>
        </w:numPr>
        <w:tabs>
          <w:tab w:val="clear" w:pos="720"/>
        </w:tabs>
        <w:suppressAutoHyphens w:val="0"/>
        <w:spacing w:after="0"/>
        <w:ind w:left="425" w:hanging="425"/>
        <w:jc w:val="both"/>
        <w:textAlignment w:val="auto"/>
        <w:rPr>
          <w:rFonts w:ascii="Arial" w:hAnsi="Arial" w:cs="Arial"/>
          <w:bCs/>
          <w:color w:val="000000" w:themeColor="text1"/>
        </w:rPr>
      </w:pPr>
      <w:r w:rsidRPr="008C7F27">
        <w:rPr>
          <w:rFonts w:ascii="Arial" w:hAnsi="Arial" w:cs="Arial"/>
          <w:bCs/>
          <w:color w:val="000000" w:themeColor="text1"/>
        </w:rPr>
        <w:t>wskazuje dobre elementy w pracy ucznia;</w:t>
      </w:r>
    </w:p>
    <w:p w14:paraId="603EC50B" w14:textId="77777777" w:rsidR="00E1254B" w:rsidRPr="008C7F27" w:rsidRDefault="00E1254B" w:rsidP="0066481B">
      <w:pPr>
        <w:numPr>
          <w:ilvl w:val="0"/>
          <w:numId w:val="261"/>
        </w:numPr>
        <w:tabs>
          <w:tab w:val="clear" w:pos="720"/>
        </w:tabs>
        <w:suppressAutoHyphens w:val="0"/>
        <w:spacing w:after="0"/>
        <w:ind w:left="425" w:hanging="425"/>
        <w:jc w:val="both"/>
        <w:textAlignment w:val="auto"/>
        <w:rPr>
          <w:rFonts w:ascii="Arial" w:hAnsi="Arial" w:cs="Arial"/>
          <w:bCs/>
          <w:color w:val="000000" w:themeColor="text1"/>
        </w:rPr>
      </w:pPr>
      <w:r w:rsidRPr="008C7F27">
        <w:rPr>
          <w:rFonts w:ascii="Arial" w:hAnsi="Arial" w:cs="Arial"/>
          <w:bCs/>
          <w:color w:val="000000" w:themeColor="text1"/>
        </w:rPr>
        <w:t>pokazuje to, co wymaga poprawy;</w:t>
      </w:r>
    </w:p>
    <w:p w14:paraId="631A0FB6" w14:textId="77777777" w:rsidR="00E1254B" w:rsidRPr="008C7F27" w:rsidRDefault="00E1254B" w:rsidP="0066481B">
      <w:pPr>
        <w:numPr>
          <w:ilvl w:val="0"/>
          <w:numId w:val="261"/>
        </w:numPr>
        <w:tabs>
          <w:tab w:val="clear" w:pos="720"/>
        </w:tabs>
        <w:suppressAutoHyphens w:val="0"/>
        <w:spacing w:after="0"/>
        <w:ind w:left="425" w:hanging="425"/>
        <w:jc w:val="both"/>
        <w:textAlignment w:val="auto"/>
        <w:rPr>
          <w:rFonts w:ascii="Arial" w:hAnsi="Arial" w:cs="Arial"/>
          <w:bCs/>
          <w:color w:val="000000" w:themeColor="text1"/>
        </w:rPr>
      </w:pPr>
      <w:r w:rsidRPr="008C7F27">
        <w:rPr>
          <w:rFonts w:ascii="Arial" w:hAnsi="Arial" w:cs="Arial"/>
          <w:bCs/>
          <w:color w:val="000000" w:themeColor="text1"/>
        </w:rPr>
        <w:t>daje wskazówki, jak należy to poprawić;</w:t>
      </w:r>
    </w:p>
    <w:p w14:paraId="79D9955A" w14:textId="77777777" w:rsidR="00E1254B" w:rsidRPr="008C7F27" w:rsidRDefault="00E1254B" w:rsidP="0066481B">
      <w:pPr>
        <w:numPr>
          <w:ilvl w:val="0"/>
          <w:numId w:val="261"/>
        </w:numPr>
        <w:tabs>
          <w:tab w:val="clear" w:pos="720"/>
        </w:tabs>
        <w:suppressAutoHyphens w:val="0"/>
        <w:spacing w:after="0"/>
        <w:ind w:left="425" w:hanging="425"/>
        <w:jc w:val="both"/>
        <w:textAlignment w:val="auto"/>
        <w:rPr>
          <w:rFonts w:ascii="Arial" w:hAnsi="Arial" w:cs="Arial"/>
          <w:bCs/>
          <w:color w:val="000000" w:themeColor="text1"/>
        </w:rPr>
      </w:pPr>
      <w:r w:rsidRPr="008C7F27">
        <w:rPr>
          <w:rFonts w:ascii="Arial" w:hAnsi="Arial" w:cs="Arial"/>
          <w:bCs/>
          <w:color w:val="000000" w:themeColor="text1"/>
        </w:rPr>
        <w:t>daje wskazówki, w jakim kierunku uczeń powinien pracować dalej.</w:t>
      </w:r>
    </w:p>
    <w:p w14:paraId="2B438E8A" w14:textId="77777777" w:rsidR="00E1254B" w:rsidRPr="008C7F27" w:rsidRDefault="00E1254B" w:rsidP="0066481B">
      <w:pPr>
        <w:pStyle w:val="paragraf"/>
        <w:numPr>
          <w:ilvl w:val="0"/>
          <w:numId w:val="260"/>
        </w:numPr>
        <w:tabs>
          <w:tab w:val="left" w:pos="851"/>
        </w:tabs>
        <w:spacing w:before="0" w:after="0" w:line="276" w:lineRule="auto"/>
        <w:ind w:left="0" w:firstLine="426"/>
        <w:rPr>
          <w:rFonts w:ascii="Arial" w:hAnsi="Arial" w:cs="Arial"/>
          <w:b w:val="0"/>
          <w:color w:val="000000" w:themeColor="text1"/>
          <w:sz w:val="22"/>
          <w:szCs w:val="22"/>
        </w:rPr>
      </w:pPr>
      <w:r w:rsidRPr="008C7F27">
        <w:rPr>
          <w:rFonts w:ascii="Arial" w:hAnsi="Arial" w:cs="Arial"/>
          <w:b w:val="0"/>
          <w:color w:val="000000" w:themeColor="text1"/>
          <w:sz w:val="22"/>
          <w:szCs w:val="22"/>
        </w:rPr>
        <w:t>Przy ocenianiu osiągnięć ucznia z dodatkowych zajęć edukacyjnych, religii i języka angielskiego stosuje się ocenę wyrażoną stopniem zgodnie z zasadami oceniania obowiązującymi w oddziałach IV -VIII.</w:t>
      </w:r>
      <w:bookmarkEnd w:id="45"/>
    </w:p>
    <w:p w14:paraId="59C00CE3" w14:textId="77777777" w:rsidR="00E1254B" w:rsidRPr="008C7F27" w:rsidRDefault="00E1254B" w:rsidP="00E1254B">
      <w:pPr>
        <w:widowControl w:val="0"/>
        <w:autoSpaceDN w:val="0"/>
        <w:spacing w:before="240" w:after="0"/>
        <w:ind w:firstLine="425"/>
        <w:jc w:val="both"/>
        <w:rPr>
          <w:rFonts w:ascii="Arial" w:hAnsi="Arial" w:cs="Arial"/>
          <w:bCs/>
          <w:color w:val="000000" w:themeColor="text1"/>
        </w:rPr>
      </w:pPr>
      <w:bookmarkStart w:id="46" w:name="_Hlk209525260"/>
      <w:r w:rsidRPr="008C7F27">
        <w:rPr>
          <w:rFonts w:ascii="Arial" w:hAnsi="Arial" w:cs="Arial"/>
          <w:b/>
          <w:color w:val="000000" w:themeColor="text1"/>
        </w:rPr>
        <w:t>§ 76b.</w:t>
      </w:r>
      <w:r w:rsidRPr="008C7F27">
        <w:rPr>
          <w:rFonts w:ascii="Arial" w:hAnsi="Arial" w:cs="Arial"/>
          <w:bCs/>
          <w:color w:val="000000" w:themeColor="text1"/>
        </w:rPr>
        <w:t xml:space="preserve"> 1. W klasach I–III śródroczne i roczne oceny klasyfikacyjne z zajęć edukacyjnych są ocenami opisowymi.</w:t>
      </w:r>
    </w:p>
    <w:p w14:paraId="37BB489E" w14:textId="7DCB6678" w:rsidR="00E1254B" w:rsidRPr="008C7F27" w:rsidRDefault="00E1254B" w:rsidP="0066481B">
      <w:pPr>
        <w:pStyle w:val="Akapitzlist"/>
        <w:widowControl w:val="0"/>
        <w:numPr>
          <w:ilvl w:val="0"/>
          <w:numId w:val="265"/>
        </w:numPr>
        <w:autoSpaceDN w:val="0"/>
        <w:spacing w:after="0"/>
        <w:ind w:left="0" w:firstLine="425"/>
        <w:jc w:val="both"/>
        <w:rPr>
          <w:rFonts w:ascii="Arial" w:hAnsi="Arial" w:cs="Arial"/>
          <w:bCs/>
          <w:color w:val="000000" w:themeColor="text1"/>
        </w:rPr>
      </w:pPr>
      <w:r w:rsidRPr="008C7F27">
        <w:rPr>
          <w:rFonts w:ascii="Arial" w:hAnsi="Arial" w:cs="Arial"/>
          <w:bCs/>
          <w:color w:val="000000" w:themeColor="text1"/>
        </w:rPr>
        <w:t xml:space="preserve">Opisowa ocena klasyfikacyjna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Wychowawcy klas I-III mają obowiązek wręczenia rodzicom oceny opisowej podczas śródrocznego spotkania </w:t>
      </w:r>
      <w:r w:rsidR="008C7F27">
        <w:rPr>
          <w:rFonts w:ascii="Arial" w:hAnsi="Arial" w:cs="Arial"/>
          <w:bCs/>
          <w:color w:val="000000" w:themeColor="text1"/>
        </w:rPr>
        <w:br/>
      </w:r>
      <w:r w:rsidRPr="008C7F27">
        <w:rPr>
          <w:rFonts w:ascii="Arial" w:hAnsi="Arial" w:cs="Arial"/>
          <w:bCs/>
          <w:color w:val="000000" w:themeColor="text1"/>
        </w:rPr>
        <w:t>z rodzicami.</w:t>
      </w:r>
    </w:p>
    <w:p w14:paraId="26DD9B4F" w14:textId="77777777" w:rsidR="00E1254B" w:rsidRPr="008C7F27" w:rsidRDefault="00E1254B" w:rsidP="0066481B">
      <w:pPr>
        <w:pStyle w:val="Akapitzlist"/>
        <w:widowControl w:val="0"/>
        <w:numPr>
          <w:ilvl w:val="0"/>
          <w:numId w:val="265"/>
        </w:numPr>
        <w:autoSpaceDN w:val="0"/>
        <w:spacing w:after="0"/>
        <w:ind w:left="0" w:firstLine="425"/>
        <w:jc w:val="both"/>
        <w:rPr>
          <w:rFonts w:ascii="Arial" w:hAnsi="Arial" w:cs="Arial"/>
          <w:bCs/>
          <w:color w:val="000000" w:themeColor="text1"/>
        </w:rPr>
      </w:pPr>
      <w:r w:rsidRPr="008C7F27">
        <w:rPr>
          <w:rFonts w:ascii="Arial" w:hAnsi="Arial" w:cs="Arial"/>
          <w:bCs/>
          <w:color w:val="000000" w:themeColor="text1"/>
        </w:rPr>
        <w:t>Ocenianie klasyfikacyjne roczne w klasach I-III polega na określeniu dla każdego ucznia oceny opisowej w dzienniku lekcyjnym oraz wypełnieniu szkolnego świadectwa opisowego wręczanego uczniowi na zakończenie roku szkolnego</w:t>
      </w:r>
      <w:bookmarkEnd w:id="46"/>
      <w:r w:rsidRPr="008C7F27">
        <w:rPr>
          <w:rFonts w:ascii="Arial" w:hAnsi="Arial" w:cs="Arial"/>
          <w:bCs/>
          <w:color w:val="000000" w:themeColor="text1"/>
        </w:rPr>
        <w:t xml:space="preserve">. </w:t>
      </w:r>
    </w:p>
    <w:p w14:paraId="1E9BEB3C" w14:textId="77777777" w:rsidR="00E1254B" w:rsidRPr="008C7F27" w:rsidRDefault="00E1254B" w:rsidP="00E1254B">
      <w:pPr>
        <w:pStyle w:val="paragraf"/>
        <w:spacing w:after="0" w:line="276" w:lineRule="auto"/>
        <w:rPr>
          <w:rFonts w:ascii="Arial" w:hAnsi="Arial" w:cs="Arial"/>
          <w:b w:val="0"/>
          <w:color w:val="000000" w:themeColor="text1"/>
          <w:sz w:val="22"/>
          <w:szCs w:val="22"/>
        </w:rPr>
      </w:pPr>
      <w:bookmarkStart w:id="47" w:name="_Hlk209525372"/>
      <w:r w:rsidRPr="008C7F27">
        <w:rPr>
          <w:rFonts w:ascii="Arial" w:hAnsi="Arial" w:cs="Arial"/>
          <w:bCs w:val="0"/>
          <w:color w:val="000000" w:themeColor="text1"/>
          <w:sz w:val="22"/>
          <w:szCs w:val="22"/>
        </w:rPr>
        <w:t>§ 76c.</w:t>
      </w:r>
      <w:r w:rsidRPr="008C7F27">
        <w:rPr>
          <w:rFonts w:ascii="Arial" w:hAnsi="Arial" w:cs="Arial"/>
          <w:b w:val="0"/>
          <w:color w:val="000000" w:themeColor="text1"/>
          <w:sz w:val="22"/>
          <w:szCs w:val="22"/>
        </w:rPr>
        <w:t xml:space="preserve"> 1. Uczeń klasy I – III szkoły podstawowej otrzymuje w każdym roku szkolnym promocję do klasy programowo wyższej.</w:t>
      </w:r>
    </w:p>
    <w:p w14:paraId="5E9C25DA" w14:textId="77777777" w:rsidR="00E1254B" w:rsidRPr="008C7F27" w:rsidRDefault="00E1254B" w:rsidP="0066481B">
      <w:pPr>
        <w:pStyle w:val="paragraf"/>
        <w:numPr>
          <w:ilvl w:val="0"/>
          <w:numId w:val="264"/>
        </w:numPr>
        <w:spacing w:before="0" w:after="0" w:line="276" w:lineRule="auto"/>
        <w:ind w:left="0" w:firstLine="425"/>
        <w:rPr>
          <w:rFonts w:ascii="Arial" w:hAnsi="Arial" w:cs="Arial"/>
          <w:b w:val="0"/>
          <w:color w:val="000000" w:themeColor="text1"/>
          <w:sz w:val="22"/>
          <w:szCs w:val="22"/>
        </w:rPr>
      </w:pPr>
      <w:bookmarkStart w:id="48" w:name="_Hlk169517794"/>
      <w:r w:rsidRPr="008C7F27">
        <w:rPr>
          <w:rFonts w:ascii="Arial" w:hAnsi="Arial" w:cs="Arial"/>
          <w:b w:val="0"/>
          <w:color w:val="000000" w:themeColor="text1"/>
          <w:sz w:val="22"/>
          <w:szCs w:val="22"/>
        </w:rPr>
        <w:t>W wyjątkowych przypadkach, uzasadnionych poziomem rozwoju ucznia w danym roku szkolnym lub stanem zdrowia, rada pedagogiczna może postanowić o powtarzaniu klasy przez ucznia klasy I – III szkoły podstawowej, na wniosek wychowawcy oddziału i po zasięgnięciu opinii rodziców ucznia lub na wniosek rodziców ucznia, po zasięgnięciu opinii wychowawcy oddziału.</w:t>
      </w:r>
    </w:p>
    <w:p w14:paraId="2764F9DC" w14:textId="77777777" w:rsidR="00E1254B" w:rsidRPr="008C7F27" w:rsidRDefault="00E1254B" w:rsidP="0066481B">
      <w:pPr>
        <w:pStyle w:val="paragraf"/>
        <w:numPr>
          <w:ilvl w:val="0"/>
          <w:numId w:val="264"/>
        </w:numPr>
        <w:spacing w:before="0" w:after="0" w:line="276" w:lineRule="auto"/>
        <w:ind w:left="0" w:firstLine="425"/>
        <w:rPr>
          <w:rFonts w:ascii="Arial" w:hAnsi="Arial" w:cs="Arial"/>
          <w:b w:val="0"/>
          <w:color w:val="000000" w:themeColor="text1"/>
          <w:sz w:val="22"/>
          <w:szCs w:val="22"/>
        </w:rPr>
      </w:pPr>
      <w:r w:rsidRPr="008C7F27">
        <w:rPr>
          <w:rFonts w:ascii="Arial" w:hAnsi="Arial" w:cs="Arial"/>
          <w:b w:val="0"/>
          <w:color w:val="000000" w:themeColor="text1"/>
          <w:sz w:val="22"/>
          <w:szCs w:val="22"/>
        </w:rPr>
        <w:lastRenderedPageBreak/>
        <w:t xml:space="preserve">Na wniosek rodziców ucznia i po uzyskaniu zgody wychowawcy oddziału albo na wniosek wychowawcy oddziału i po uzyskaniu zgody rodziców ucznia rada pedagogiczna może postanowić o promowaniu ucznia klasy I </w:t>
      </w:r>
      <w:proofErr w:type="spellStart"/>
      <w:r w:rsidRPr="008C7F27">
        <w:rPr>
          <w:rFonts w:ascii="Arial" w:hAnsi="Arial" w:cs="Arial"/>
          <w:b w:val="0"/>
          <w:color w:val="000000" w:themeColor="text1"/>
          <w:sz w:val="22"/>
          <w:szCs w:val="22"/>
        </w:rPr>
        <w:t>i</w:t>
      </w:r>
      <w:proofErr w:type="spellEnd"/>
      <w:r w:rsidRPr="008C7F27">
        <w:rPr>
          <w:rFonts w:ascii="Arial" w:hAnsi="Arial" w:cs="Arial"/>
          <w:b w:val="0"/>
          <w:color w:val="000000" w:themeColor="text1"/>
          <w:sz w:val="22"/>
          <w:szCs w:val="22"/>
        </w:rPr>
        <w:t xml:space="preserve"> II szkoły podstawowej do klasy programowo wyższej również w ciągu roku szkolnego, jeżeli poziom rozwoju i osiągnięć ucznia rokuje opanowanie w jednym roku szkolnym treści nauczania przewidzianych w programie nauczania dwóch klas</w:t>
      </w:r>
      <w:bookmarkEnd w:id="47"/>
      <w:r w:rsidRPr="008C7F27">
        <w:rPr>
          <w:rFonts w:ascii="Arial" w:hAnsi="Arial" w:cs="Arial"/>
          <w:b w:val="0"/>
          <w:color w:val="000000" w:themeColor="text1"/>
          <w:sz w:val="22"/>
          <w:szCs w:val="22"/>
        </w:rPr>
        <w:t>.</w:t>
      </w:r>
    </w:p>
    <w:p w14:paraId="67D22258" w14:textId="77777777" w:rsidR="00004788" w:rsidRPr="008C7F27" w:rsidRDefault="00004788" w:rsidP="00004788">
      <w:pPr>
        <w:widowControl w:val="0"/>
        <w:autoSpaceDN w:val="0"/>
        <w:spacing w:before="240" w:after="0"/>
        <w:jc w:val="center"/>
        <w:rPr>
          <w:rFonts w:ascii="Arial" w:hAnsi="Arial" w:cs="Arial"/>
          <w:color w:val="000000" w:themeColor="text1"/>
        </w:rPr>
      </w:pPr>
      <w:bookmarkStart w:id="49" w:name="_Hlk209525509"/>
      <w:bookmarkEnd w:id="48"/>
      <w:r w:rsidRPr="008C7F27">
        <w:rPr>
          <w:rFonts w:ascii="Arial" w:hAnsi="Arial" w:cs="Arial"/>
          <w:color w:val="000000" w:themeColor="text1"/>
        </w:rPr>
        <w:t>Rozdział 11</w:t>
      </w:r>
    </w:p>
    <w:p w14:paraId="037C775E" w14:textId="77777777" w:rsidR="00004788" w:rsidRPr="008C7F27" w:rsidRDefault="00004788" w:rsidP="00004788">
      <w:pPr>
        <w:widowControl w:val="0"/>
        <w:autoSpaceDN w:val="0"/>
        <w:spacing w:after="0" w:line="240" w:lineRule="auto"/>
        <w:jc w:val="center"/>
        <w:rPr>
          <w:rFonts w:ascii="Arial" w:hAnsi="Arial" w:cs="Arial"/>
          <w:b/>
          <w:bCs/>
          <w:color w:val="000000" w:themeColor="text1"/>
        </w:rPr>
      </w:pPr>
      <w:r w:rsidRPr="008C7F27">
        <w:rPr>
          <w:rFonts w:ascii="Arial" w:hAnsi="Arial" w:cs="Arial"/>
          <w:b/>
          <w:bCs/>
          <w:color w:val="000000" w:themeColor="text1"/>
        </w:rPr>
        <w:t>Ocenianie zachowanie na pierwszym etapie edukacyjnym</w:t>
      </w:r>
      <w:bookmarkEnd w:id="49"/>
    </w:p>
    <w:p w14:paraId="58FC0C1E" w14:textId="77777777" w:rsidR="00E1254B" w:rsidRPr="008C7F27" w:rsidRDefault="00E1254B" w:rsidP="00E1254B">
      <w:pPr>
        <w:widowControl w:val="0"/>
        <w:autoSpaceDN w:val="0"/>
        <w:spacing w:before="240" w:after="0"/>
        <w:ind w:firstLine="425"/>
        <w:jc w:val="both"/>
        <w:rPr>
          <w:rFonts w:ascii="Arial" w:hAnsi="Arial" w:cs="Arial"/>
          <w:bCs/>
          <w:color w:val="000000" w:themeColor="text1"/>
        </w:rPr>
      </w:pPr>
      <w:bookmarkStart w:id="50" w:name="_Hlk209525614"/>
      <w:r w:rsidRPr="008C7F27">
        <w:rPr>
          <w:rFonts w:ascii="Arial" w:hAnsi="Arial" w:cs="Arial"/>
          <w:b/>
          <w:color w:val="000000" w:themeColor="text1"/>
        </w:rPr>
        <w:t>§ 76d.</w:t>
      </w:r>
      <w:r w:rsidRPr="008C7F27">
        <w:rPr>
          <w:rFonts w:ascii="Arial" w:hAnsi="Arial" w:cs="Arial"/>
          <w:bCs/>
          <w:color w:val="000000" w:themeColor="text1"/>
        </w:rPr>
        <w:t xml:space="preserve"> 1. W klasach I – III ocena klasyfikacyjna śródroczna i roczna zachowania jest oceną opisową.</w:t>
      </w:r>
    </w:p>
    <w:p w14:paraId="5869B2DD" w14:textId="77777777" w:rsidR="00E1254B" w:rsidRPr="008C7F27" w:rsidRDefault="00E1254B" w:rsidP="0066481B">
      <w:pPr>
        <w:pStyle w:val="paragraf"/>
        <w:numPr>
          <w:ilvl w:val="0"/>
          <w:numId w:val="276"/>
        </w:numPr>
        <w:spacing w:before="0" w:after="0" w:line="276" w:lineRule="auto"/>
        <w:ind w:left="0" w:firstLine="425"/>
        <w:rPr>
          <w:rFonts w:ascii="Arial" w:hAnsi="Arial" w:cs="Arial"/>
          <w:b w:val="0"/>
          <w:color w:val="000000" w:themeColor="text1"/>
          <w:sz w:val="22"/>
          <w:szCs w:val="22"/>
        </w:rPr>
      </w:pPr>
      <w:r w:rsidRPr="008C7F27">
        <w:rPr>
          <w:rFonts w:ascii="Arial" w:hAnsi="Arial" w:cs="Arial"/>
          <w:b w:val="0"/>
          <w:color w:val="000000" w:themeColor="text1"/>
          <w:sz w:val="22"/>
          <w:szCs w:val="22"/>
        </w:rPr>
        <w:t xml:space="preserve">Ustalając oceny klasyfikacyjne śródroczne i roczne zachowania uczniów klas </w:t>
      </w:r>
      <w:r w:rsidRPr="008C7F27">
        <w:rPr>
          <w:rFonts w:ascii="Arial" w:hAnsi="Arial" w:cs="Arial"/>
          <w:b w:val="0"/>
          <w:color w:val="000000" w:themeColor="text1"/>
          <w:sz w:val="22"/>
          <w:szCs w:val="22"/>
        </w:rPr>
        <w:br/>
        <w:t>I-III nauczyciele biorą pod uwagę zachowania ucznia dotyczące:</w:t>
      </w:r>
    </w:p>
    <w:p w14:paraId="69FFAB90" w14:textId="77777777" w:rsidR="00E1254B" w:rsidRPr="008C7F27" w:rsidRDefault="00E1254B" w:rsidP="0066481B">
      <w:pPr>
        <w:pStyle w:val="paragraf"/>
        <w:numPr>
          <w:ilvl w:val="1"/>
          <w:numId w:val="266"/>
        </w:numPr>
        <w:spacing w:before="0" w:after="0" w:line="276" w:lineRule="auto"/>
        <w:ind w:left="425" w:hanging="425"/>
        <w:rPr>
          <w:rFonts w:ascii="Arial" w:hAnsi="Arial" w:cs="Arial"/>
          <w:b w:val="0"/>
          <w:color w:val="000000" w:themeColor="text1"/>
          <w:sz w:val="22"/>
          <w:szCs w:val="22"/>
        </w:rPr>
      </w:pPr>
      <w:bookmarkStart w:id="51" w:name="_Hlk198556506"/>
      <w:r w:rsidRPr="008C7F27">
        <w:rPr>
          <w:rFonts w:ascii="Arial" w:hAnsi="Arial" w:cs="Arial"/>
          <w:b w:val="0"/>
          <w:color w:val="000000" w:themeColor="text1"/>
          <w:sz w:val="22"/>
          <w:szCs w:val="22"/>
        </w:rPr>
        <w:t>kultury osobistej:</w:t>
      </w:r>
    </w:p>
    <w:p w14:paraId="1065A701" w14:textId="77777777" w:rsidR="00E1254B" w:rsidRPr="008C7F27" w:rsidRDefault="00E1254B" w:rsidP="0066481B">
      <w:pPr>
        <w:pStyle w:val="paragraf"/>
        <w:numPr>
          <w:ilvl w:val="2"/>
          <w:numId w:val="267"/>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kulturalnie zachowuje się w szkole i w miejscach publicznych,</w:t>
      </w:r>
    </w:p>
    <w:p w14:paraId="26C49639" w14:textId="77777777" w:rsidR="00E1254B" w:rsidRPr="008C7F27" w:rsidRDefault="00E1254B" w:rsidP="0066481B">
      <w:pPr>
        <w:pStyle w:val="paragraf"/>
        <w:numPr>
          <w:ilvl w:val="2"/>
          <w:numId w:val="267"/>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potrafi panować nad emocjami (płacz, gniew, niepokój, agresja),</w:t>
      </w:r>
    </w:p>
    <w:p w14:paraId="5EC3DFC6" w14:textId="77777777" w:rsidR="00E1254B" w:rsidRPr="008C7F27" w:rsidRDefault="00E1254B" w:rsidP="0066481B">
      <w:pPr>
        <w:pStyle w:val="paragraf"/>
        <w:numPr>
          <w:ilvl w:val="2"/>
          <w:numId w:val="267"/>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jest koleżeński, grzeczny i uprzejmy,</w:t>
      </w:r>
    </w:p>
    <w:p w14:paraId="1B6C8B52" w14:textId="77777777" w:rsidR="00E1254B" w:rsidRPr="008C7F27" w:rsidRDefault="00E1254B" w:rsidP="0066481B">
      <w:pPr>
        <w:pStyle w:val="paragraf"/>
        <w:numPr>
          <w:ilvl w:val="2"/>
          <w:numId w:val="267"/>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stosuje na co dzień formy grzecznościowe,</w:t>
      </w:r>
    </w:p>
    <w:p w14:paraId="2E297AD8" w14:textId="77777777" w:rsidR="00E1254B" w:rsidRPr="008C7F27" w:rsidRDefault="00E1254B" w:rsidP="0066481B">
      <w:pPr>
        <w:pStyle w:val="paragraf"/>
        <w:numPr>
          <w:ilvl w:val="2"/>
          <w:numId w:val="267"/>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dba o higienę osobistą oraz porządek w najbliższym otoczeniu podczas zajęć,</w:t>
      </w:r>
    </w:p>
    <w:p w14:paraId="085A70D6" w14:textId="77777777" w:rsidR="00E1254B" w:rsidRPr="008C7F27" w:rsidRDefault="00E1254B" w:rsidP="0066481B">
      <w:pPr>
        <w:pStyle w:val="paragraf"/>
        <w:numPr>
          <w:ilvl w:val="2"/>
          <w:numId w:val="267"/>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szanuje własność prywatną i społeczną;</w:t>
      </w:r>
    </w:p>
    <w:p w14:paraId="10A77658" w14:textId="77777777" w:rsidR="00E1254B" w:rsidRPr="008C7F27" w:rsidRDefault="00E1254B" w:rsidP="0066481B">
      <w:pPr>
        <w:pStyle w:val="paragraf"/>
        <w:numPr>
          <w:ilvl w:val="0"/>
          <w:numId w:val="268"/>
        </w:numPr>
        <w:spacing w:before="0" w:after="0" w:line="276" w:lineRule="auto"/>
        <w:ind w:left="425" w:hanging="425"/>
        <w:rPr>
          <w:rFonts w:ascii="Arial" w:hAnsi="Arial" w:cs="Arial"/>
          <w:b w:val="0"/>
          <w:color w:val="000000" w:themeColor="text1"/>
          <w:sz w:val="22"/>
          <w:szCs w:val="22"/>
        </w:rPr>
      </w:pPr>
      <w:r w:rsidRPr="008C7F27">
        <w:rPr>
          <w:rFonts w:ascii="Arial" w:hAnsi="Arial" w:cs="Arial"/>
          <w:b w:val="0"/>
          <w:color w:val="000000" w:themeColor="text1"/>
          <w:sz w:val="22"/>
          <w:szCs w:val="22"/>
        </w:rPr>
        <w:t>relacji z rówieśnikami:</w:t>
      </w:r>
    </w:p>
    <w:p w14:paraId="0373D514" w14:textId="77777777" w:rsidR="00E1254B" w:rsidRPr="008C7F27" w:rsidRDefault="00E1254B" w:rsidP="0066481B">
      <w:pPr>
        <w:pStyle w:val="paragraf"/>
        <w:numPr>
          <w:ilvl w:val="2"/>
          <w:numId w:val="269"/>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szanuje kolegów,</w:t>
      </w:r>
    </w:p>
    <w:p w14:paraId="0DC22235" w14:textId="77777777" w:rsidR="00E1254B" w:rsidRPr="008C7F27" w:rsidRDefault="00E1254B" w:rsidP="0066481B">
      <w:pPr>
        <w:pStyle w:val="paragraf"/>
        <w:numPr>
          <w:ilvl w:val="2"/>
          <w:numId w:val="269"/>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chętnie udziela pomocy innym,</w:t>
      </w:r>
    </w:p>
    <w:p w14:paraId="6BA6F8BC" w14:textId="77777777" w:rsidR="00E1254B" w:rsidRPr="008C7F27" w:rsidRDefault="00E1254B" w:rsidP="0066481B">
      <w:pPr>
        <w:pStyle w:val="paragraf"/>
        <w:numPr>
          <w:ilvl w:val="2"/>
          <w:numId w:val="269"/>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troszczy się o zdrowie i bezpieczeństwo własne i kolegów,</w:t>
      </w:r>
    </w:p>
    <w:p w14:paraId="7FA127F3" w14:textId="77777777" w:rsidR="00E1254B" w:rsidRPr="008C7F27" w:rsidRDefault="00E1254B" w:rsidP="0066481B">
      <w:pPr>
        <w:pStyle w:val="paragraf"/>
        <w:numPr>
          <w:ilvl w:val="2"/>
          <w:numId w:val="269"/>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dokonuje samooceny i oceny zachowania innych,</w:t>
      </w:r>
    </w:p>
    <w:p w14:paraId="64868598" w14:textId="77777777" w:rsidR="00E1254B" w:rsidRPr="008C7F27" w:rsidRDefault="00E1254B" w:rsidP="0066481B">
      <w:pPr>
        <w:pStyle w:val="paragraf"/>
        <w:numPr>
          <w:ilvl w:val="2"/>
          <w:numId w:val="269"/>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potrafi cieszyć się z sukcesów koleżanek i kolegów;</w:t>
      </w:r>
    </w:p>
    <w:p w14:paraId="17BFFCDA" w14:textId="77777777" w:rsidR="00E1254B" w:rsidRPr="008C7F27" w:rsidRDefault="00E1254B" w:rsidP="0066481B">
      <w:pPr>
        <w:pStyle w:val="paragraf"/>
        <w:numPr>
          <w:ilvl w:val="0"/>
          <w:numId w:val="270"/>
        </w:numPr>
        <w:spacing w:before="0" w:after="0" w:line="276" w:lineRule="auto"/>
        <w:ind w:left="425" w:hanging="425"/>
        <w:rPr>
          <w:rFonts w:ascii="Arial" w:hAnsi="Arial" w:cs="Arial"/>
          <w:b w:val="0"/>
          <w:color w:val="000000" w:themeColor="text1"/>
          <w:sz w:val="22"/>
          <w:szCs w:val="22"/>
        </w:rPr>
      </w:pPr>
      <w:r w:rsidRPr="008C7F27">
        <w:rPr>
          <w:rFonts w:ascii="Arial" w:hAnsi="Arial" w:cs="Arial"/>
          <w:b w:val="0"/>
          <w:color w:val="000000" w:themeColor="text1"/>
          <w:sz w:val="22"/>
          <w:szCs w:val="22"/>
        </w:rPr>
        <w:t>stosunku do obowiązków szkolnych:</w:t>
      </w:r>
    </w:p>
    <w:p w14:paraId="3B53E880"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dotrzymuje umów i zobowiązań,</w:t>
      </w:r>
    </w:p>
    <w:p w14:paraId="1D0B3DE9"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jest punktualny,</w:t>
      </w:r>
    </w:p>
    <w:p w14:paraId="5352CB17"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wkłada wysiłek w wykonywaną pracę,</w:t>
      </w:r>
    </w:p>
    <w:p w14:paraId="2A461B15"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jest aktywny w czasie zajęć,</w:t>
      </w:r>
    </w:p>
    <w:p w14:paraId="5E89B36B"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pamięta o obowiązkach ucznia,</w:t>
      </w:r>
    </w:p>
    <w:p w14:paraId="63B4F1F3"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pracuje na lekcjach we właściwym tempie, samodzielnie,</w:t>
      </w:r>
    </w:p>
    <w:p w14:paraId="2FB2EE91" w14:textId="77777777" w:rsidR="00E1254B" w:rsidRPr="008C7F27" w:rsidRDefault="00E1254B" w:rsidP="0066481B">
      <w:pPr>
        <w:pStyle w:val="paragraf"/>
        <w:numPr>
          <w:ilvl w:val="2"/>
          <w:numId w:val="271"/>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doprowadza prace do końca;</w:t>
      </w:r>
    </w:p>
    <w:p w14:paraId="7E76EABE" w14:textId="77777777" w:rsidR="00E1254B" w:rsidRPr="008C7F27" w:rsidRDefault="00E1254B" w:rsidP="0066481B">
      <w:pPr>
        <w:pStyle w:val="paragraf"/>
        <w:numPr>
          <w:ilvl w:val="0"/>
          <w:numId w:val="272"/>
        </w:numPr>
        <w:spacing w:before="0" w:after="0" w:line="276" w:lineRule="auto"/>
        <w:ind w:left="425" w:hanging="425"/>
        <w:rPr>
          <w:rFonts w:ascii="Arial" w:hAnsi="Arial" w:cs="Arial"/>
          <w:b w:val="0"/>
          <w:color w:val="000000" w:themeColor="text1"/>
          <w:sz w:val="22"/>
          <w:szCs w:val="22"/>
        </w:rPr>
      </w:pPr>
      <w:r w:rsidRPr="008C7F27">
        <w:rPr>
          <w:rFonts w:ascii="Arial" w:hAnsi="Arial" w:cs="Arial"/>
          <w:b w:val="0"/>
          <w:color w:val="000000" w:themeColor="text1"/>
          <w:sz w:val="22"/>
          <w:szCs w:val="22"/>
        </w:rPr>
        <w:t>współdziałania w grupie:</w:t>
      </w:r>
    </w:p>
    <w:p w14:paraId="33187276" w14:textId="77777777" w:rsidR="00E1254B" w:rsidRPr="008C7F27" w:rsidRDefault="00E1254B" w:rsidP="0066481B">
      <w:pPr>
        <w:pStyle w:val="paragraf"/>
        <w:numPr>
          <w:ilvl w:val="0"/>
          <w:numId w:val="275"/>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zgodnie bawi się w grupie,</w:t>
      </w:r>
    </w:p>
    <w:p w14:paraId="4BEBE106" w14:textId="77777777" w:rsidR="00E1254B" w:rsidRPr="008C7F27" w:rsidRDefault="00E1254B" w:rsidP="0066481B">
      <w:pPr>
        <w:pStyle w:val="paragraf"/>
        <w:numPr>
          <w:ilvl w:val="0"/>
          <w:numId w:val="275"/>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wykazuje odpowiedzialność za efekty pracy;</w:t>
      </w:r>
    </w:p>
    <w:p w14:paraId="332479F3" w14:textId="77777777" w:rsidR="00E1254B" w:rsidRPr="008C7F27" w:rsidRDefault="00E1254B" w:rsidP="0066481B">
      <w:pPr>
        <w:pStyle w:val="paragraf"/>
        <w:numPr>
          <w:ilvl w:val="0"/>
          <w:numId w:val="273"/>
        </w:numPr>
        <w:spacing w:before="0" w:after="0" w:line="276" w:lineRule="auto"/>
        <w:ind w:left="425" w:hanging="425"/>
        <w:rPr>
          <w:rFonts w:ascii="Arial" w:hAnsi="Arial" w:cs="Arial"/>
          <w:b w:val="0"/>
          <w:color w:val="000000" w:themeColor="text1"/>
          <w:sz w:val="22"/>
          <w:szCs w:val="22"/>
        </w:rPr>
      </w:pPr>
      <w:r w:rsidRPr="008C7F27">
        <w:rPr>
          <w:rFonts w:ascii="Arial" w:hAnsi="Arial" w:cs="Arial"/>
          <w:b w:val="0"/>
          <w:color w:val="000000" w:themeColor="text1"/>
          <w:sz w:val="22"/>
          <w:szCs w:val="22"/>
        </w:rPr>
        <w:t>aktywności społecznej:</w:t>
      </w:r>
    </w:p>
    <w:p w14:paraId="19671FCB" w14:textId="77777777" w:rsidR="00E1254B" w:rsidRPr="008C7F27" w:rsidRDefault="00E1254B" w:rsidP="0066481B">
      <w:pPr>
        <w:pStyle w:val="paragraf"/>
        <w:numPr>
          <w:ilvl w:val="1"/>
          <w:numId w:val="274"/>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podejmuje oferowane zadania,</w:t>
      </w:r>
    </w:p>
    <w:p w14:paraId="243B7149" w14:textId="77777777" w:rsidR="00E1254B" w:rsidRPr="008C7F27" w:rsidRDefault="00E1254B" w:rsidP="0066481B">
      <w:pPr>
        <w:pStyle w:val="paragraf"/>
        <w:numPr>
          <w:ilvl w:val="1"/>
          <w:numId w:val="274"/>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pełni odpowiedzialnie powierzoną funkcję,</w:t>
      </w:r>
    </w:p>
    <w:p w14:paraId="1775BC63" w14:textId="77777777" w:rsidR="00E1254B" w:rsidRPr="008C7F27" w:rsidRDefault="00E1254B" w:rsidP="0066481B">
      <w:pPr>
        <w:pStyle w:val="paragraf"/>
        <w:numPr>
          <w:ilvl w:val="1"/>
          <w:numId w:val="274"/>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chętnie wykonuje dodatkowe prace literackie, plastyczne, techniczne,</w:t>
      </w:r>
    </w:p>
    <w:p w14:paraId="1AC8E4A7" w14:textId="77777777" w:rsidR="00E1254B" w:rsidRPr="008C7F27" w:rsidRDefault="00E1254B" w:rsidP="0066481B">
      <w:pPr>
        <w:pStyle w:val="paragraf"/>
        <w:numPr>
          <w:ilvl w:val="1"/>
          <w:numId w:val="274"/>
        </w:numPr>
        <w:spacing w:before="0" w:after="0" w:line="276" w:lineRule="auto"/>
        <w:ind w:left="850" w:hanging="425"/>
        <w:rPr>
          <w:rFonts w:ascii="Arial" w:hAnsi="Arial" w:cs="Arial"/>
          <w:b w:val="0"/>
          <w:color w:val="000000" w:themeColor="text1"/>
          <w:sz w:val="22"/>
          <w:szCs w:val="22"/>
        </w:rPr>
      </w:pPr>
      <w:r w:rsidRPr="008C7F27">
        <w:rPr>
          <w:rFonts w:ascii="Arial" w:hAnsi="Arial" w:cs="Arial"/>
          <w:b w:val="0"/>
          <w:color w:val="000000" w:themeColor="text1"/>
          <w:sz w:val="22"/>
          <w:szCs w:val="22"/>
        </w:rPr>
        <w:t>bierze udział w konkursach literackich, plastycznych oraz w zawodach sportowych na terenie szkoły, miasta, województwa i kraju</w:t>
      </w:r>
      <w:bookmarkEnd w:id="50"/>
      <w:r w:rsidRPr="008C7F27">
        <w:rPr>
          <w:rFonts w:ascii="Arial" w:hAnsi="Arial" w:cs="Arial"/>
          <w:b w:val="0"/>
          <w:color w:val="000000" w:themeColor="text1"/>
          <w:sz w:val="22"/>
          <w:szCs w:val="22"/>
        </w:rPr>
        <w:t>.</w:t>
      </w:r>
    </w:p>
    <w:bookmarkEnd w:id="51"/>
    <w:p w14:paraId="27F8A779" w14:textId="257C0DD3" w:rsidR="00166B37" w:rsidRPr="008C7F27" w:rsidRDefault="00166B37" w:rsidP="008C7F27">
      <w:pPr>
        <w:spacing w:before="240" w:after="0"/>
        <w:ind w:firstLine="567"/>
        <w:jc w:val="both"/>
        <w:rPr>
          <w:rFonts w:ascii="Arial" w:hAnsi="Arial" w:cs="Arial"/>
        </w:rPr>
      </w:pPr>
      <w:r w:rsidRPr="008C7F27">
        <w:rPr>
          <w:rFonts w:ascii="Arial" w:hAnsi="Arial" w:cs="Arial"/>
          <w:b/>
        </w:rPr>
        <w:t xml:space="preserve">§ 76e. </w:t>
      </w:r>
      <w:r w:rsidR="008C7F27" w:rsidRPr="008C7F27">
        <w:rPr>
          <w:rFonts w:ascii="Arial" w:hAnsi="Arial" w:cs="Arial"/>
        </w:rPr>
        <w:t>(uchylony)</w:t>
      </w:r>
    </w:p>
    <w:p w14:paraId="093D8768" w14:textId="6B06C052" w:rsidR="00166B37" w:rsidRPr="008C7F27" w:rsidRDefault="00166B37" w:rsidP="008C7F27">
      <w:pPr>
        <w:spacing w:before="240" w:after="0"/>
        <w:ind w:firstLine="567"/>
        <w:jc w:val="both"/>
        <w:rPr>
          <w:rFonts w:ascii="Arial" w:hAnsi="Arial" w:cs="Arial"/>
        </w:rPr>
      </w:pPr>
      <w:r w:rsidRPr="008C7F27">
        <w:rPr>
          <w:rFonts w:ascii="Arial" w:hAnsi="Arial" w:cs="Arial"/>
          <w:b/>
        </w:rPr>
        <w:t xml:space="preserve">§ 76f. </w:t>
      </w:r>
      <w:r w:rsidR="008C7F27" w:rsidRPr="008C7F27">
        <w:rPr>
          <w:rFonts w:ascii="Arial" w:hAnsi="Arial" w:cs="Arial"/>
        </w:rPr>
        <w:t>(uchylony)</w:t>
      </w:r>
    </w:p>
    <w:p w14:paraId="188047F9" w14:textId="789E4315" w:rsidR="00166B37" w:rsidRPr="008C7F27" w:rsidRDefault="00166B37" w:rsidP="008C7F27">
      <w:pPr>
        <w:spacing w:before="240" w:after="0"/>
        <w:ind w:firstLine="567"/>
        <w:jc w:val="both"/>
        <w:rPr>
          <w:rFonts w:ascii="Arial" w:hAnsi="Arial" w:cs="Arial"/>
        </w:rPr>
      </w:pPr>
      <w:r w:rsidRPr="008C7F27">
        <w:rPr>
          <w:rFonts w:ascii="Arial" w:hAnsi="Arial" w:cs="Arial"/>
          <w:b/>
        </w:rPr>
        <w:t xml:space="preserve">§ 76g. </w:t>
      </w:r>
      <w:r w:rsidR="008C7F27" w:rsidRPr="008C7F27">
        <w:rPr>
          <w:rFonts w:ascii="Arial" w:hAnsi="Arial" w:cs="Arial"/>
        </w:rPr>
        <w:t>(uchylony)</w:t>
      </w:r>
    </w:p>
    <w:p w14:paraId="0C55CEDC" w14:textId="5E644792" w:rsidR="00166B37" w:rsidRPr="008C7F27" w:rsidRDefault="00166B37" w:rsidP="008C7F27">
      <w:pPr>
        <w:spacing w:before="240" w:after="0"/>
        <w:ind w:firstLine="567"/>
        <w:jc w:val="both"/>
        <w:rPr>
          <w:rFonts w:ascii="Arial" w:hAnsi="Arial" w:cs="Arial"/>
        </w:rPr>
      </w:pPr>
      <w:r w:rsidRPr="008C7F27">
        <w:rPr>
          <w:rFonts w:ascii="Arial" w:hAnsi="Arial" w:cs="Arial"/>
          <w:b/>
        </w:rPr>
        <w:lastRenderedPageBreak/>
        <w:t xml:space="preserve">§ 76h. </w:t>
      </w:r>
      <w:r w:rsidR="008C7F27" w:rsidRPr="008C7F27">
        <w:rPr>
          <w:rFonts w:ascii="Arial" w:hAnsi="Arial" w:cs="Arial"/>
        </w:rPr>
        <w:t>(uchylony)</w:t>
      </w:r>
    </w:p>
    <w:p w14:paraId="52ED98A0" w14:textId="156A543A" w:rsidR="00166B37" w:rsidRPr="008C7F27" w:rsidRDefault="00166B37" w:rsidP="008C7F27">
      <w:pPr>
        <w:spacing w:before="240" w:after="0"/>
        <w:ind w:firstLine="567"/>
        <w:jc w:val="both"/>
        <w:rPr>
          <w:rFonts w:ascii="Arial" w:hAnsi="Arial" w:cs="Arial"/>
        </w:rPr>
      </w:pPr>
      <w:r w:rsidRPr="008C7F27">
        <w:rPr>
          <w:rFonts w:ascii="Arial" w:hAnsi="Arial" w:cs="Arial"/>
          <w:b/>
        </w:rPr>
        <w:t xml:space="preserve">§ 76i. </w:t>
      </w:r>
      <w:r w:rsidR="008C7F27" w:rsidRPr="008C7F27">
        <w:rPr>
          <w:rFonts w:ascii="Arial" w:hAnsi="Arial" w:cs="Arial"/>
        </w:rPr>
        <w:t>(uchylony)</w:t>
      </w:r>
    </w:p>
    <w:p w14:paraId="00050FA4" w14:textId="1BD48DCF" w:rsidR="00166B37" w:rsidRPr="008C7F27" w:rsidRDefault="00166B37" w:rsidP="008C7F27">
      <w:pPr>
        <w:spacing w:before="240" w:after="0"/>
        <w:ind w:firstLine="567"/>
        <w:jc w:val="both"/>
        <w:rPr>
          <w:rFonts w:ascii="Arial" w:hAnsi="Arial" w:cs="Arial"/>
        </w:rPr>
      </w:pPr>
      <w:r w:rsidRPr="008C7F27">
        <w:rPr>
          <w:rFonts w:ascii="Arial" w:hAnsi="Arial" w:cs="Arial"/>
          <w:b/>
        </w:rPr>
        <w:t xml:space="preserve">§ 76j. </w:t>
      </w:r>
      <w:r w:rsidR="008C7F27" w:rsidRPr="008C7F27">
        <w:rPr>
          <w:rFonts w:ascii="Arial" w:hAnsi="Arial" w:cs="Arial"/>
        </w:rPr>
        <w:t>(uchylony)</w:t>
      </w:r>
    </w:p>
    <w:p w14:paraId="5D35AE10" w14:textId="39DAE541" w:rsidR="00166B37" w:rsidRPr="008C7F27" w:rsidRDefault="00166B37" w:rsidP="00C23078">
      <w:pPr>
        <w:jc w:val="center"/>
        <w:rPr>
          <w:rFonts w:ascii="Arial" w:hAnsi="Arial" w:cs="Arial"/>
          <w:bCs/>
        </w:rPr>
      </w:pPr>
      <w:r w:rsidRPr="008C7F27">
        <w:rPr>
          <w:rFonts w:ascii="Arial" w:hAnsi="Arial" w:cs="Arial"/>
          <w:bCs/>
        </w:rPr>
        <w:t xml:space="preserve">Rozdział 2 </w:t>
      </w:r>
    </w:p>
    <w:p w14:paraId="113665D3" w14:textId="1437D01A" w:rsidR="008C7F27" w:rsidRPr="008C7F27" w:rsidRDefault="00166B37" w:rsidP="008C7F27">
      <w:pPr>
        <w:spacing w:before="240" w:after="0"/>
        <w:ind w:firstLine="425"/>
        <w:jc w:val="both"/>
        <w:rPr>
          <w:rFonts w:ascii="Arial" w:hAnsi="Arial" w:cs="Arial"/>
        </w:rPr>
      </w:pPr>
      <w:r w:rsidRPr="008C7F27">
        <w:rPr>
          <w:rFonts w:ascii="Arial" w:hAnsi="Arial" w:cs="Arial"/>
          <w:b/>
        </w:rPr>
        <w:t>§ 76k.</w:t>
      </w:r>
      <w:r w:rsidR="008C7F27">
        <w:rPr>
          <w:rFonts w:ascii="Arial" w:hAnsi="Arial" w:cs="Arial"/>
          <w:bCs/>
        </w:rPr>
        <w:t xml:space="preserve"> </w:t>
      </w:r>
      <w:r w:rsidR="008C7F27" w:rsidRPr="008C7F27">
        <w:rPr>
          <w:rFonts w:ascii="Arial" w:hAnsi="Arial" w:cs="Arial"/>
        </w:rPr>
        <w:t>(uchylony)</w:t>
      </w:r>
    </w:p>
    <w:p w14:paraId="59CFD738" w14:textId="14F7222A" w:rsidR="00166B37" w:rsidRPr="008C7F27" w:rsidRDefault="00166B37" w:rsidP="008C7F27">
      <w:pPr>
        <w:spacing w:before="240" w:after="0"/>
        <w:ind w:firstLine="425"/>
        <w:jc w:val="both"/>
        <w:rPr>
          <w:rFonts w:ascii="Arial" w:hAnsi="Arial" w:cs="Arial"/>
          <w:bCs/>
        </w:rPr>
      </w:pPr>
      <w:r w:rsidRPr="008C7F27">
        <w:rPr>
          <w:rFonts w:ascii="Arial" w:hAnsi="Arial" w:cs="Arial"/>
          <w:b/>
        </w:rPr>
        <w:t>§ 76l.</w:t>
      </w:r>
      <w:r w:rsidRPr="008C7F27">
        <w:rPr>
          <w:rFonts w:ascii="Arial" w:hAnsi="Arial" w:cs="Arial"/>
          <w:bCs/>
        </w:rPr>
        <w:t xml:space="preserve"> </w:t>
      </w:r>
      <w:r w:rsidR="008C7F27" w:rsidRPr="008C7F27">
        <w:rPr>
          <w:rFonts w:ascii="Arial" w:hAnsi="Arial" w:cs="Arial"/>
        </w:rPr>
        <w:t>(uchylony)</w:t>
      </w:r>
    </w:p>
    <w:p w14:paraId="158075A9" w14:textId="0C28E77D" w:rsidR="00166B37" w:rsidRPr="008C7F27" w:rsidRDefault="00166B37" w:rsidP="008C7F27">
      <w:pPr>
        <w:spacing w:before="240" w:after="0"/>
        <w:ind w:firstLine="425"/>
        <w:jc w:val="both"/>
        <w:rPr>
          <w:rFonts w:ascii="Arial" w:hAnsi="Arial" w:cs="Arial"/>
          <w:bCs/>
        </w:rPr>
      </w:pPr>
      <w:r w:rsidRPr="008C7F27">
        <w:rPr>
          <w:rFonts w:ascii="Arial" w:hAnsi="Arial" w:cs="Arial"/>
          <w:b/>
        </w:rPr>
        <w:t>§ 76m.</w:t>
      </w:r>
      <w:r w:rsidRPr="008C7F27">
        <w:rPr>
          <w:rFonts w:ascii="Arial" w:hAnsi="Arial" w:cs="Arial"/>
          <w:bCs/>
        </w:rPr>
        <w:t xml:space="preserve"> </w:t>
      </w:r>
      <w:r w:rsidR="008C7F27" w:rsidRPr="008C7F27">
        <w:rPr>
          <w:rFonts w:ascii="Arial" w:hAnsi="Arial" w:cs="Arial"/>
        </w:rPr>
        <w:t>(uchylony)</w:t>
      </w:r>
    </w:p>
    <w:p w14:paraId="618FC6D4" w14:textId="77777777" w:rsidR="008C7F27" w:rsidRPr="008C7F27" w:rsidRDefault="00166B37" w:rsidP="008C7F27">
      <w:pPr>
        <w:spacing w:before="240" w:after="0"/>
        <w:ind w:firstLine="425"/>
        <w:jc w:val="both"/>
        <w:rPr>
          <w:rFonts w:ascii="Arial" w:hAnsi="Arial" w:cs="Arial"/>
        </w:rPr>
      </w:pPr>
      <w:r w:rsidRPr="008C7F27">
        <w:rPr>
          <w:rFonts w:ascii="Arial" w:hAnsi="Arial" w:cs="Arial"/>
          <w:b/>
        </w:rPr>
        <w:t>§ 76n.</w:t>
      </w:r>
      <w:r w:rsidRPr="008C7F27">
        <w:rPr>
          <w:rFonts w:ascii="Arial" w:hAnsi="Arial" w:cs="Arial"/>
          <w:bCs/>
        </w:rPr>
        <w:t xml:space="preserve"> </w:t>
      </w:r>
      <w:r w:rsidR="008C7F27" w:rsidRPr="008C7F27">
        <w:rPr>
          <w:rFonts w:ascii="Arial" w:hAnsi="Arial" w:cs="Arial"/>
        </w:rPr>
        <w:t>(uchylony)</w:t>
      </w:r>
    </w:p>
    <w:p w14:paraId="63AAA0CE" w14:textId="5E46EA1A" w:rsidR="00166B37" w:rsidRPr="008C7F27" w:rsidRDefault="00166B37" w:rsidP="008C7F27">
      <w:pPr>
        <w:spacing w:before="240" w:after="0"/>
        <w:ind w:firstLine="425"/>
        <w:jc w:val="both"/>
        <w:rPr>
          <w:rFonts w:ascii="Arial" w:hAnsi="Arial" w:cs="Arial"/>
          <w:bCs/>
        </w:rPr>
      </w:pPr>
      <w:r w:rsidRPr="008C7F27">
        <w:rPr>
          <w:rFonts w:ascii="Arial" w:hAnsi="Arial" w:cs="Arial"/>
          <w:b/>
        </w:rPr>
        <w:t>§ 76o.</w:t>
      </w:r>
      <w:r w:rsidRPr="008C7F27">
        <w:rPr>
          <w:rFonts w:ascii="Arial" w:hAnsi="Arial" w:cs="Arial"/>
          <w:bCs/>
        </w:rPr>
        <w:t xml:space="preserve"> </w:t>
      </w:r>
      <w:r w:rsidR="008C7F27" w:rsidRPr="008C7F27">
        <w:rPr>
          <w:rFonts w:ascii="Arial" w:hAnsi="Arial" w:cs="Arial"/>
        </w:rPr>
        <w:t>(uchylony)</w:t>
      </w:r>
    </w:p>
    <w:p w14:paraId="23E7E138" w14:textId="4AD6F8B0" w:rsidR="00166B37" w:rsidRPr="008C7F27" w:rsidRDefault="00166B37" w:rsidP="008C7F27">
      <w:pPr>
        <w:spacing w:before="240" w:after="0"/>
        <w:ind w:firstLine="425"/>
        <w:jc w:val="both"/>
        <w:rPr>
          <w:rFonts w:ascii="Arial" w:hAnsi="Arial" w:cs="Arial"/>
          <w:bCs/>
        </w:rPr>
      </w:pPr>
      <w:r w:rsidRPr="008C7F27">
        <w:rPr>
          <w:rFonts w:ascii="Arial" w:hAnsi="Arial" w:cs="Arial"/>
          <w:b/>
        </w:rPr>
        <w:t>§ 76p.</w:t>
      </w:r>
      <w:r w:rsidRPr="008C7F27">
        <w:rPr>
          <w:rFonts w:ascii="Arial" w:hAnsi="Arial" w:cs="Arial"/>
          <w:bCs/>
        </w:rPr>
        <w:t xml:space="preserve"> </w:t>
      </w:r>
      <w:r w:rsidR="008C7F27" w:rsidRPr="008C7F27">
        <w:rPr>
          <w:rFonts w:ascii="Arial" w:hAnsi="Arial" w:cs="Arial"/>
        </w:rPr>
        <w:t>(uchylony)</w:t>
      </w:r>
    </w:p>
    <w:p w14:paraId="11B7E7C8" w14:textId="49AD1D61" w:rsidR="00166B37" w:rsidRPr="008C7F27" w:rsidRDefault="00166B37" w:rsidP="008C7F27">
      <w:pPr>
        <w:spacing w:before="240" w:after="0"/>
        <w:ind w:firstLine="425"/>
        <w:jc w:val="both"/>
        <w:rPr>
          <w:rFonts w:ascii="Arial" w:hAnsi="Arial" w:cs="Arial"/>
          <w:bCs/>
        </w:rPr>
      </w:pPr>
      <w:r w:rsidRPr="008C7F27">
        <w:rPr>
          <w:rFonts w:ascii="Arial" w:hAnsi="Arial" w:cs="Arial"/>
          <w:b/>
        </w:rPr>
        <w:t>§ 76q.</w:t>
      </w:r>
      <w:r w:rsidRPr="008C7F27">
        <w:rPr>
          <w:rFonts w:ascii="Arial" w:hAnsi="Arial" w:cs="Arial"/>
          <w:bCs/>
        </w:rPr>
        <w:t xml:space="preserve"> </w:t>
      </w:r>
      <w:r w:rsidR="008C7F27" w:rsidRPr="008C7F27">
        <w:rPr>
          <w:rFonts w:ascii="Arial" w:hAnsi="Arial" w:cs="Arial"/>
        </w:rPr>
        <w:t>(uchylony)</w:t>
      </w:r>
    </w:p>
    <w:p w14:paraId="422F562D" w14:textId="57E646AC" w:rsidR="00166B37" w:rsidRPr="008C7F27" w:rsidRDefault="00166B37" w:rsidP="00C23078">
      <w:pPr>
        <w:ind w:left="-76"/>
        <w:jc w:val="center"/>
        <w:rPr>
          <w:rFonts w:ascii="Arial" w:hAnsi="Arial" w:cs="Arial"/>
          <w:bCs/>
        </w:rPr>
      </w:pPr>
      <w:r w:rsidRPr="008C7F27">
        <w:rPr>
          <w:rFonts w:ascii="Arial" w:hAnsi="Arial" w:cs="Arial"/>
          <w:bCs/>
        </w:rPr>
        <w:t xml:space="preserve">Rozdział 3 </w:t>
      </w:r>
    </w:p>
    <w:p w14:paraId="2D09E759" w14:textId="7619B844" w:rsidR="00166B37" w:rsidRPr="008C7F27" w:rsidRDefault="00166B37" w:rsidP="008C7F27">
      <w:pPr>
        <w:spacing w:before="240" w:after="0"/>
        <w:ind w:firstLine="425"/>
        <w:rPr>
          <w:rFonts w:ascii="Arial" w:hAnsi="Arial" w:cs="Arial"/>
        </w:rPr>
      </w:pPr>
      <w:r w:rsidRPr="008C7F27">
        <w:rPr>
          <w:rFonts w:ascii="Arial" w:hAnsi="Arial" w:cs="Arial"/>
          <w:b/>
        </w:rPr>
        <w:t xml:space="preserve">§ 76r. </w:t>
      </w:r>
      <w:r w:rsidR="008C7F27" w:rsidRPr="008C7F27">
        <w:rPr>
          <w:rFonts w:ascii="Arial" w:hAnsi="Arial" w:cs="Arial"/>
        </w:rPr>
        <w:t>(uchylony)</w:t>
      </w:r>
    </w:p>
    <w:p w14:paraId="78B38BC3" w14:textId="5C0C8DF0" w:rsidR="00166B37" w:rsidRPr="00770923" w:rsidRDefault="00166B37" w:rsidP="00C23078">
      <w:pPr>
        <w:spacing w:after="0"/>
        <w:jc w:val="center"/>
        <w:rPr>
          <w:rFonts w:ascii="Arial" w:hAnsi="Arial" w:cs="Arial"/>
          <w:strike/>
        </w:rPr>
      </w:pPr>
      <w:r w:rsidRPr="008C7F27">
        <w:rPr>
          <w:rFonts w:ascii="Arial" w:hAnsi="Arial" w:cs="Arial"/>
          <w:bCs/>
        </w:rPr>
        <w:t>Rozdział 4</w:t>
      </w:r>
      <w:r w:rsidRPr="00770923">
        <w:rPr>
          <w:rFonts w:ascii="Arial" w:hAnsi="Arial" w:cs="Arial"/>
          <w:b/>
          <w:strike/>
        </w:rPr>
        <w:t xml:space="preserve"> </w:t>
      </w:r>
    </w:p>
    <w:p w14:paraId="1B05B51F" w14:textId="21E88E5F"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76s. </w:t>
      </w:r>
      <w:r w:rsidR="008C7F27" w:rsidRPr="008C7F27">
        <w:rPr>
          <w:rFonts w:ascii="Arial" w:hAnsi="Arial" w:cs="Arial"/>
        </w:rPr>
        <w:t>(uchylony)</w:t>
      </w:r>
    </w:p>
    <w:p w14:paraId="098333E9" w14:textId="365EA706"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76t. </w:t>
      </w:r>
      <w:r w:rsidR="008C7F27" w:rsidRPr="008C7F27">
        <w:rPr>
          <w:rFonts w:ascii="Arial" w:hAnsi="Arial" w:cs="Arial"/>
        </w:rPr>
        <w:t>(uchylony)</w:t>
      </w:r>
    </w:p>
    <w:p w14:paraId="096B2D4B" w14:textId="208ADA22"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76u. </w:t>
      </w:r>
      <w:r w:rsidR="008C7F27" w:rsidRPr="008C7F27">
        <w:rPr>
          <w:rFonts w:ascii="Arial" w:hAnsi="Arial" w:cs="Arial"/>
        </w:rPr>
        <w:t>(uchylony)</w:t>
      </w:r>
    </w:p>
    <w:p w14:paraId="6FB54556" w14:textId="4E0F5968"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76v. </w:t>
      </w:r>
      <w:r w:rsidR="008C7F27" w:rsidRPr="008C7F27">
        <w:rPr>
          <w:rFonts w:ascii="Arial" w:hAnsi="Arial" w:cs="Arial"/>
        </w:rPr>
        <w:t>(uchylony)</w:t>
      </w:r>
    </w:p>
    <w:p w14:paraId="1831E772" w14:textId="33CE8CC3"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76w. </w:t>
      </w:r>
      <w:r w:rsidR="008C7F27" w:rsidRPr="008C7F27">
        <w:rPr>
          <w:rFonts w:ascii="Arial" w:hAnsi="Arial" w:cs="Arial"/>
        </w:rPr>
        <w:t>(uchylony)</w:t>
      </w:r>
    </w:p>
    <w:p w14:paraId="4D88D190" w14:textId="5389FE93"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76z. </w:t>
      </w:r>
      <w:r w:rsidR="008C7F27" w:rsidRPr="008C7F27">
        <w:rPr>
          <w:rFonts w:ascii="Arial" w:hAnsi="Arial" w:cs="Arial"/>
        </w:rPr>
        <w:t>(uchylony)</w:t>
      </w:r>
    </w:p>
    <w:p w14:paraId="14DC504A" w14:textId="21AF5D0A"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76aa. </w:t>
      </w:r>
      <w:r w:rsidR="008C7F27" w:rsidRPr="008C7F27">
        <w:rPr>
          <w:rFonts w:ascii="Arial" w:hAnsi="Arial" w:cs="Arial"/>
        </w:rPr>
        <w:t>(uchylony)</w:t>
      </w:r>
    </w:p>
    <w:p w14:paraId="302D6E09" w14:textId="57F691E9"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76ab. </w:t>
      </w:r>
      <w:r w:rsidR="008C7F27" w:rsidRPr="008C7F27">
        <w:rPr>
          <w:rFonts w:ascii="Arial" w:hAnsi="Arial" w:cs="Arial"/>
        </w:rPr>
        <w:t>(uchylony)</w:t>
      </w:r>
    </w:p>
    <w:p w14:paraId="6888BC64" w14:textId="5AEB82E7"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76ac. </w:t>
      </w:r>
      <w:r w:rsidR="008C7F27" w:rsidRPr="008C7F27">
        <w:rPr>
          <w:rFonts w:ascii="Arial" w:hAnsi="Arial" w:cs="Arial"/>
        </w:rPr>
        <w:t>(uchylony)</w:t>
      </w:r>
    </w:p>
    <w:p w14:paraId="58F236D5" w14:textId="470C301D"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76ad. </w:t>
      </w:r>
      <w:r w:rsidR="008C7F27" w:rsidRPr="008C7F27">
        <w:rPr>
          <w:rFonts w:ascii="Arial" w:hAnsi="Arial" w:cs="Arial"/>
        </w:rPr>
        <w:t>(uchylony)</w:t>
      </w:r>
    </w:p>
    <w:p w14:paraId="5F2E7B45" w14:textId="1685C604"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76ae. </w:t>
      </w:r>
      <w:r w:rsidR="008C7F27" w:rsidRPr="008C7F27">
        <w:rPr>
          <w:rFonts w:ascii="Arial" w:hAnsi="Arial" w:cs="Arial"/>
        </w:rPr>
        <w:t>(uchylony)</w:t>
      </w:r>
    </w:p>
    <w:p w14:paraId="153BE381" w14:textId="13EE14DC"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76af. </w:t>
      </w:r>
      <w:r w:rsidR="008C7F27" w:rsidRPr="008C7F27">
        <w:rPr>
          <w:rFonts w:ascii="Arial" w:hAnsi="Arial" w:cs="Arial"/>
        </w:rPr>
        <w:t>(uchylony)</w:t>
      </w:r>
    </w:p>
    <w:p w14:paraId="359392BF" w14:textId="1C1407B5"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76ag. </w:t>
      </w:r>
      <w:r w:rsidR="008C7F27" w:rsidRPr="008C7F27">
        <w:rPr>
          <w:rFonts w:ascii="Arial" w:hAnsi="Arial" w:cs="Arial"/>
        </w:rPr>
        <w:t>(uchylony)</w:t>
      </w:r>
    </w:p>
    <w:p w14:paraId="79717CC7" w14:textId="7219B434"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76ah. </w:t>
      </w:r>
      <w:r w:rsidR="008C7F27" w:rsidRPr="008C7F27">
        <w:rPr>
          <w:rFonts w:ascii="Arial" w:hAnsi="Arial" w:cs="Arial"/>
        </w:rPr>
        <w:t>(uchylony)</w:t>
      </w:r>
    </w:p>
    <w:p w14:paraId="11CCE4DE" w14:textId="61C75500" w:rsidR="00166B37" w:rsidRPr="008C7F27" w:rsidRDefault="00166B37" w:rsidP="008C7F27">
      <w:pPr>
        <w:spacing w:before="240" w:after="0"/>
        <w:ind w:firstLine="425"/>
        <w:jc w:val="both"/>
        <w:rPr>
          <w:rFonts w:ascii="Arial" w:hAnsi="Arial" w:cs="Arial"/>
        </w:rPr>
      </w:pPr>
      <w:r w:rsidRPr="008C7F27">
        <w:rPr>
          <w:rFonts w:ascii="Arial" w:hAnsi="Arial" w:cs="Arial"/>
          <w:b/>
        </w:rPr>
        <w:lastRenderedPageBreak/>
        <w:t xml:space="preserve">§ 76ai. </w:t>
      </w:r>
      <w:r w:rsidR="008C7F27" w:rsidRPr="008C7F27">
        <w:rPr>
          <w:rFonts w:ascii="Arial" w:hAnsi="Arial" w:cs="Arial"/>
        </w:rPr>
        <w:t>(uchylony)</w:t>
      </w:r>
    </w:p>
    <w:p w14:paraId="7C74D4D0" w14:textId="35754C0F"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76aj. </w:t>
      </w:r>
      <w:r w:rsidR="008C7F27" w:rsidRPr="008C7F27">
        <w:rPr>
          <w:rFonts w:ascii="Arial" w:hAnsi="Arial" w:cs="Arial"/>
        </w:rPr>
        <w:t>(uchylony)</w:t>
      </w:r>
    </w:p>
    <w:p w14:paraId="29152A4C" w14:textId="6FC1749E"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76ak. </w:t>
      </w:r>
      <w:r w:rsidR="008C7F27" w:rsidRPr="008C7F27">
        <w:rPr>
          <w:rFonts w:ascii="Arial" w:hAnsi="Arial" w:cs="Arial"/>
        </w:rPr>
        <w:t>(uchylony)</w:t>
      </w:r>
    </w:p>
    <w:p w14:paraId="2C046D78" w14:textId="054E2279" w:rsidR="00166B37" w:rsidRPr="008C7F27" w:rsidRDefault="00166B37" w:rsidP="008C7F27">
      <w:pPr>
        <w:spacing w:before="240" w:after="0"/>
        <w:ind w:firstLine="425"/>
        <w:jc w:val="both"/>
        <w:rPr>
          <w:rFonts w:ascii="Arial" w:hAnsi="Arial" w:cs="Arial"/>
        </w:rPr>
      </w:pPr>
      <w:r w:rsidRPr="008C7F27">
        <w:rPr>
          <w:rFonts w:ascii="Arial" w:hAnsi="Arial" w:cs="Arial"/>
          <w:b/>
        </w:rPr>
        <w:t xml:space="preserve">§ 76al. </w:t>
      </w:r>
      <w:r w:rsidR="008C7F27" w:rsidRPr="008C7F27">
        <w:rPr>
          <w:rFonts w:ascii="Arial" w:hAnsi="Arial" w:cs="Arial"/>
        </w:rPr>
        <w:t>(uchylony)</w:t>
      </w:r>
    </w:p>
    <w:p w14:paraId="48793A97" w14:textId="77777777" w:rsidR="00166B37" w:rsidRPr="00263D04" w:rsidRDefault="00166B37" w:rsidP="00C23078">
      <w:pPr>
        <w:spacing w:after="0"/>
        <w:jc w:val="both"/>
        <w:rPr>
          <w:rFonts w:ascii="Arial" w:hAnsi="Arial" w:cs="Arial"/>
          <w:b/>
        </w:rPr>
      </w:pPr>
    </w:p>
    <w:p w14:paraId="6DC99A1B" w14:textId="77777777" w:rsidR="00166B37" w:rsidRPr="00263D04" w:rsidRDefault="00166B37" w:rsidP="00C23078">
      <w:pPr>
        <w:spacing w:after="0"/>
        <w:jc w:val="both"/>
        <w:rPr>
          <w:rFonts w:ascii="Arial" w:hAnsi="Arial" w:cs="Arial"/>
          <w:b/>
        </w:rPr>
      </w:pPr>
    </w:p>
    <w:p w14:paraId="6A29E32F" w14:textId="77777777" w:rsidR="00166B37" w:rsidRPr="00263D04" w:rsidRDefault="00770923" w:rsidP="00C23078">
      <w:pPr>
        <w:spacing w:after="0"/>
        <w:jc w:val="center"/>
        <w:rPr>
          <w:rFonts w:ascii="Arial" w:hAnsi="Arial" w:cs="Arial"/>
        </w:rPr>
      </w:pPr>
      <w:r>
        <w:rPr>
          <w:rFonts w:ascii="Arial" w:hAnsi="Arial" w:cs="Arial"/>
          <w:b/>
        </w:rPr>
        <w:br w:type="page"/>
      </w:r>
      <w:r w:rsidR="00166B37" w:rsidRPr="00263D04">
        <w:rPr>
          <w:rFonts w:ascii="Arial" w:hAnsi="Arial" w:cs="Arial"/>
          <w:b/>
        </w:rPr>
        <w:lastRenderedPageBreak/>
        <w:t>DZIAŁ VII</w:t>
      </w:r>
    </w:p>
    <w:p w14:paraId="63FD7922" w14:textId="77777777" w:rsidR="00166B37" w:rsidRPr="00E91999" w:rsidRDefault="00166B37" w:rsidP="00E91999">
      <w:pPr>
        <w:spacing w:after="0"/>
        <w:jc w:val="center"/>
        <w:rPr>
          <w:rFonts w:ascii="Arial" w:hAnsi="Arial" w:cs="Arial"/>
        </w:rPr>
      </w:pPr>
      <w:r w:rsidRPr="00263D04">
        <w:rPr>
          <w:rFonts w:ascii="Arial" w:hAnsi="Arial" w:cs="Arial"/>
          <w:b/>
        </w:rPr>
        <w:t>UCZNIOWIE</w:t>
      </w:r>
    </w:p>
    <w:p w14:paraId="0E1CFF3F" w14:textId="77777777" w:rsidR="00166B37" w:rsidRPr="00E91999" w:rsidRDefault="00166B37" w:rsidP="00E91999">
      <w:pPr>
        <w:spacing w:before="240" w:after="0"/>
        <w:jc w:val="center"/>
        <w:rPr>
          <w:rFonts w:ascii="Arial" w:hAnsi="Arial" w:cs="Arial"/>
          <w:bCs/>
        </w:rPr>
      </w:pPr>
      <w:r w:rsidRPr="00E91999">
        <w:rPr>
          <w:rFonts w:ascii="Arial" w:hAnsi="Arial" w:cs="Arial"/>
          <w:bCs/>
        </w:rPr>
        <w:t>Rozdział 1</w:t>
      </w:r>
    </w:p>
    <w:p w14:paraId="0978CAF6" w14:textId="77777777" w:rsidR="00166B37" w:rsidRPr="00E91999" w:rsidRDefault="00166B37" w:rsidP="00E91999">
      <w:pPr>
        <w:spacing w:after="0"/>
        <w:jc w:val="center"/>
        <w:rPr>
          <w:rFonts w:ascii="Arial" w:hAnsi="Arial" w:cs="Arial"/>
        </w:rPr>
      </w:pPr>
      <w:r w:rsidRPr="00263D04">
        <w:rPr>
          <w:rFonts w:ascii="Arial" w:hAnsi="Arial" w:cs="Arial"/>
          <w:b/>
        </w:rPr>
        <w:t>Prawa i obowiązki ucznia</w:t>
      </w:r>
    </w:p>
    <w:p w14:paraId="7A0F063F" w14:textId="77777777" w:rsidR="00166B37" w:rsidRPr="00263D04" w:rsidRDefault="00166B37" w:rsidP="00E91999">
      <w:pPr>
        <w:pStyle w:val="Default"/>
        <w:spacing w:before="240" w:line="276" w:lineRule="auto"/>
        <w:ind w:firstLine="567"/>
        <w:jc w:val="both"/>
        <w:rPr>
          <w:rFonts w:ascii="Arial" w:hAnsi="Arial" w:cs="Arial"/>
        </w:rPr>
      </w:pPr>
      <w:r w:rsidRPr="00263D04">
        <w:rPr>
          <w:rFonts w:ascii="Arial" w:hAnsi="Arial" w:cs="Arial"/>
          <w:b/>
          <w:sz w:val="22"/>
          <w:szCs w:val="22"/>
        </w:rPr>
        <w:t>§ 77.</w:t>
      </w:r>
      <w:r w:rsidRPr="00263D04">
        <w:rPr>
          <w:rFonts w:ascii="Arial" w:hAnsi="Arial" w:cs="Arial"/>
          <w:sz w:val="22"/>
          <w:szCs w:val="22"/>
        </w:rPr>
        <w:t>1. Uczeń ma prawo do:</w:t>
      </w:r>
    </w:p>
    <w:p w14:paraId="2D6F98A6"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wiedzy o przysługujących mu prawach;</w:t>
      </w:r>
    </w:p>
    <w:p w14:paraId="2D3FD23A"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kształcenia się, wychowania i opieki odpowiedniej do wieku i osiągniętego rozwoju;</w:t>
      </w:r>
    </w:p>
    <w:p w14:paraId="0470BE36"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dostosowanie treści, metod i organizacji nauczania do jego możliwości psychofizycznych;</w:t>
      </w:r>
    </w:p>
    <w:p w14:paraId="743DC780" w14:textId="73AD77D1"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 xml:space="preserve">zapoznania się ze statutem szkoły, zasadami wewnątrzszkolnego oceniania, regulaminami </w:t>
      </w:r>
      <w:r w:rsidR="008C7F27">
        <w:rPr>
          <w:rFonts w:ascii="Arial" w:hAnsi="Arial" w:cs="Arial"/>
        </w:rPr>
        <w:br/>
      </w:r>
      <w:r w:rsidRPr="00263D04">
        <w:rPr>
          <w:rFonts w:ascii="Arial" w:hAnsi="Arial" w:cs="Arial"/>
        </w:rPr>
        <w:t>i procedurami obowiązującymi w szkole;</w:t>
      </w:r>
    </w:p>
    <w:p w14:paraId="011B67F3"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zapoznania się z programem nauczania i wymaganiami edukacyjnymi dla danego poziomu nauczania;</w:t>
      </w:r>
    </w:p>
    <w:p w14:paraId="136F7EDE"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odpowiednio zorganizowanego procesu nauczania, dostosowanego do możliwości psychofizycznych i predyspozycji ucznia;</w:t>
      </w:r>
    </w:p>
    <w:p w14:paraId="3762B6DC"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zrzeszania się w organizacjach działających na terenie szkoły;</w:t>
      </w:r>
    </w:p>
    <w:p w14:paraId="610DDB57"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opieki wychowawczej;</w:t>
      </w:r>
    </w:p>
    <w:p w14:paraId="6BA490CA" w14:textId="77777777" w:rsidR="00166B37" w:rsidRPr="00263D04" w:rsidRDefault="00166B37" w:rsidP="008C7F27">
      <w:pPr>
        <w:pStyle w:val="Akapitzlist"/>
        <w:numPr>
          <w:ilvl w:val="0"/>
          <w:numId w:val="166"/>
        </w:numPr>
        <w:spacing w:after="0"/>
        <w:ind w:left="425" w:hanging="425"/>
        <w:jc w:val="both"/>
        <w:rPr>
          <w:rFonts w:ascii="Arial" w:hAnsi="Arial" w:cs="Arial"/>
        </w:rPr>
      </w:pPr>
      <w:r w:rsidRPr="00263D04">
        <w:rPr>
          <w:rFonts w:ascii="Arial" w:hAnsi="Arial" w:cs="Arial"/>
        </w:rPr>
        <w:t>swobody w wyrażaniu własnych poglądów, myśli, przekonań, z szacunkiem dla innych osób;</w:t>
      </w:r>
    </w:p>
    <w:p w14:paraId="23537CB6" w14:textId="60DA7BE5"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 xml:space="preserve">rozwijania zainteresowań na zajęciach pozalekcyjnych oraz w formie indywidualnego programu lub toku nauki, w przypadku szczególnych uzdolnień ucznia; umożliwienie ukończenia szkoły </w:t>
      </w:r>
      <w:r w:rsidR="008C7F27">
        <w:rPr>
          <w:rFonts w:ascii="Arial" w:hAnsi="Arial" w:cs="Arial"/>
        </w:rPr>
        <w:br/>
      </w:r>
      <w:r w:rsidRPr="00263D04">
        <w:rPr>
          <w:rFonts w:ascii="Arial" w:hAnsi="Arial" w:cs="Arial"/>
        </w:rPr>
        <w:t>w skróconym czasie;</w:t>
      </w:r>
    </w:p>
    <w:p w14:paraId="54E4182D"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powiadomienia, z wyprzedzeniem co najmniej tygodniowym, o terminie i zakresie pisemnych prac klasowych;</w:t>
      </w:r>
    </w:p>
    <w:p w14:paraId="4D8049D1"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jawnej i umotywowanej oceny;</w:t>
      </w:r>
    </w:p>
    <w:p w14:paraId="4D9CBE1A"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czasu wolnego przeznaczonego na wypoczynek;</w:t>
      </w:r>
    </w:p>
    <w:p w14:paraId="1135C9DC"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opieki zdrowotnej;</w:t>
      </w:r>
    </w:p>
    <w:p w14:paraId="578DAB4D"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pomocy psychologiczno-pedagogicznej i specjalnych form pracy dydaktycznej;</w:t>
      </w:r>
    </w:p>
    <w:p w14:paraId="70F19385"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ochrony własności intelektualnej;</w:t>
      </w:r>
    </w:p>
    <w:p w14:paraId="7EB53A64"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współorganizowania imprez szkolnych i uczestnictwa w nich;</w:t>
      </w:r>
    </w:p>
    <w:p w14:paraId="098E0FE2"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korzystania z pomocy dydaktycznych, urządzeń i sprzętu znajdującego się w szkole;</w:t>
      </w:r>
    </w:p>
    <w:p w14:paraId="2A0406D4"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współredagowania i wydawania gazetki szkolnej;</w:t>
      </w:r>
    </w:p>
    <w:p w14:paraId="7786AF8E"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bezpiecznych warunków nauki w szkole i na zajęciach organizowanych przez szkołę;</w:t>
      </w:r>
    </w:p>
    <w:p w14:paraId="0509D1CD"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uzyskiwania informacji z różnych źródeł wiedzy;</w:t>
      </w:r>
    </w:p>
    <w:p w14:paraId="64C258A6"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wsparcia, przez nauczycieli, w przypadku zagrożenia niepowodzeniem szkolny;</w:t>
      </w:r>
    </w:p>
    <w:p w14:paraId="0ECFB478"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wzięcia udziału w konkursach i olimpiadach;</w:t>
      </w:r>
    </w:p>
    <w:p w14:paraId="514B231A"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pomocy materialnej i stypendialnej, w przypadku pozostawania w trudnej sytuacji ekonomicznej lub życiowej;</w:t>
      </w:r>
    </w:p>
    <w:p w14:paraId="4A8E8F89" w14:textId="38CFDA7B"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 xml:space="preserve">przygotowania </w:t>
      </w:r>
      <w:r w:rsidRPr="00E91999">
        <w:rPr>
          <w:rFonts w:ascii="Arial" w:hAnsi="Arial" w:cs="Arial"/>
          <w:strike/>
        </w:rPr>
        <w:t>go</w:t>
      </w:r>
      <w:r w:rsidRPr="00263D04">
        <w:rPr>
          <w:rFonts w:ascii="Arial" w:hAnsi="Arial" w:cs="Arial"/>
        </w:rPr>
        <w:t xml:space="preserve"> do kształcenia na kolejnym etapie edukacyjnym, w tym wyboru zawodu </w:t>
      </w:r>
      <w:r w:rsidR="008C7F27">
        <w:rPr>
          <w:rFonts w:ascii="Arial" w:hAnsi="Arial" w:cs="Arial"/>
        </w:rPr>
        <w:br/>
      </w:r>
      <w:r w:rsidRPr="00263D04">
        <w:rPr>
          <w:rFonts w:ascii="Arial" w:hAnsi="Arial" w:cs="Arial"/>
        </w:rPr>
        <w:t>i kierunku kształcenia;</w:t>
      </w:r>
    </w:p>
    <w:p w14:paraId="5A25549B"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reprezentowania szkoły na zewnątrz;</w:t>
      </w:r>
    </w:p>
    <w:p w14:paraId="652BB657" w14:textId="7CF49EF8"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ochrony przed wszelkimi przejawami przemocy, agresji, zastraszania itp.;</w:t>
      </w:r>
    </w:p>
    <w:p w14:paraId="58FF275B" w14:textId="77777777" w:rsidR="00166B37" w:rsidRPr="00263D04" w:rsidRDefault="00166B37" w:rsidP="008C7F27">
      <w:pPr>
        <w:pStyle w:val="Akapitzlist"/>
        <w:numPr>
          <w:ilvl w:val="0"/>
          <w:numId w:val="166"/>
        </w:numPr>
        <w:tabs>
          <w:tab w:val="left" w:pos="426"/>
        </w:tabs>
        <w:spacing w:after="0"/>
        <w:ind w:left="425" w:hanging="425"/>
        <w:jc w:val="both"/>
        <w:rPr>
          <w:rFonts w:ascii="Arial" w:hAnsi="Arial" w:cs="Arial"/>
        </w:rPr>
      </w:pPr>
      <w:r w:rsidRPr="00263D04">
        <w:rPr>
          <w:rFonts w:ascii="Arial" w:hAnsi="Arial" w:cs="Arial"/>
        </w:rPr>
        <w:t>równego traktowania;</w:t>
      </w:r>
    </w:p>
    <w:p w14:paraId="4F95C2A5" w14:textId="4D22586E" w:rsidR="00166B37" w:rsidRPr="008C7F27" w:rsidRDefault="00166B37" w:rsidP="008C7F27">
      <w:pPr>
        <w:pStyle w:val="Akapitzlist"/>
        <w:numPr>
          <w:ilvl w:val="0"/>
          <w:numId w:val="166"/>
        </w:numPr>
        <w:tabs>
          <w:tab w:val="left" w:pos="426"/>
        </w:tabs>
        <w:spacing w:after="0"/>
        <w:ind w:left="425" w:hanging="425"/>
        <w:jc w:val="both"/>
        <w:rPr>
          <w:rFonts w:ascii="Arial" w:hAnsi="Arial" w:cs="Arial"/>
          <w:color w:val="000000" w:themeColor="text1"/>
        </w:rPr>
      </w:pPr>
      <w:bookmarkStart w:id="52" w:name="_Hlk209527103"/>
      <w:r w:rsidRPr="008C7F27">
        <w:rPr>
          <w:rFonts w:ascii="Arial" w:hAnsi="Arial" w:cs="Arial"/>
          <w:color w:val="000000" w:themeColor="text1"/>
        </w:rPr>
        <w:t>udziału w całodziennych wycieczkach edukacyjnych</w:t>
      </w:r>
      <w:bookmarkEnd w:id="52"/>
      <w:r w:rsidRPr="008C7F27">
        <w:rPr>
          <w:rFonts w:ascii="Arial" w:hAnsi="Arial" w:cs="Arial"/>
          <w:color w:val="000000" w:themeColor="text1"/>
        </w:rPr>
        <w:t>.</w:t>
      </w:r>
    </w:p>
    <w:p w14:paraId="3F59260F" w14:textId="77777777" w:rsidR="00E91999" w:rsidRPr="008C7F27" w:rsidRDefault="00E91999" w:rsidP="00E91999">
      <w:pPr>
        <w:tabs>
          <w:tab w:val="left" w:pos="709"/>
        </w:tabs>
        <w:spacing w:after="0"/>
        <w:ind w:firstLine="567"/>
        <w:jc w:val="both"/>
        <w:rPr>
          <w:rFonts w:ascii="Arial" w:hAnsi="Arial" w:cs="Arial"/>
          <w:color w:val="000000" w:themeColor="text1"/>
        </w:rPr>
      </w:pPr>
      <w:r w:rsidRPr="008C7F27">
        <w:rPr>
          <w:rFonts w:ascii="Arial" w:hAnsi="Arial" w:cs="Arial"/>
          <w:color w:val="000000" w:themeColor="text1"/>
        </w:rPr>
        <w:t xml:space="preserve">1a. </w:t>
      </w:r>
      <w:bookmarkStart w:id="53" w:name="_Hlk209527175"/>
      <w:r w:rsidRPr="008C7F27">
        <w:rPr>
          <w:rFonts w:ascii="Arial" w:hAnsi="Arial" w:cs="Arial"/>
          <w:color w:val="000000" w:themeColor="text1"/>
        </w:rPr>
        <w:t>Uczniowie niebędący obywatelami polskimi oraz obywatele polscy, którzy pobierali naukę w szkołach funkcjonujących w systemach oświatowych innych państw, mają prawo do:</w:t>
      </w:r>
    </w:p>
    <w:p w14:paraId="5A15D96D" w14:textId="6008E7C6" w:rsidR="00E91999" w:rsidRPr="008C7F27" w:rsidRDefault="00E91999" w:rsidP="008C7F27">
      <w:pPr>
        <w:numPr>
          <w:ilvl w:val="0"/>
          <w:numId w:val="230"/>
        </w:numPr>
        <w:spacing w:after="0"/>
        <w:ind w:left="425" w:hanging="425"/>
        <w:jc w:val="both"/>
        <w:textAlignment w:val="auto"/>
        <w:rPr>
          <w:rFonts w:ascii="Arial" w:hAnsi="Arial" w:cs="Arial"/>
          <w:color w:val="000000" w:themeColor="text1"/>
        </w:rPr>
      </w:pPr>
      <w:r w:rsidRPr="008C7F27">
        <w:rPr>
          <w:rFonts w:ascii="Arial" w:hAnsi="Arial" w:cs="Arial"/>
          <w:color w:val="000000" w:themeColor="text1"/>
        </w:rPr>
        <w:lastRenderedPageBreak/>
        <w:t xml:space="preserve">organizacji dodatkowej, bezpłatnej nauki języka polskiego w formie zajęć lekcyjnych jako języka obcego, w celu opanowania języka polskiego w stopniu umożliwiającym udział </w:t>
      </w:r>
      <w:r w:rsidR="008C7F27">
        <w:rPr>
          <w:rFonts w:ascii="Arial" w:hAnsi="Arial" w:cs="Arial"/>
          <w:color w:val="000000" w:themeColor="text1"/>
        </w:rPr>
        <w:br/>
      </w:r>
      <w:r w:rsidRPr="008C7F27">
        <w:rPr>
          <w:rFonts w:ascii="Arial" w:hAnsi="Arial" w:cs="Arial"/>
          <w:color w:val="000000" w:themeColor="text1"/>
        </w:rPr>
        <w:t>w obowiązkowych zajęciach edukacyjnych;</w:t>
      </w:r>
    </w:p>
    <w:p w14:paraId="13430B7C" w14:textId="77777777" w:rsidR="00E91999" w:rsidRPr="008C7F27" w:rsidRDefault="00E91999" w:rsidP="008C7F27">
      <w:pPr>
        <w:numPr>
          <w:ilvl w:val="0"/>
          <w:numId w:val="230"/>
        </w:numPr>
        <w:spacing w:after="0"/>
        <w:ind w:left="425" w:hanging="425"/>
        <w:jc w:val="both"/>
        <w:textAlignment w:val="auto"/>
        <w:rPr>
          <w:rFonts w:ascii="Arial" w:hAnsi="Arial" w:cs="Arial"/>
          <w:color w:val="000000" w:themeColor="text1"/>
        </w:rPr>
      </w:pPr>
      <w:r w:rsidRPr="008C7F27">
        <w:rPr>
          <w:rFonts w:ascii="Arial" w:hAnsi="Arial" w:cs="Arial"/>
          <w:color w:val="000000" w:themeColor="text1"/>
        </w:rPr>
        <w:t>dodatkowych zajęć wyrównawczych w zakresie przedmiotów nauczania, z których uczniowie potrzebują wsparcia, aby wyrównać różnice programowe;</w:t>
      </w:r>
    </w:p>
    <w:p w14:paraId="0E1C4235" w14:textId="77777777" w:rsidR="00E91999" w:rsidRPr="008C7F27" w:rsidRDefault="00E91999" w:rsidP="008C7F27">
      <w:pPr>
        <w:numPr>
          <w:ilvl w:val="0"/>
          <w:numId w:val="230"/>
        </w:numPr>
        <w:spacing w:after="0"/>
        <w:ind w:left="425" w:hanging="425"/>
        <w:jc w:val="both"/>
        <w:textAlignment w:val="auto"/>
        <w:rPr>
          <w:rFonts w:ascii="Arial" w:hAnsi="Arial" w:cs="Arial"/>
          <w:color w:val="000000" w:themeColor="text1"/>
        </w:rPr>
      </w:pPr>
      <w:r w:rsidRPr="008C7F27">
        <w:rPr>
          <w:rFonts w:ascii="Arial" w:hAnsi="Arial" w:cs="Arial"/>
          <w:color w:val="000000" w:themeColor="text1"/>
        </w:rPr>
        <w:t>nauki języka i kultury kraju pochodzenia prowadzonej przez placówki dyplomatyczne lub konsularne kraju ich pochodzenia działające w Polsce albo stowarzyszenia kulturalno-oświatowe danej narodowości;</w:t>
      </w:r>
    </w:p>
    <w:p w14:paraId="304944D9" w14:textId="318E301D" w:rsidR="00E91999" w:rsidRPr="008C7F27" w:rsidRDefault="00E91999" w:rsidP="008C7F27">
      <w:pPr>
        <w:numPr>
          <w:ilvl w:val="0"/>
          <w:numId w:val="230"/>
        </w:numPr>
        <w:spacing w:after="0"/>
        <w:ind w:left="425" w:hanging="425"/>
        <w:jc w:val="both"/>
        <w:textAlignment w:val="auto"/>
        <w:rPr>
          <w:rFonts w:ascii="Arial" w:hAnsi="Arial" w:cs="Arial"/>
          <w:color w:val="000000" w:themeColor="text1"/>
        </w:rPr>
      </w:pPr>
      <w:r w:rsidRPr="008C7F27">
        <w:rPr>
          <w:rFonts w:ascii="Arial" w:hAnsi="Arial" w:cs="Arial"/>
          <w:color w:val="000000" w:themeColor="text1"/>
        </w:rPr>
        <w:t>nauki w oddziałach przygotowawczych;</w:t>
      </w:r>
    </w:p>
    <w:p w14:paraId="05E312FA" w14:textId="77777777" w:rsidR="00E91999" w:rsidRPr="008C7F27" w:rsidRDefault="00E91999" w:rsidP="008C7F27">
      <w:pPr>
        <w:numPr>
          <w:ilvl w:val="0"/>
          <w:numId w:val="230"/>
        </w:numPr>
        <w:spacing w:after="0"/>
        <w:ind w:left="425" w:hanging="425"/>
        <w:jc w:val="both"/>
        <w:textAlignment w:val="auto"/>
        <w:rPr>
          <w:rFonts w:ascii="Arial" w:hAnsi="Arial" w:cs="Arial"/>
          <w:color w:val="000000" w:themeColor="text1"/>
        </w:rPr>
      </w:pPr>
      <w:r w:rsidRPr="008C7F27">
        <w:rPr>
          <w:rFonts w:ascii="Arial" w:hAnsi="Arial" w:cs="Arial"/>
          <w:color w:val="000000" w:themeColor="text1"/>
        </w:rPr>
        <w:t>organizacji pomocy psychologiczno- pedagogicznej w trybie i formach przewidzianych dla obywateli polskich.</w:t>
      </w:r>
      <w:bookmarkEnd w:id="53"/>
    </w:p>
    <w:p w14:paraId="735BA1A3" w14:textId="77777777" w:rsidR="00166B37" w:rsidRPr="00263D04" w:rsidRDefault="00166B37" w:rsidP="0066481B">
      <w:pPr>
        <w:pStyle w:val="Akapitzlist"/>
        <w:numPr>
          <w:ilvl w:val="0"/>
          <w:numId w:val="81"/>
        </w:numPr>
        <w:tabs>
          <w:tab w:val="left" w:pos="0"/>
        </w:tabs>
        <w:autoSpaceDE w:val="0"/>
        <w:spacing w:after="0"/>
        <w:ind w:left="0" w:firstLine="567"/>
        <w:jc w:val="both"/>
        <w:rPr>
          <w:rFonts w:ascii="Arial" w:hAnsi="Arial" w:cs="Arial"/>
        </w:rPr>
      </w:pPr>
      <w:r w:rsidRPr="00263D04">
        <w:rPr>
          <w:rFonts w:ascii="Arial" w:hAnsi="Arial" w:cs="Arial"/>
        </w:rPr>
        <w:t>Do obowiązków ucznia należy:</w:t>
      </w:r>
    </w:p>
    <w:p w14:paraId="1D54D97C" w14:textId="2F5A9192"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 xml:space="preserve">przestrzeganie obowiązujących w szkole przepisów prawa zewnętrznego i wewnętrznego; </w:t>
      </w:r>
      <w:r w:rsidR="00F16F33">
        <w:rPr>
          <w:rFonts w:ascii="Arial" w:hAnsi="Arial" w:cs="Arial"/>
          <w:color w:val="000000" w:themeColor="text1"/>
        </w:rPr>
        <w:br/>
      </w:r>
      <w:r w:rsidRPr="00F16F33">
        <w:rPr>
          <w:rFonts w:ascii="Arial" w:hAnsi="Arial" w:cs="Arial"/>
          <w:color w:val="000000" w:themeColor="text1"/>
        </w:rPr>
        <w:t>w tym wszystkich regulaminów i kodeksów;</w:t>
      </w:r>
    </w:p>
    <w:p w14:paraId="5B2839D8"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systematyczne uczenie się i podnoszenie swoich umiejętności;</w:t>
      </w:r>
    </w:p>
    <w:p w14:paraId="313FFE78"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odnoszenie się z szacunkiem do uczniów, nauczycieli i pracowników szkoły;</w:t>
      </w:r>
    </w:p>
    <w:p w14:paraId="7F1203C0"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przestrzeganie zasad bezpieczeństwa i higieny pracy;</w:t>
      </w:r>
    </w:p>
    <w:p w14:paraId="7126EBDC"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dbanie o porządek i ład w klasie i szkole;</w:t>
      </w:r>
    </w:p>
    <w:p w14:paraId="7D3354B9"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szanowanie mienia szkolnego oraz mienia kolegów, nauczycieli i innych osób;</w:t>
      </w:r>
    </w:p>
    <w:p w14:paraId="35463C83"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dbanie o swoje zdrowie, higienę osobistą, bezpieczeństwo własne i kolegów; nieuleganie nałogom i przekonywanie innych o ich szkodliwości;</w:t>
      </w:r>
    </w:p>
    <w:p w14:paraId="628C3871" w14:textId="463375ED"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bookmarkStart w:id="54" w:name="_Hlk209527432"/>
      <w:r w:rsidRPr="00F16F33">
        <w:rPr>
          <w:rFonts w:ascii="Arial" w:hAnsi="Arial" w:cs="Arial"/>
          <w:color w:val="000000" w:themeColor="text1"/>
        </w:rPr>
        <w:t>noszenie w czasie zajęć szkolnych</w:t>
      </w:r>
      <w:bookmarkStart w:id="55" w:name="_Hlk209527461"/>
      <w:bookmarkEnd w:id="54"/>
      <w:r w:rsidRPr="00F16F33">
        <w:rPr>
          <w:rFonts w:ascii="Arial" w:hAnsi="Arial" w:cs="Arial"/>
          <w:color w:val="000000" w:themeColor="text1"/>
        </w:rPr>
        <w:t xml:space="preserve"> stosownego do miejsca i sytuacji, </w:t>
      </w:r>
      <w:bookmarkStart w:id="56" w:name="_Hlk209527473"/>
      <w:bookmarkEnd w:id="55"/>
      <w:r w:rsidR="00E91999" w:rsidRPr="00F16F33">
        <w:rPr>
          <w:rFonts w:ascii="Arial" w:hAnsi="Arial" w:cs="Arial"/>
          <w:color w:val="000000" w:themeColor="text1"/>
        </w:rPr>
        <w:t xml:space="preserve">stroju, zgodnie z zasadami określonymi w § 77a, </w:t>
      </w:r>
      <w:r w:rsidRPr="00F16F33">
        <w:rPr>
          <w:rFonts w:ascii="Arial" w:hAnsi="Arial" w:cs="Arial"/>
          <w:color w:val="000000" w:themeColor="text1"/>
        </w:rPr>
        <w:t xml:space="preserve">a podczas </w:t>
      </w:r>
      <w:r w:rsidR="00F4734F" w:rsidRPr="00F16F33">
        <w:rPr>
          <w:rFonts w:ascii="Arial" w:hAnsi="Arial" w:cs="Arial"/>
          <w:color w:val="000000" w:themeColor="text1"/>
        </w:rPr>
        <w:t xml:space="preserve">uroczystości </w:t>
      </w:r>
      <w:r w:rsidRPr="00F16F33">
        <w:rPr>
          <w:rFonts w:ascii="Arial" w:hAnsi="Arial" w:cs="Arial"/>
          <w:color w:val="000000" w:themeColor="text1"/>
        </w:rPr>
        <w:t>stroju galowego</w:t>
      </w:r>
      <w:bookmarkEnd w:id="56"/>
      <w:r w:rsidRPr="00F16F33">
        <w:rPr>
          <w:rFonts w:ascii="Arial" w:hAnsi="Arial" w:cs="Arial"/>
          <w:color w:val="000000" w:themeColor="text1"/>
        </w:rPr>
        <w:t>;</w:t>
      </w:r>
      <w:r w:rsidRPr="00F16F33">
        <w:rPr>
          <w:rFonts w:ascii="Arial" w:hAnsi="Arial" w:cs="Arial"/>
          <w:strike/>
          <w:color w:val="000000" w:themeColor="text1"/>
        </w:rPr>
        <w:t xml:space="preserve"> </w:t>
      </w:r>
    </w:p>
    <w:p w14:paraId="385E3280" w14:textId="77777777" w:rsidR="00166B37" w:rsidRPr="00F16F33" w:rsidRDefault="00166B37" w:rsidP="00F16F33">
      <w:pPr>
        <w:pStyle w:val="Akapitzlist"/>
        <w:numPr>
          <w:ilvl w:val="0"/>
          <w:numId w:val="145"/>
        </w:numPr>
        <w:tabs>
          <w:tab w:val="left" w:pos="0"/>
        </w:tabs>
        <w:spacing w:after="0"/>
        <w:ind w:left="425" w:hanging="425"/>
        <w:jc w:val="both"/>
        <w:rPr>
          <w:rFonts w:ascii="Arial" w:hAnsi="Arial" w:cs="Arial"/>
          <w:color w:val="000000" w:themeColor="text1"/>
        </w:rPr>
      </w:pPr>
      <w:r w:rsidRPr="00F16F33">
        <w:rPr>
          <w:rFonts w:ascii="Arial" w:hAnsi="Arial" w:cs="Arial"/>
          <w:color w:val="000000" w:themeColor="text1"/>
        </w:rPr>
        <w:t>szanowanie symboli państwowych i szkolnych;</w:t>
      </w:r>
    </w:p>
    <w:p w14:paraId="10C41E1D" w14:textId="77777777" w:rsidR="00166B37" w:rsidRPr="00F16F33" w:rsidRDefault="00166B37" w:rsidP="00F16F33">
      <w:pPr>
        <w:pStyle w:val="Akapitzlist"/>
        <w:numPr>
          <w:ilvl w:val="0"/>
          <w:numId w:val="145"/>
        </w:numPr>
        <w:tabs>
          <w:tab w:val="left" w:pos="0"/>
          <w:tab w:val="left" w:pos="426"/>
        </w:tabs>
        <w:spacing w:after="0"/>
        <w:ind w:left="425" w:hanging="425"/>
        <w:jc w:val="both"/>
        <w:rPr>
          <w:rFonts w:ascii="Arial" w:hAnsi="Arial" w:cs="Arial"/>
          <w:color w:val="000000" w:themeColor="text1"/>
        </w:rPr>
      </w:pPr>
      <w:r w:rsidRPr="00F16F33">
        <w:rPr>
          <w:rFonts w:ascii="Arial" w:hAnsi="Arial" w:cs="Arial"/>
          <w:color w:val="000000" w:themeColor="text1"/>
        </w:rPr>
        <w:t>aktywne uczestniczenie w życiu szkolnym;</w:t>
      </w:r>
    </w:p>
    <w:p w14:paraId="4EC3E832" w14:textId="77777777" w:rsidR="00166B37" w:rsidRPr="00F16F33" w:rsidRDefault="00166B37" w:rsidP="00F16F33">
      <w:pPr>
        <w:pStyle w:val="Akapitzlist"/>
        <w:numPr>
          <w:ilvl w:val="0"/>
          <w:numId w:val="145"/>
        </w:numPr>
        <w:tabs>
          <w:tab w:val="left" w:pos="0"/>
          <w:tab w:val="left" w:pos="426"/>
        </w:tabs>
        <w:spacing w:after="0"/>
        <w:ind w:left="425" w:hanging="425"/>
        <w:jc w:val="both"/>
        <w:rPr>
          <w:rFonts w:ascii="Arial" w:hAnsi="Arial" w:cs="Arial"/>
          <w:color w:val="000000" w:themeColor="text1"/>
        </w:rPr>
      </w:pPr>
      <w:r w:rsidRPr="00F16F33">
        <w:rPr>
          <w:rFonts w:ascii="Arial" w:hAnsi="Arial" w:cs="Arial"/>
          <w:color w:val="000000" w:themeColor="text1"/>
        </w:rPr>
        <w:t>wykazywanie się wiedzą zdobytą podczas zajęć;</w:t>
      </w:r>
    </w:p>
    <w:p w14:paraId="4CAF9FB4" w14:textId="77777777" w:rsidR="00166B37" w:rsidRPr="00F16F33" w:rsidRDefault="00166B37" w:rsidP="00F16F33">
      <w:pPr>
        <w:pStyle w:val="Akapitzlist"/>
        <w:numPr>
          <w:ilvl w:val="0"/>
          <w:numId w:val="145"/>
        </w:numPr>
        <w:tabs>
          <w:tab w:val="left" w:pos="0"/>
          <w:tab w:val="left" w:pos="426"/>
        </w:tabs>
        <w:spacing w:after="0"/>
        <w:ind w:left="425" w:hanging="425"/>
        <w:jc w:val="both"/>
        <w:rPr>
          <w:rFonts w:ascii="Arial" w:hAnsi="Arial" w:cs="Arial"/>
          <w:color w:val="000000" w:themeColor="text1"/>
        </w:rPr>
      </w:pPr>
      <w:r w:rsidRPr="00F16F33">
        <w:rPr>
          <w:rFonts w:ascii="Arial" w:hAnsi="Arial" w:cs="Arial"/>
          <w:color w:val="000000" w:themeColor="text1"/>
        </w:rPr>
        <w:t>przygotowywanie się do zajęć i systematyczne w nich uczestnictwo;</w:t>
      </w:r>
    </w:p>
    <w:p w14:paraId="088E988E" w14:textId="408F5299" w:rsidR="00166B37" w:rsidRPr="00F16F33" w:rsidRDefault="00166B37" w:rsidP="00F16F33">
      <w:pPr>
        <w:pStyle w:val="Akapitzlist"/>
        <w:numPr>
          <w:ilvl w:val="0"/>
          <w:numId w:val="145"/>
        </w:numPr>
        <w:tabs>
          <w:tab w:val="left" w:pos="0"/>
          <w:tab w:val="left" w:pos="426"/>
        </w:tabs>
        <w:spacing w:after="0"/>
        <w:ind w:left="425" w:hanging="425"/>
        <w:jc w:val="both"/>
        <w:rPr>
          <w:rFonts w:ascii="Arial" w:hAnsi="Arial" w:cs="Arial"/>
          <w:color w:val="000000" w:themeColor="text1"/>
        </w:rPr>
      </w:pPr>
      <w:r w:rsidRPr="00F16F33">
        <w:rPr>
          <w:rFonts w:ascii="Arial" w:hAnsi="Arial" w:cs="Arial"/>
          <w:color w:val="000000" w:themeColor="text1"/>
        </w:rPr>
        <w:t xml:space="preserve">dbałość o usprawiedliwianie nieobecności przez rodziców w terminie i formie określonej </w:t>
      </w:r>
      <w:r w:rsidR="00F16F33">
        <w:rPr>
          <w:rFonts w:ascii="Arial" w:hAnsi="Arial" w:cs="Arial"/>
          <w:color w:val="000000" w:themeColor="text1"/>
        </w:rPr>
        <w:br/>
      </w:r>
      <w:r w:rsidRPr="00F16F33">
        <w:rPr>
          <w:rFonts w:ascii="Arial" w:hAnsi="Arial" w:cs="Arial"/>
          <w:color w:val="000000" w:themeColor="text1"/>
        </w:rPr>
        <w:t xml:space="preserve">w </w:t>
      </w:r>
      <w:r w:rsidR="00E91999" w:rsidRPr="00F16F33">
        <w:rPr>
          <w:rFonts w:ascii="Arial" w:hAnsi="Arial" w:cs="Arial"/>
          <w:color w:val="000000" w:themeColor="text1"/>
        </w:rPr>
        <w:t>statucie;</w:t>
      </w:r>
    </w:p>
    <w:p w14:paraId="617F4318" w14:textId="57344E23" w:rsidR="00166B37" w:rsidRPr="00F16F33" w:rsidRDefault="00E91999" w:rsidP="00F16F33">
      <w:pPr>
        <w:pStyle w:val="Akapitzlist"/>
        <w:numPr>
          <w:ilvl w:val="0"/>
          <w:numId w:val="145"/>
        </w:numPr>
        <w:tabs>
          <w:tab w:val="left" w:pos="0"/>
          <w:tab w:val="left" w:pos="426"/>
        </w:tabs>
        <w:spacing w:after="0"/>
        <w:ind w:left="425" w:hanging="425"/>
        <w:jc w:val="both"/>
        <w:rPr>
          <w:rFonts w:ascii="Arial" w:hAnsi="Arial" w:cs="Arial"/>
          <w:color w:val="000000" w:themeColor="text1"/>
        </w:rPr>
      </w:pPr>
      <w:bookmarkStart w:id="57" w:name="_Hlk209527670"/>
      <w:r w:rsidRPr="00F16F33">
        <w:rPr>
          <w:rFonts w:ascii="Arial" w:hAnsi="Arial" w:cs="Arial"/>
          <w:color w:val="000000" w:themeColor="text1"/>
        </w:rPr>
        <w:t>stosowanie się do zasad korzystania z telefonów komórkowych i innych urządzeń elektronicznych na terenie szkoły o których mowa w § 77b</w:t>
      </w:r>
      <w:bookmarkEnd w:id="57"/>
      <w:r w:rsidRPr="00F16F33">
        <w:rPr>
          <w:rFonts w:ascii="Arial" w:hAnsi="Arial" w:cs="Arial"/>
          <w:color w:val="000000" w:themeColor="text1"/>
        </w:rPr>
        <w:t>.</w:t>
      </w:r>
    </w:p>
    <w:p w14:paraId="6A3DE2CE" w14:textId="77777777" w:rsidR="00166B37" w:rsidRPr="00263D04" w:rsidRDefault="00E91999" w:rsidP="0066481B">
      <w:pPr>
        <w:pStyle w:val="Akapitzlist"/>
        <w:numPr>
          <w:ilvl w:val="0"/>
          <w:numId w:val="145"/>
        </w:numPr>
        <w:tabs>
          <w:tab w:val="left" w:pos="284"/>
          <w:tab w:val="left" w:pos="426"/>
        </w:tabs>
        <w:spacing w:after="0"/>
        <w:ind w:left="284" w:hanging="284"/>
        <w:jc w:val="both"/>
        <w:rPr>
          <w:rFonts w:ascii="Arial" w:hAnsi="Arial" w:cs="Arial"/>
        </w:rPr>
      </w:pPr>
      <w:r>
        <w:rPr>
          <w:rFonts w:ascii="Arial" w:hAnsi="Arial" w:cs="Arial"/>
        </w:rPr>
        <w:t>(</w:t>
      </w:r>
      <w:r w:rsidR="0038189F">
        <w:rPr>
          <w:rFonts w:ascii="Arial" w:hAnsi="Arial" w:cs="Arial"/>
        </w:rPr>
        <w:t>uchylony</w:t>
      </w:r>
      <w:r>
        <w:rPr>
          <w:rFonts w:ascii="Arial" w:hAnsi="Arial" w:cs="Arial"/>
        </w:rPr>
        <w:t>)</w:t>
      </w:r>
    </w:p>
    <w:p w14:paraId="6332F909" w14:textId="77777777" w:rsidR="00166B37" w:rsidRPr="00F16F33" w:rsidRDefault="00166B37" w:rsidP="0066481B">
      <w:pPr>
        <w:pStyle w:val="Akapitzlist"/>
        <w:numPr>
          <w:ilvl w:val="0"/>
          <w:numId w:val="81"/>
        </w:numPr>
        <w:autoSpaceDE w:val="0"/>
        <w:spacing w:after="0"/>
        <w:ind w:left="0" w:firstLine="567"/>
        <w:jc w:val="both"/>
        <w:rPr>
          <w:rFonts w:ascii="Arial" w:hAnsi="Arial" w:cs="Arial"/>
          <w:color w:val="000000" w:themeColor="text1"/>
        </w:rPr>
      </w:pPr>
      <w:r w:rsidRPr="00F16F33">
        <w:rPr>
          <w:rFonts w:ascii="Arial" w:hAnsi="Arial" w:cs="Arial"/>
          <w:color w:val="000000" w:themeColor="text1"/>
        </w:rPr>
        <w:t>Podczas zajęć edukacyjnych uczeń:</w:t>
      </w:r>
    </w:p>
    <w:p w14:paraId="3588C64E" w14:textId="77777777" w:rsidR="00166B37" w:rsidRPr="00F16F33" w:rsidRDefault="00166B37" w:rsidP="0066481B">
      <w:pPr>
        <w:pStyle w:val="Akapitzlist"/>
        <w:numPr>
          <w:ilvl w:val="0"/>
          <w:numId w:val="68"/>
        </w:numPr>
        <w:tabs>
          <w:tab w:val="left" w:pos="284"/>
        </w:tabs>
        <w:spacing w:after="0"/>
        <w:ind w:left="284" w:hanging="284"/>
        <w:jc w:val="both"/>
        <w:rPr>
          <w:rFonts w:ascii="Arial" w:hAnsi="Arial" w:cs="Arial"/>
          <w:color w:val="000000" w:themeColor="text1"/>
        </w:rPr>
      </w:pPr>
      <w:r w:rsidRPr="00F16F33">
        <w:rPr>
          <w:rFonts w:ascii="Arial" w:hAnsi="Arial" w:cs="Arial"/>
          <w:color w:val="000000" w:themeColor="text1"/>
        </w:rPr>
        <w:t>bierze aktywny udział w zajęciach, stara się nie przeszkadzać w ich prowadzeniu;</w:t>
      </w:r>
    </w:p>
    <w:p w14:paraId="5B2C77B9" w14:textId="77777777" w:rsidR="00166B37" w:rsidRPr="00F16F33" w:rsidRDefault="00166B37" w:rsidP="0066481B">
      <w:pPr>
        <w:pStyle w:val="Akapitzlist"/>
        <w:numPr>
          <w:ilvl w:val="0"/>
          <w:numId w:val="68"/>
        </w:numPr>
        <w:tabs>
          <w:tab w:val="left" w:pos="284"/>
        </w:tabs>
        <w:spacing w:after="0"/>
        <w:ind w:left="284" w:hanging="284"/>
        <w:jc w:val="both"/>
        <w:rPr>
          <w:rFonts w:ascii="Arial" w:hAnsi="Arial" w:cs="Arial"/>
          <w:color w:val="000000" w:themeColor="text1"/>
        </w:rPr>
      </w:pPr>
      <w:r w:rsidRPr="00F16F33">
        <w:rPr>
          <w:rFonts w:ascii="Arial" w:hAnsi="Arial" w:cs="Arial"/>
          <w:color w:val="000000" w:themeColor="text1"/>
        </w:rPr>
        <w:t>współpracuje z nauczycielem i uczniami danego oddziału;</w:t>
      </w:r>
    </w:p>
    <w:p w14:paraId="53F9E8CB" w14:textId="77777777" w:rsidR="00166B37" w:rsidRPr="00F16F33" w:rsidRDefault="00166B37" w:rsidP="0066481B">
      <w:pPr>
        <w:pStyle w:val="Akapitzlist"/>
        <w:numPr>
          <w:ilvl w:val="0"/>
          <w:numId w:val="68"/>
        </w:numPr>
        <w:tabs>
          <w:tab w:val="left" w:pos="284"/>
        </w:tabs>
        <w:spacing w:after="0"/>
        <w:ind w:left="284" w:hanging="284"/>
        <w:jc w:val="both"/>
        <w:rPr>
          <w:rFonts w:ascii="Arial" w:hAnsi="Arial" w:cs="Arial"/>
          <w:color w:val="000000" w:themeColor="text1"/>
        </w:rPr>
      </w:pPr>
      <w:r w:rsidRPr="00F16F33">
        <w:rPr>
          <w:rFonts w:ascii="Arial" w:hAnsi="Arial" w:cs="Arial"/>
          <w:color w:val="000000" w:themeColor="text1"/>
        </w:rPr>
        <w:t>dzieli się swoją wiedzą i doświadczeniem, po uzyskaniu zgody nauczyciela;</w:t>
      </w:r>
    </w:p>
    <w:p w14:paraId="3564A5DD" w14:textId="77777777" w:rsidR="00166B37" w:rsidRPr="00F16F33" w:rsidRDefault="00166B37" w:rsidP="0066481B">
      <w:pPr>
        <w:pStyle w:val="Akapitzlist"/>
        <w:numPr>
          <w:ilvl w:val="0"/>
          <w:numId w:val="68"/>
        </w:numPr>
        <w:tabs>
          <w:tab w:val="left" w:pos="284"/>
        </w:tabs>
        <w:spacing w:after="0"/>
        <w:ind w:left="284" w:hanging="284"/>
        <w:jc w:val="both"/>
        <w:rPr>
          <w:rFonts w:ascii="Arial" w:hAnsi="Arial" w:cs="Arial"/>
          <w:color w:val="000000" w:themeColor="text1"/>
        </w:rPr>
      </w:pPr>
      <w:r w:rsidRPr="00F16F33">
        <w:rPr>
          <w:rFonts w:ascii="Arial" w:hAnsi="Arial" w:cs="Arial"/>
          <w:color w:val="000000" w:themeColor="text1"/>
        </w:rPr>
        <w:t>korzysta z pomocy dydaktycznych i naukowych zgodnie z polecaniem nauczyciela;</w:t>
      </w:r>
    </w:p>
    <w:p w14:paraId="713BDB43" w14:textId="77777777" w:rsidR="00166B37" w:rsidRPr="00F16F33" w:rsidRDefault="00166B37" w:rsidP="0066481B">
      <w:pPr>
        <w:pStyle w:val="Akapitzlist"/>
        <w:numPr>
          <w:ilvl w:val="0"/>
          <w:numId w:val="68"/>
        </w:numPr>
        <w:tabs>
          <w:tab w:val="left" w:pos="284"/>
        </w:tabs>
        <w:spacing w:after="0"/>
        <w:ind w:left="284" w:hanging="284"/>
        <w:jc w:val="both"/>
        <w:rPr>
          <w:rFonts w:ascii="Arial" w:hAnsi="Arial" w:cs="Arial"/>
          <w:color w:val="000000" w:themeColor="text1"/>
        </w:rPr>
      </w:pPr>
      <w:r w:rsidRPr="00F16F33">
        <w:rPr>
          <w:rFonts w:ascii="Arial" w:hAnsi="Arial" w:cs="Arial"/>
          <w:color w:val="000000" w:themeColor="text1"/>
        </w:rPr>
        <w:t>wykonuje zadania i prace zlecone przez nauczyciela;</w:t>
      </w:r>
    </w:p>
    <w:p w14:paraId="20577A39" w14:textId="77777777" w:rsidR="00166B37" w:rsidRPr="00F16F33" w:rsidRDefault="00166B37" w:rsidP="0066481B">
      <w:pPr>
        <w:pStyle w:val="Akapitzlist"/>
        <w:numPr>
          <w:ilvl w:val="0"/>
          <w:numId w:val="68"/>
        </w:numPr>
        <w:tabs>
          <w:tab w:val="left" w:pos="284"/>
        </w:tabs>
        <w:spacing w:after="0"/>
        <w:ind w:left="284" w:hanging="284"/>
        <w:jc w:val="both"/>
        <w:rPr>
          <w:rFonts w:ascii="Arial" w:hAnsi="Arial" w:cs="Arial"/>
          <w:color w:val="000000" w:themeColor="text1"/>
        </w:rPr>
      </w:pPr>
      <w:r w:rsidRPr="00F16F33">
        <w:rPr>
          <w:rFonts w:ascii="Arial" w:hAnsi="Arial" w:cs="Arial"/>
          <w:color w:val="000000" w:themeColor="text1"/>
        </w:rPr>
        <w:t>korzysta z urządzeń multimedialnych tylko na polecenie nauczyciela</w:t>
      </w:r>
      <w:r w:rsidR="00F4734F" w:rsidRPr="00F16F33">
        <w:rPr>
          <w:rFonts w:ascii="Arial" w:hAnsi="Arial" w:cs="Arial"/>
          <w:color w:val="000000" w:themeColor="text1"/>
        </w:rPr>
        <w:t>;</w:t>
      </w:r>
    </w:p>
    <w:p w14:paraId="56F8B14D" w14:textId="77777777" w:rsidR="00166B37" w:rsidRPr="00F16F33" w:rsidRDefault="00166B37" w:rsidP="0066481B">
      <w:pPr>
        <w:numPr>
          <w:ilvl w:val="0"/>
          <w:numId w:val="68"/>
        </w:numPr>
        <w:tabs>
          <w:tab w:val="left" w:pos="284"/>
        </w:tabs>
        <w:spacing w:after="0"/>
        <w:ind w:left="284" w:hanging="284"/>
        <w:jc w:val="both"/>
        <w:rPr>
          <w:rFonts w:ascii="Arial" w:hAnsi="Arial" w:cs="Arial"/>
          <w:color w:val="000000" w:themeColor="text1"/>
        </w:rPr>
      </w:pPr>
      <w:bookmarkStart w:id="58" w:name="_Hlk144029759"/>
      <w:r w:rsidRPr="00F16F33">
        <w:rPr>
          <w:rFonts w:ascii="Arial" w:hAnsi="Arial" w:cs="Arial"/>
          <w:color w:val="000000" w:themeColor="text1"/>
        </w:rPr>
        <w:t xml:space="preserve">nie może opuszczać </w:t>
      </w:r>
      <w:r w:rsidR="00E91999" w:rsidRPr="00F16F33">
        <w:rPr>
          <w:rFonts w:ascii="Arial" w:hAnsi="Arial" w:cs="Arial"/>
          <w:color w:val="000000" w:themeColor="text1"/>
        </w:rPr>
        <w:t xml:space="preserve">terenu </w:t>
      </w:r>
      <w:r w:rsidRPr="00F16F33">
        <w:rPr>
          <w:rFonts w:ascii="Arial" w:hAnsi="Arial" w:cs="Arial"/>
          <w:color w:val="000000" w:themeColor="text1"/>
        </w:rPr>
        <w:t>szkoły podczas przerw</w:t>
      </w:r>
      <w:r w:rsidR="00F4734F" w:rsidRPr="00F16F33">
        <w:rPr>
          <w:rFonts w:ascii="Arial" w:hAnsi="Arial" w:cs="Arial"/>
          <w:color w:val="000000" w:themeColor="text1"/>
        </w:rPr>
        <w:t>.</w:t>
      </w:r>
      <w:bookmarkEnd w:id="58"/>
    </w:p>
    <w:p w14:paraId="1DB6B396" w14:textId="7E2777D4" w:rsidR="00166B37" w:rsidRPr="00F16F33" w:rsidRDefault="00F16F33" w:rsidP="0066481B">
      <w:pPr>
        <w:pStyle w:val="Akapitzlist"/>
        <w:numPr>
          <w:ilvl w:val="0"/>
          <w:numId w:val="81"/>
        </w:numPr>
        <w:autoSpaceDE w:val="0"/>
        <w:spacing w:after="0"/>
        <w:ind w:left="0" w:firstLine="567"/>
        <w:jc w:val="both"/>
        <w:rPr>
          <w:rFonts w:ascii="Arial" w:hAnsi="Arial" w:cs="Arial"/>
        </w:rPr>
      </w:pPr>
      <w:r>
        <w:rPr>
          <w:rFonts w:ascii="Arial" w:hAnsi="Arial" w:cs="Arial"/>
        </w:rPr>
        <w:t>(uchylony)</w:t>
      </w:r>
    </w:p>
    <w:p w14:paraId="05144874" w14:textId="77777777" w:rsidR="00E91999" w:rsidRPr="00F16F33" w:rsidRDefault="00E91999" w:rsidP="00E91999">
      <w:pPr>
        <w:tabs>
          <w:tab w:val="left" w:pos="0"/>
        </w:tabs>
        <w:spacing w:before="240" w:after="0"/>
        <w:ind w:firstLine="425"/>
        <w:jc w:val="both"/>
        <w:rPr>
          <w:rFonts w:ascii="Arial" w:hAnsi="Arial" w:cs="Arial"/>
          <w:b/>
          <w:bCs/>
          <w:color w:val="000000" w:themeColor="text1"/>
          <w:lang w:bidi="pl-PL"/>
        </w:rPr>
      </w:pPr>
      <w:bookmarkStart w:id="59" w:name="_Hlk209528176"/>
      <w:r w:rsidRPr="00F16F33">
        <w:rPr>
          <w:rFonts w:ascii="Arial" w:hAnsi="Arial" w:cs="Arial"/>
          <w:b/>
          <w:bCs/>
          <w:color w:val="000000" w:themeColor="text1"/>
        </w:rPr>
        <w:t xml:space="preserve">§ 77a. </w:t>
      </w:r>
      <w:r w:rsidRPr="00F16F33">
        <w:rPr>
          <w:rFonts w:ascii="Arial" w:hAnsi="Arial" w:cs="Arial"/>
          <w:color w:val="000000" w:themeColor="text1"/>
        </w:rPr>
        <w:t xml:space="preserve">1. </w:t>
      </w:r>
      <w:r w:rsidRPr="00F16F33">
        <w:rPr>
          <w:rFonts w:ascii="Arial" w:hAnsi="Arial" w:cs="Arial"/>
          <w:bCs/>
          <w:color w:val="000000" w:themeColor="text1"/>
          <w:lang w:bidi="pl-PL"/>
        </w:rPr>
        <w:t>Uczniowie są obowiązani ubierać się zgodnie z ogólnie przyjętymi normami społecznymi, z zastrzeżeniem, że niedozwolone jest noszenie stroju zawierającego elementy nawołujące do nienawiści, dyskryminujące lub sprzeczne z prawem oraz stwarzające zagrożenie dla bezpieczeństwa innych uczniów, nauczycieli lub pracowników szkoły.</w:t>
      </w:r>
    </w:p>
    <w:p w14:paraId="762C3E23" w14:textId="77777777" w:rsidR="00E91999" w:rsidRPr="00F16F33" w:rsidRDefault="00E91999" w:rsidP="0066481B">
      <w:pPr>
        <w:pStyle w:val="paragraf2"/>
        <w:numPr>
          <w:ilvl w:val="0"/>
          <w:numId w:val="231"/>
        </w:numPr>
        <w:suppressAutoHyphens/>
        <w:autoSpaceDN/>
        <w:spacing w:before="0" w:after="0" w:line="276" w:lineRule="auto"/>
        <w:ind w:left="0" w:firstLine="425"/>
        <w:jc w:val="both"/>
        <w:rPr>
          <w:rFonts w:ascii="Arial" w:hAnsi="Arial" w:cs="Arial"/>
          <w:b w:val="0"/>
          <w:bCs/>
          <w:color w:val="000000" w:themeColor="text1"/>
          <w:sz w:val="22"/>
          <w:szCs w:val="22"/>
          <w:lang w:eastAsia="pl-PL" w:bidi="pl-PL"/>
        </w:rPr>
      </w:pPr>
      <w:r w:rsidRPr="00F16F33">
        <w:rPr>
          <w:rFonts w:ascii="Arial" w:hAnsi="Arial" w:cs="Arial"/>
          <w:b w:val="0"/>
          <w:bCs/>
          <w:color w:val="000000" w:themeColor="text1"/>
          <w:sz w:val="22"/>
          <w:szCs w:val="22"/>
          <w:lang w:eastAsia="pl-PL" w:bidi="pl-PL"/>
        </w:rPr>
        <w:t>W szkole obowiązuje strój: codzienny, sportowy i galowy.</w:t>
      </w:r>
    </w:p>
    <w:p w14:paraId="1A58C72B" w14:textId="77777777" w:rsidR="00E91999" w:rsidRPr="00F16F33" w:rsidRDefault="00E91999" w:rsidP="0066481B">
      <w:pPr>
        <w:pStyle w:val="paragraf2"/>
        <w:numPr>
          <w:ilvl w:val="0"/>
          <w:numId w:val="231"/>
        </w:numPr>
        <w:suppressAutoHyphens/>
        <w:autoSpaceDN/>
        <w:spacing w:before="0" w:after="0" w:line="276" w:lineRule="auto"/>
        <w:ind w:left="0" w:firstLine="425"/>
        <w:jc w:val="both"/>
        <w:rPr>
          <w:rFonts w:ascii="Arial" w:hAnsi="Arial" w:cs="Arial"/>
          <w:b w:val="0"/>
          <w:bCs/>
          <w:color w:val="000000" w:themeColor="text1"/>
          <w:sz w:val="22"/>
          <w:szCs w:val="22"/>
          <w:lang w:eastAsia="pl-PL" w:bidi="pl-PL"/>
        </w:rPr>
      </w:pPr>
      <w:r w:rsidRPr="00F16F33">
        <w:rPr>
          <w:rFonts w:ascii="Arial" w:hAnsi="Arial" w:cs="Arial"/>
          <w:b w:val="0"/>
          <w:bCs/>
          <w:color w:val="000000" w:themeColor="text1"/>
          <w:sz w:val="22"/>
          <w:szCs w:val="22"/>
          <w:lang w:eastAsia="pl-PL" w:bidi="pl-PL"/>
        </w:rPr>
        <w:lastRenderedPageBreak/>
        <w:t xml:space="preserve">Codzienny strój ucznia nie powinien eksponować odkrytych ramion, pleców, brzucha, głębokich dekoltów. </w:t>
      </w:r>
    </w:p>
    <w:p w14:paraId="5ADD793D" w14:textId="77777777" w:rsidR="00E91999" w:rsidRPr="00F16F33" w:rsidRDefault="00E91999" w:rsidP="0066481B">
      <w:pPr>
        <w:pStyle w:val="paragraf2"/>
        <w:numPr>
          <w:ilvl w:val="0"/>
          <w:numId w:val="231"/>
        </w:numPr>
        <w:suppressAutoHyphens/>
        <w:autoSpaceDN/>
        <w:spacing w:before="0" w:after="0" w:line="276" w:lineRule="auto"/>
        <w:ind w:left="0" w:firstLine="425"/>
        <w:jc w:val="both"/>
        <w:rPr>
          <w:rFonts w:ascii="Arial" w:hAnsi="Arial" w:cs="Arial"/>
          <w:b w:val="0"/>
          <w:bCs/>
          <w:color w:val="000000" w:themeColor="text1"/>
          <w:sz w:val="22"/>
          <w:szCs w:val="22"/>
          <w:lang w:eastAsia="pl-PL" w:bidi="pl-PL"/>
        </w:rPr>
      </w:pPr>
      <w:r w:rsidRPr="00F16F33">
        <w:rPr>
          <w:rFonts w:ascii="Arial" w:hAnsi="Arial" w:cs="Arial"/>
          <w:b w:val="0"/>
          <w:bCs/>
          <w:color w:val="000000" w:themeColor="text1"/>
          <w:sz w:val="22"/>
          <w:szCs w:val="22"/>
          <w:lang w:eastAsia="pl-PL" w:bidi="pl-PL"/>
        </w:rPr>
        <w:t>Ubranie nie może zawierać wulgarnych i obraźliwych nadruków - również w językach obcych oraz zawierać niebezpiecznych elementów.</w:t>
      </w:r>
    </w:p>
    <w:p w14:paraId="7D80F0F9" w14:textId="77777777" w:rsidR="00E91999" w:rsidRPr="00F16F33" w:rsidRDefault="00E91999" w:rsidP="0066481B">
      <w:pPr>
        <w:pStyle w:val="paragraf2"/>
        <w:numPr>
          <w:ilvl w:val="0"/>
          <w:numId w:val="231"/>
        </w:numPr>
        <w:suppressAutoHyphens/>
        <w:autoSpaceDN/>
        <w:spacing w:before="0" w:after="0" w:line="276" w:lineRule="auto"/>
        <w:ind w:left="0" w:firstLine="425"/>
        <w:jc w:val="both"/>
        <w:rPr>
          <w:rFonts w:ascii="Arial" w:hAnsi="Arial" w:cs="Arial"/>
          <w:b w:val="0"/>
          <w:bCs/>
          <w:color w:val="000000" w:themeColor="text1"/>
          <w:sz w:val="22"/>
          <w:szCs w:val="22"/>
          <w:lang w:eastAsia="pl-PL" w:bidi="pl-PL"/>
        </w:rPr>
      </w:pPr>
      <w:r w:rsidRPr="00F16F33">
        <w:rPr>
          <w:rFonts w:ascii="Arial" w:hAnsi="Arial" w:cs="Arial"/>
          <w:b w:val="0"/>
          <w:bCs/>
          <w:color w:val="000000" w:themeColor="text1"/>
          <w:sz w:val="22"/>
          <w:szCs w:val="22"/>
          <w:lang w:eastAsia="pl-PL" w:bidi="pl-PL"/>
        </w:rPr>
        <w:t xml:space="preserve">Strój na wychowanie fizyczne to koszulka i spodenki oraz obuwie sportowe </w:t>
      </w:r>
      <w:r w:rsidRPr="00F16F33">
        <w:rPr>
          <w:rFonts w:ascii="Arial" w:hAnsi="Arial" w:cs="Arial"/>
          <w:b w:val="0"/>
          <w:bCs/>
          <w:color w:val="000000" w:themeColor="text1"/>
          <w:sz w:val="22"/>
          <w:szCs w:val="22"/>
          <w:lang w:eastAsia="pl-PL" w:bidi="pl-PL"/>
        </w:rPr>
        <w:br/>
        <w:t>z bezpieczną podeszwą. Podczas zajęć wychowanie fizycznego ze względów bezpieczeństwa zabrania się noszenia biżuterii.</w:t>
      </w:r>
    </w:p>
    <w:p w14:paraId="3F0D2CE7" w14:textId="7E6E6160" w:rsidR="00E91999" w:rsidRPr="00F16F33" w:rsidRDefault="00E91999" w:rsidP="0066481B">
      <w:pPr>
        <w:pStyle w:val="Akapitzlist"/>
        <w:numPr>
          <w:ilvl w:val="0"/>
          <w:numId w:val="231"/>
        </w:numPr>
        <w:spacing w:after="0"/>
        <w:ind w:left="0" w:firstLine="425"/>
        <w:jc w:val="both"/>
        <w:textAlignment w:val="auto"/>
        <w:rPr>
          <w:rFonts w:ascii="Arial" w:hAnsi="Arial" w:cs="Arial"/>
          <w:bCs/>
          <w:color w:val="000000" w:themeColor="text1"/>
          <w:lang w:bidi="pl-PL"/>
        </w:rPr>
      </w:pPr>
      <w:r w:rsidRPr="00F16F33">
        <w:rPr>
          <w:rFonts w:ascii="Arial" w:hAnsi="Arial" w:cs="Arial"/>
          <w:bCs/>
          <w:color w:val="000000" w:themeColor="text1"/>
          <w:lang w:bidi="pl-PL"/>
        </w:rPr>
        <w:t xml:space="preserve">Podczas ważnych uroczystości szkolnych związanych z obchodami świąt państwowych, </w:t>
      </w:r>
      <w:r w:rsidR="00F16F33">
        <w:rPr>
          <w:rFonts w:ascii="Arial" w:hAnsi="Arial" w:cs="Arial"/>
          <w:bCs/>
          <w:color w:val="000000" w:themeColor="text1"/>
          <w:lang w:bidi="pl-PL"/>
        </w:rPr>
        <w:br/>
      </w:r>
      <w:r w:rsidRPr="00F16F33">
        <w:rPr>
          <w:rFonts w:ascii="Arial" w:hAnsi="Arial" w:cs="Arial"/>
          <w:bCs/>
          <w:color w:val="000000" w:themeColor="text1"/>
          <w:lang w:bidi="pl-PL"/>
        </w:rPr>
        <w:t>a także w dni szczególnie uroczyste np. rozpoczęcie roku szkolnego, ślubowanie klas pierwszych, egzaminy wewnętrzne, zakończenie zajęć edukacyjnych itp., uczeń zobowiązany jest do noszenia stroju galowego, np. elegancka biała bluzka lub koszula, spodnie lub spódnica w kolorze granatowym lub czarnym</w:t>
      </w:r>
      <w:bookmarkEnd w:id="59"/>
      <w:r w:rsidRPr="00F16F33">
        <w:rPr>
          <w:rFonts w:ascii="Arial" w:hAnsi="Arial" w:cs="Arial"/>
          <w:bCs/>
          <w:color w:val="000000" w:themeColor="text1"/>
          <w:lang w:bidi="pl-PL"/>
        </w:rPr>
        <w:t>.</w:t>
      </w:r>
    </w:p>
    <w:p w14:paraId="778064FE" w14:textId="77777777" w:rsidR="00E91999" w:rsidRPr="00F16F33" w:rsidRDefault="00E91999" w:rsidP="00493CBD">
      <w:pPr>
        <w:spacing w:before="240" w:after="0"/>
        <w:ind w:firstLine="425"/>
        <w:jc w:val="both"/>
        <w:rPr>
          <w:rFonts w:ascii="Arial" w:hAnsi="Arial" w:cs="Arial"/>
          <w:color w:val="000000" w:themeColor="text1"/>
        </w:rPr>
      </w:pPr>
      <w:bookmarkStart w:id="60" w:name="_Hlk209528288"/>
      <w:r w:rsidRPr="00F16F33">
        <w:rPr>
          <w:rFonts w:ascii="Arial" w:hAnsi="Arial" w:cs="Arial"/>
          <w:b/>
          <w:bCs/>
          <w:color w:val="000000" w:themeColor="text1"/>
        </w:rPr>
        <w:t xml:space="preserve">§ </w:t>
      </w:r>
      <w:r w:rsidR="00493CBD" w:rsidRPr="00F16F33">
        <w:rPr>
          <w:rFonts w:ascii="Arial" w:hAnsi="Arial" w:cs="Arial"/>
          <w:b/>
          <w:bCs/>
          <w:color w:val="000000" w:themeColor="text1"/>
        </w:rPr>
        <w:t>77b</w:t>
      </w:r>
      <w:r w:rsidRPr="00F16F33">
        <w:rPr>
          <w:rFonts w:ascii="Arial" w:hAnsi="Arial" w:cs="Arial"/>
          <w:b/>
          <w:bCs/>
          <w:color w:val="000000" w:themeColor="text1"/>
        </w:rPr>
        <w:t xml:space="preserve">. </w:t>
      </w:r>
      <w:r w:rsidRPr="00F16F33">
        <w:rPr>
          <w:rFonts w:ascii="Arial" w:hAnsi="Arial" w:cs="Arial"/>
          <w:color w:val="000000" w:themeColor="text1"/>
        </w:rPr>
        <w:t xml:space="preserve">1. Uczeń na odpowiedzialność swoją i rodziców przynosi do szkoły telefon komórkowy lub inne urządzenia elektroniczne. </w:t>
      </w:r>
    </w:p>
    <w:p w14:paraId="13AF64A1" w14:textId="33F96FBF"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 xml:space="preserve">Szkoła nie ponosi odpowiedzialności za zniszczenie, zaginięcie bądź kradzież sprzętu, </w:t>
      </w:r>
      <w:r w:rsidR="00F16F33">
        <w:rPr>
          <w:rFonts w:ascii="Arial" w:hAnsi="Arial" w:cs="Arial"/>
          <w:color w:val="000000" w:themeColor="text1"/>
        </w:rPr>
        <w:br/>
      </w:r>
      <w:r w:rsidRPr="00F16F33">
        <w:rPr>
          <w:rFonts w:ascii="Arial" w:hAnsi="Arial" w:cs="Arial"/>
          <w:color w:val="000000" w:themeColor="text1"/>
        </w:rPr>
        <w:t>o którym mowa w ust. 1.</w:t>
      </w:r>
    </w:p>
    <w:p w14:paraId="4AB42DCF" w14:textId="0340D466"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 xml:space="preserve">W czasie pobytu na terenie szkoły, w tym podczas zajęć edukacyjnych, przerw, pobytu </w:t>
      </w:r>
      <w:r w:rsidR="00F16F33">
        <w:rPr>
          <w:rFonts w:ascii="Arial" w:hAnsi="Arial" w:cs="Arial"/>
          <w:color w:val="000000" w:themeColor="text1"/>
        </w:rPr>
        <w:br/>
      </w:r>
      <w:r w:rsidRPr="00F16F33">
        <w:rPr>
          <w:rFonts w:ascii="Arial" w:hAnsi="Arial" w:cs="Arial"/>
          <w:color w:val="000000" w:themeColor="text1"/>
        </w:rPr>
        <w:t>w świetlicy itp. obowiązuje całkowity zakaz używania telefonów komórkowych i innych urządzeń elektronicznych, np. dyktafonów, odtwarzaczy MP3, smartwatchy, itp.</w:t>
      </w:r>
    </w:p>
    <w:p w14:paraId="7D4E3650" w14:textId="77777777"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Poprzez „używanie" należy rozumieć (w wypadku telefonu komórkowego):</w:t>
      </w:r>
    </w:p>
    <w:p w14:paraId="3C868C48"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nawiązywanie połączenia telefonicznego;</w:t>
      </w:r>
    </w:p>
    <w:p w14:paraId="10C06B51"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redagowanie lub wysyłanie wiadomości typu sms, mms lub podobnej;</w:t>
      </w:r>
    </w:p>
    <w:p w14:paraId="40E1CF01"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rejestrowanie materiału audiowizualnego;</w:t>
      </w:r>
    </w:p>
    <w:p w14:paraId="31CF2544"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odtwarzanie materiału audiowizualnego lub dokumentacji elektronicznej;</w:t>
      </w:r>
    </w:p>
    <w:p w14:paraId="72D57B9D"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transmisja danych;</w:t>
      </w:r>
    </w:p>
    <w:p w14:paraId="02F4350B"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wykonywania obliczeń.</w:t>
      </w:r>
    </w:p>
    <w:p w14:paraId="6DA395F9" w14:textId="77777777" w:rsidR="00E91999" w:rsidRPr="00F16F33" w:rsidRDefault="00E91999" w:rsidP="0066481B">
      <w:pPr>
        <w:pStyle w:val="Akapitzlist"/>
        <w:numPr>
          <w:ilvl w:val="0"/>
          <w:numId w:val="233"/>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korzystanie z gier, zabaw itp.</w:t>
      </w:r>
    </w:p>
    <w:p w14:paraId="37BD6D64" w14:textId="77777777"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W przypadku innych urządzeń elektronicznych np. odtwarzaczy MP3/MP4 pojęcie „używanie” dotyczy wszystkich w/w punktów możliwych do wykonania na danym urządzeniu.</w:t>
      </w:r>
    </w:p>
    <w:p w14:paraId="791A7083" w14:textId="77777777"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Przed wejściem na teren szkoły uczeń ma obowiązek wyłączyć i schować urządzenia elektroniczne, z wyjątkiem smartwatcha pełniącego funkcje zegarka.</w:t>
      </w:r>
    </w:p>
    <w:p w14:paraId="065B53F8" w14:textId="692107A5"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 xml:space="preserve">W razie konieczności skontaktowania się z rodzicami czy omówienia ważnej sprawy dla ucznia, ma on obowiązek zwrócić się do nauczyciela o wydanie zgody na skorzystanie </w:t>
      </w:r>
      <w:r w:rsidR="00F16F33">
        <w:rPr>
          <w:rFonts w:ascii="Arial" w:hAnsi="Arial" w:cs="Arial"/>
          <w:color w:val="000000" w:themeColor="text1"/>
        </w:rPr>
        <w:br/>
      </w:r>
      <w:r w:rsidRPr="00F16F33">
        <w:rPr>
          <w:rFonts w:ascii="Arial" w:hAnsi="Arial" w:cs="Arial"/>
          <w:color w:val="000000" w:themeColor="text1"/>
        </w:rPr>
        <w:t xml:space="preserve">z telefonu/urządzenia lub może skorzystać z telefonu szkolnego. </w:t>
      </w:r>
    </w:p>
    <w:p w14:paraId="78B106AA" w14:textId="77777777"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rPr>
        <w:t>Zasady użytkowania telefonów na wycieczkach i wyjazdach organizowanych przez szkołę każdorazowo ustala kierownik wycieczki. O przyjętych zasadach informuje się uczniów i rodziców.</w:t>
      </w:r>
    </w:p>
    <w:p w14:paraId="3A59A317" w14:textId="77777777" w:rsidR="00E91999" w:rsidRPr="00F16F33" w:rsidRDefault="00E91999" w:rsidP="0066481B">
      <w:pPr>
        <w:pStyle w:val="Akapitzlist"/>
        <w:numPr>
          <w:ilvl w:val="0"/>
          <w:numId w:val="232"/>
        </w:numPr>
        <w:autoSpaceDN w:val="0"/>
        <w:spacing w:after="0"/>
        <w:ind w:left="0" w:firstLine="425"/>
        <w:jc w:val="both"/>
        <w:rPr>
          <w:rFonts w:ascii="Arial" w:hAnsi="Arial" w:cs="Arial"/>
          <w:color w:val="000000" w:themeColor="text1"/>
        </w:rPr>
      </w:pPr>
      <w:r w:rsidRPr="00F16F33">
        <w:rPr>
          <w:rFonts w:ascii="Arial" w:hAnsi="Arial" w:cs="Arial"/>
          <w:color w:val="000000" w:themeColor="text1"/>
          <w:shd w:val="clear" w:color="auto" w:fill="FFFFFF"/>
        </w:rPr>
        <w:t xml:space="preserve">W przypadku łamania przez ucznia zasad określonych w niniejszym paragrafie </w:t>
      </w:r>
      <w:r w:rsidRPr="00F16F33">
        <w:rPr>
          <w:rFonts w:ascii="Arial" w:hAnsi="Arial" w:cs="Arial"/>
          <w:color w:val="000000" w:themeColor="text1"/>
        </w:rPr>
        <w:t>nauczyciel odnotowuje ten fakt jako uwagę w e-dzienniku.</w:t>
      </w:r>
    </w:p>
    <w:p w14:paraId="1BD28299" w14:textId="77777777" w:rsidR="00E91999" w:rsidRPr="00F16F33" w:rsidRDefault="00E91999" w:rsidP="0066481B">
      <w:pPr>
        <w:pStyle w:val="Akapitzlist"/>
        <w:numPr>
          <w:ilvl w:val="0"/>
          <w:numId w:val="232"/>
        </w:numPr>
        <w:tabs>
          <w:tab w:val="left" w:pos="851"/>
        </w:tabs>
        <w:autoSpaceDN w:val="0"/>
        <w:spacing w:after="0"/>
        <w:ind w:left="0" w:firstLine="425"/>
        <w:jc w:val="both"/>
        <w:rPr>
          <w:rFonts w:ascii="Arial" w:hAnsi="Arial" w:cs="Arial"/>
          <w:color w:val="000000" w:themeColor="text1"/>
        </w:rPr>
      </w:pPr>
      <w:r w:rsidRPr="00F16F33">
        <w:rPr>
          <w:rFonts w:ascii="Arial" w:hAnsi="Arial" w:cs="Arial"/>
          <w:color w:val="000000" w:themeColor="text1"/>
        </w:rPr>
        <w:t>W szkole obowiązuje zakaz nagrywania dźwięku i obrazu za pomocą telefonu/urządzenia bez uzyskania odpowiedniej zgody, a w szczególności:</w:t>
      </w:r>
    </w:p>
    <w:p w14:paraId="75E8E7DE" w14:textId="77777777" w:rsidR="00E91999" w:rsidRPr="00F16F33" w:rsidRDefault="00E91999" w:rsidP="0066481B">
      <w:pPr>
        <w:pStyle w:val="Akapitzlist"/>
        <w:numPr>
          <w:ilvl w:val="0"/>
          <w:numId w:val="234"/>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fotografowania i nagrywania nauczyciela w czasie zajęć szkolnych i poza nimi;</w:t>
      </w:r>
    </w:p>
    <w:p w14:paraId="03142A03" w14:textId="77777777" w:rsidR="00E91999" w:rsidRPr="00F16F33" w:rsidRDefault="00E91999" w:rsidP="0066481B">
      <w:pPr>
        <w:pStyle w:val="Akapitzlist"/>
        <w:numPr>
          <w:ilvl w:val="0"/>
          <w:numId w:val="234"/>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fotografowania i nagrywania innych pracowników szkoły;</w:t>
      </w:r>
    </w:p>
    <w:p w14:paraId="379C5A08" w14:textId="77777777" w:rsidR="00E91999" w:rsidRPr="00F16F33" w:rsidRDefault="00E91999" w:rsidP="0066481B">
      <w:pPr>
        <w:pStyle w:val="Akapitzlist"/>
        <w:numPr>
          <w:ilvl w:val="0"/>
          <w:numId w:val="234"/>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fotografowania i nagrywania innych uczniów na lekcjach i poza nimi.</w:t>
      </w:r>
    </w:p>
    <w:p w14:paraId="0436AD71" w14:textId="77777777" w:rsidR="00E91999" w:rsidRPr="00F16F33" w:rsidRDefault="00E91999" w:rsidP="0066481B">
      <w:pPr>
        <w:pStyle w:val="Akapitzlist"/>
        <w:numPr>
          <w:ilvl w:val="0"/>
          <w:numId w:val="232"/>
        </w:numPr>
        <w:tabs>
          <w:tab w:val="left" w:pos="851"/>
        </w:tabs>
        <w:autoSpaceDN w:val="0"/>
        <w:spacing w:after="0"/>
        <w:ind w:left="0" w:firstLine="425"/>
        <w:jc w:val="both"/>
        <w:rPr>
          <w:rFonts w:ascii="Arial" w:hAnsi="Arial" w:cs="Arial"/>
          <w:color w:val="000000" w:themeColor="text1"/>
        </w:rPr>
      </w:pPr>
      <w:r w:rsidRPr="00F16F33">
        <w:rPr>
          <w:rFonts w:ascii="Arial" w:hAnsi="Arial" w:cs="Arial"/>
          <w:color w:val="000000" w:themeColor="text1"/>
        </w:rPr>
        <w:t>Szczególnym restrykcjom podlegają działania uważane za cyberprzemoc, w tym:</w:t>
      </w:r>
    </w:p>
    <w:p w14:paraId="40A88BF0" w14:textId="77777777" w:rsidR="00E91999" w:rsidRPr="00F16F33" w:rsidRDefault="00E91999" w:rsidP="0066481B">
      <w:pPr>
        <w:pStyle w:val="Akapitzlist"/>
        <w:numPr>
          <w:ilvl w:val="0"/>
          <w:numId w:val="235"/>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fotografowanie i nagrywanie innych osób w sytuacjach i w sposób naruszający ich dobra osobiste lub wizerunek, z naruszeniem przyjętych norm etycznych i społecznych;</w:t>
      </w:r>
    </w:p>
    <w:p w14:paraId="1D0D3F65" w14:textId="77777777" w:rsidR="00E91999" w:rsidRPr="00F16F33" w:rsidRDefault="00E91999" w:rsidP="0066481B">
      <w:pPr>
        <w:pStyle w:val="Akapitzlist"/>
        <w:numPr>
          <w:ilvl w:val="0"/>
          <w:numId w:val="235"/>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lastRenderedPageBreak/>
        <w:t>przesyłanie i publikowanie zdjęć i nagrań bez zgody osoby sfotografowanej lub nagranej, szczególnie wtedy, gdy może to ja obrazić, skrzywdzić lub narazić na szwank jej wizerunek;</w:t>
      </w:r>
    </w:p>
    <w:p w14:paraId="2045CAED" w14:textId="77777777" w:rsidR="00E91999" w:rsidRPr="00F16F33" w:rsidRDefault="00E91999" w:rsidP="0066481B">
      <w:pPr>
        <w:pStyle w:val="Akapitzlist"/>
        <w:numPr>
          <w:ilvl w:val="0"/>
          <w:numId w:val="235"/>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nękanie telefonami lub sms -ami o treści agresywnej lub powodującymi krzywdę innych osób;</w:t>
      </w:r>
    </w:p>
    <w:p w14:paraId="3086B9A5" w14:textId="77777777" w:rsidR="00E91999" w:rsidRPr="00F16F33" w:rsidRDefault="00E91999" w:rsidP="0066481B">
      <w:pPr>
        <w:pStyle w:val="Akapitzlist"/>
        <w:numPr>
          <w:ilvl w:val="0"/>
          <w:numId w:val="235"/>
        </w:numPr>
        <w:autoSpaceDN w:val="0"/>
        <w:spacing w:after="0"/>
        <w:ind w:left="425" w:hanging="425"/>
        <w:jc w:val="both"/>
        <w:rPr>
          <w:rFonts w:ascii="Arial" w:hAnsi="Arial" w:cs="Arial"/>
          <w:color w:val="000000" w:themeColor="text1"/>
        </w:rPr>
      </w:pPr>
      <w:r w:rsidRPr="00F16F33">
        <w:rPr>
          <w:rFonts w:ascii="Arial" w:hAnsi="Arial" w:cs="Arial"/>
          <w:color w:val="000000" w:themeColor="text1"/>
        </w:rPr>
        <w:t>posiadanie, udostępnianie i przesyłanie za pomocą telefonu/urządzeń treści zawierających elementy przemocy, pornografii oraz inne treści nielegalne.</w:t>
      </w:r>
      <w:bookmarkEnd w:id="60"/>
    </w:p>
    <w:p w14:paraId="3B8CB6B9" w14:textId="77777777" w:rsidR="00166B37" w:rsidRPr="00493CBD" w:rsidRDefault="00166B37" w:rsidP="00493CBD">
      <w:pPr>
        <w:spacing w:before="240" w:after="0"/>
        <w:jc w:val="center"/>
        <w:rPr>
          <w:rFonts w:ascii="Arial" w:hAnsi="Arial" w:cs="Arial"/>
          <w:bCs/>
        </w:rPr>
      </w:pPr>
      <w:r w:rsidRPr="00493CBD">
        <w:rPr>
          <w:rFonts w:ascii="Arial" w:hAnsi="Arial" w:cs="Arial"/>
          <w:bCs/>
        </w:rPr>
        <w:t>Rozdział 2</w:t>
      </w:r>
    </w:p>
    <w:p w14:paraId="204AB17F" w14:textId="77777777" w:rsidR="00166B37" w:rsidRPr="00263D04" w:rsidRDefault="00166B37" w:rsidP="00C23078">
      <w:pPr>
        <w:spacing w:after="0"/>
        <w:jc w:val="center"/>
        <w:rPr>
          <w:rFonts w:ascii="Arial" w:hAnsi="Arial" w:cs="Arial"/>
        </w:rPr>
      </w:pPr>
      <w:r w:rsidRPr="00263D04">
        <w:rPr>
          <w:rFonts w:ascii="Arial" w:hAnsi="Arial" w:cs="Arial"/>
          <w:b/>
        </w:rPr>
        <w:t>Tryb składania skarg w przypadku naruszenia praw ucznia</w:t>
      </w:r>
    </w:p>
    <w:p w14:paraId="6C882A41" w14:textId="77777777" w:rsidR="00166B37" w:rsidRPr="00263D04" w:rsidRDefault="00166B37" w:rsidP="00493CBD">
      <w:pPr>
        <w:spacing w:before="240" w:after="0"/>
        <w:ind w:firstLine="567"/>
        <w:jc w:val="both"/>
        <w:rPr>
          <w:rFonts w:ascii="Arial" w:hAnsi="Arial" w:cs="Arial"/>
        </w:rPr>
      </w:pPr>
      <w:r w:rsidRPr="00263D04">
        <w:rPr>
          <w:rFonts w:ascii="Arial" w:hAnsi="Arial" w:cs="Arial"/>
          <w:b/>
        </w:rPr>
        <w:t>§ 78.</w:t>
      </w:r>
      <w:r w:rsidRPr="00263D04">
        <w:rPr>
          <w:rFonts w:ascii="Arial" w:hAnsi="Arial" w:cs="Arial"/>
        </w:rPr>
        <w:t xml:space="preserve">1. </w:t>
      </w:r>
      <w:r w:rsidRPr="00263D04">
        <w:rPr>
          <w:rFonts w:ascii="Arial" w:eastAsia="+mn-ea" w:hAnsi="Arial" w:cs="Arial"/>
          <w:kern w:val="2"/>
          <w:lang w:eastAsia="pl-PL"/>
        </w:rPr>
        <w:t>Jeśli prawa ucznia zostały złamane, a uczeń nie może znaleźć rozwiązania tej sytuacji, o pomoc zwraca się kolejno do wychowawcy, pedagoga i dyrektora szkoły.</w:t>
      </w:r>
    </w:p>
    <w:p w14:paraId="3EC9E6A4" w14:textId="77777777" w:rsidR="00166B37" w:rsidRPr="00263D04" w:rsidRDefault="00166B37" w:rsidP="0066481B">
      <w:pPr>
        <w:numPr>
          <w:ilvl w:val="0"/>
          <w:numId w:val="177"/>
        </w:numPr>
        <w:spacing w:after="0"/>
        <w:ind w:left="0" w:firstLine="567"/>
        <w:jc w:val="both"/>
        <w:rPr>
          <w:rFonts w:ascii="Arial" w:hAnsi="Arial" w:cs="Arial"/>
        </w:rPr>
      </w:pPr>
      <w:r w:rsidRPr="00263D04">
        <w:rPr>
          <w:rFonts w:ascii="Arial" w:eastAsia="+mn-ea" w:hAnsi="Arial" w:cs="Arial"/>
          <w:kern w:val="2"/>
          <w:lang w:eastAsia="pl-PL"/>
        </w:rPr>
        <w:t>Kiedy do złamania prawa doszło pomiędzy uczniami, wychowawca:</w:t>
      </w:r>
    </w:p>
    <w:p w14:paraId="62A1F220" w14:textId="77777777" w:rsidR="00166B37" w:rsidRPr="00263D04" w:rsidRDefault="00166B37" w:rsidP="00F16F33">
      <w:pPr>
        <w:pStyle w:val="Akapitzlist"/>
        <w:numPr>
          <w:ilvl w:val="0"/>
          <w:numId w:val="52"/>
        </w:numPr>
        <w:tabs>
          <w:tab w:val="left" w:pos="0"/>
        </w:tabs>
        <w:spacing w:after="0"/>
        <w:ind w:left="425" w:hanging="425"/>
        <w:jc w:val="both"/>
        <w:rPr>
          <w:rFonts w:ascii="Arial" w:hAnsi="Arial" w:cs="Arial"/>
        </w:rPr>
      </w:pPr>
      <w:r w:rsidRPr="00263D04">
        <w:rPr>
          <w:rFonts w:ascii="Arial" w:eastAsia="+mn-ea" w:hAnsi="Arial" w:cs="Arial"/>
          <w:kern w:val="2"/>
          <w:lang w:eastAsia="pl-PL"/>
        </w:rPr>
        <w:t>zapoznaje się z opinią stron;</w:t>
      </w:r>
    </w:p>
    <w:p w14:paraId="79D29993" w14:textId="77777777" w:rsidR="00166B37" w:rsidRPr="00263D04" w:rsidRDefault="00166B37" w:rsidP="00F16F33">
      <w:pPr>
        <w:pStyle w:val="Akapitzlist"/>
        <w:numPr>
          <w:ilvl w:val="0"/>
          <w:numId w:val="52"/>
        </w:numPr>
        <w:tabs>
          <w:tab w:val="left" w:pos="0"/>
        </w:tabs>
        <w:spacing w:after="0"/>
        <w:ind w:left="425" w:hanging="425"/>
        <w:jc w:val="both"/>
        <w:rPr>
          <w:rFonts w:ascii="Arial" w:hAnsi="Arial" w:cs="Arial"/>
        </w:rPr>
      </w:pPr>
      <w:r w:rsidRPr="00263D04">
        <w:rPr>
          <w:rFonts w:ascii="Arial" w:eastAsia="+mn-ea" w:hAnsi="Arial" w:cs="Arial"/>
          <w:kern w:val="2"/>
          <w:lang w:eastAsia="pl-PL"/>
        </w:rPr>
        <w:t>podejmuje mediacje ze stronami sporu przy współpracy z pedagogiem w celu wypracowania wspólnego rozwiązania polubownego, z którego każda ze stron będzie zadowolona;</w:t>
      </w:r>
    </w:p>
    <w:p w14:paraId="1F5AA872" w14:textId="77777777" w:rsidR="00166B37" w:rsidRPr="00263D04" w:rsidRDefault="00166B37" w:rsidP="00F16F33">
      <w:pPr>
        <w:pStyle w:val="Akapitzlist"/>
        <w:numPr>
          <w:ilvl w:val="0"/>
          <w:numId w:val="52"/>
        </w:numPr>
        <w:tabs>
          <w:tab w:val="left" w:pos="0"/>
        </w:tabs>
        <w:spacing w:after="0"/>
        <w:ind w:left="425" w:hanging="425"/>
        <w:jc w:val="both"/>
        <w:rPr>
          <w:rFonts w:ascii="Arial" w:hAnsi="Arial" w:cs="Arial"/>
        </w:rPr>
      </w:pPr>
      <w:r w:rsidRPr="00263D04">
        <w:rPr>
          <w:rFonts w:ascii="Arial" w:eastAsia="+mn-ea" w:hAnsi="Arial" w:cs="Arial"/>
          <w:kern w:val="2"/>
          <w:lang w:eastAsia="pl-PL"/>
        </w:rPr>
        <w:t>w przypadku niemożności rozwiązania sporu, wychowawca oraz pedagog przekazują sprawę dyrektorowi szkoły;</w:t>
      </w:r>
    </w:p>
    <w:p w14:paraId="73FCE39E" w14:textId="77777777" w:rsidR="00166B37" w:rsidRPr="00263D04" w:rsidRDefault="00166B37" w:rsidP="00F16F33">
      <w:pPr>
        <w:pStyle w:val="Akapitzlist"/>
        <w:numPr>
          <w:ilvl w:val="0"/>
          <w:numId w:val="52"/>
        </w:numPr>
        <w:tabs>
          <w:tab w:val="left" w:pos="0"/>
        </w:tabs>
        <w:spacing w:after="0"/>
        <w:ind w:left="425" w:hanging="425"/>
        <w:jc w:val="both"/>
        <w:rPr>
          <w:rFonts w:ascii="Arial" w:hAnsi="Arial" w:cs="Arial"/>
        </w:rPr>
      </w:pPr>
      <w:r w:rsidRPr="00263D04">
        <w:rPr>
          <w:rFonts w:ascii="Arial" w:eastAsia="+mn-ea" w:hAnsi="Arial" w:cs="Arial"/>
          <w:kern w:val="2"/>
          <w:lang w:eastAsia="pl-PL"/>
        </w:rPr>
        <w:t>jeśli na wcześniejszych etapach postępowania nie doszło do ugody pomiędzy uczniami, ostateczną decyzję co do sposobu rozwiązania sporu podejmuje dyrektor szkoły.</w:t>
      </w:r>
    </w:p>
    <w:p w14:paraId="47B52C2B" w14:textId="77777777" w:rsidR="00166B37" w:rsidRPr="00263D04" w:rsidRDefault="00166B37" w:rsidP="0066481B">
      <w:pPr>
        <w:pStyle w:val="Akapitzlist"/>
        <w:numPr>
          <w:ilvl w:val="0"/>
          <w:numId w:val="177"/>
        </w:numPr>
        <w:autoSpaceDE w:val="0"/>
        <w:spacing w:after="0"/>
        <w:ind w:left="0" w:firstLine="567"/>
        <w:jc w:val="both"/>
        <w:rPr>
          <w:rFonts w:ascii="Arial" w:hAnsi="Arial" w:cs="Arial"/>
        </w:rPr>
      </w:pPr>
      <w:r w:rsidRPr="00263D04">
        <w:rPr>
          <w:rFonts w:ascii="Arial" w:eastAsia="+mn-ea" w:hAnsi="Arial" w:cs="Arial"/>
          <w:kern w:val="2"/>
          <w:lang w:eastAsia="pl-PL"/>
        </w:rPr>
        <w:t>W przypadku, gdy do złamania praw ucznia doszło przez nauczyciela lub innego pracownika szkoły, uczeń zgłasza sprawę kolejno do wychowawcy, pedagoga i dyrektora szkoły, którzy:</w:t>
      </w:r>
    </w:p>
    <w:p w14:paraId="0C6C4C8F" w14:textId="77777777" w:rsidR="00166B37" w:rsidRPr="00263D04" w:rsidRDefault="00166B37" w:rsidP="00F16F33">
      <w:pPr>
        <w:pStyle w:val="Akapitzlist"/>
        <w:numPr>
          <w:ilvl w:val="0"/>
          <w:numId w:val="27"/>
        </w:numPr>
        <w:tabs>
          <w:tab w:val="left" w:pos="0"/>
        </w:tabs>
        <w:spacing w:after="0"/>
        <w:ind w:left="425" w:hanging="425"/>
        <w:jc w:val="both"/>
        <w:rPr>
          <w:rFonts w:ascii="Arial" w:hAnsi="Arial" w:cs="Arial"/>
        </w:rPr>
      </w:pPr>
      <w:r w:rsidRPr="00263D04">
        <w:rPr>
          <w:rFonts w:ascii="Arial" w:eastAsia="+mn-ea" w:hAnsi="Arial" w:cs="Arial"/>
          <w:kern w:val="2"/>
          <w:lang w:eastAsia="pl-PL"/>
        </w:rPr>
        <w:t>zapoznają się z opinią stron;</w:t>
      </w:r>
    </w:p>
    <w:p w14:paraId="31C1C2BF" w14:textId="77777777" w:rsidR="00166B37" w:rsidRPr="00F16F33" w:rsidRDefault="00166B37" w:rsidP="00F16F33">
      <w:pPr>
        <w:pStyle w:val="Akapitzlist"/>
        <w:numPr>
          <w:ilvl w:val="0"/>
          <w:numId w:val="27"/>
        </w:numPr>
        <w:tabs>
          <w:tab w:val="left" w:pos="0"/>
        </w:tabs>
        <w:spacing w:after="0"/>
        <w:ind w:left="425" w:hanging="425"/>
        <w:jc w:val="both"/>
        <w:rPr>
          <w:rFonts w:ascii="Arial" w:hAnsi="Arial" w:cs="Arial"/>
          <w:color w:val="000000" w:themeColor="text1"/>
        </w:rPr>
      </w:pPr>
      <w:r w:rsidRPr="00263D04">
        <w:rPr>
          <w:rFonts w:ascii="Arial" w:eastAsia="+mn-ea" w:hAnsi="Arial" w:cs="Arial"/>
          <w:kern w:val="2"/>
          <w:lang w:eastAsia="pl-PL"/>
        </w:rPr>
        <w:t xml:space="preserve">podejmują działania mediacyjne ze stronami, w celu wypracowania wspólnego rozwiązania </w:t>
      </w:r>
      <w:r w:rsidRPr="00F16F33">
        <w:rPr>
          <w:rFonts w:ascii="Arial" w:eastAsia="+mn-ea" w:hAnsi="Arial" w:cs="Arial"/>
          <w:color w:val="000000" w:themeColor="text1"/>
          <w:kern w:val="2"/>
          <w:lang w:eastAsia="pl-PL"/>
        </w:rPr>
        <w:t>polubownego, z którego każda ze stron będzie zadowolona;</w:t>
      </w:r>
    </w:p>
    <w:p w14:paraId="7158E716" w14:textId="77777777" w:rsidR="00166B37" w:rsidRPr="00F16F33" w:rsidRDefault="00166B37" w:rsidP="00F16F33">
      <w:pPr>
        <w:pStyle w:val="Akapitzlist"/>
        <w:numPr>
          <w:ilvl w:val="0"/>
          <w:numId w:val="27"/>
        </w:numPr>
        <w:tabs>
          <w:tab w:val="left" w:pos="0"/>
        </w:tabs>
        <w:spacing w:after="0"/>
        <w:ind w:left="425" w:hanging="425"/>
        <w:jc w:val="both"/>
        <w:rPr>
          <w:rFonts w:ascii="Arial" w:hAnsi="Arial" w:cs="Arial"/>
          <w:color w:val="000000" w:themeColor="text1"/>
        </w:rPr>
      </w:pPr>
      <w:r w:rsidRPr="00F16F33">
        <w:rPr>
          <w:rFonts w:ascii="Arial" w:eastAsia="+mn-ea" w:hAnsi="Arial" w:cs="Arial"/>
          <w:color w:val="000000" w:themeColor="text1"/>
          <w:kern w:val="2"/>
          <w:lang w:eastAsia="pl-PL"/>
        </w:rPr>
        <w:t>jeśli na wcześniejszych etapach postępowania nie doszło do ugody pomiędzy stronami, dyrektor szkoły podejmuje ostateczną decyzję co do sposobu rozwiązania sprawy.</w:t>
      </w:r>
    </w:p>
    <w:p w14:paraId="7AA61EB1" w14:textId="77777777" w:rsidR="00166B37" w:rsidRPr="00F16F33" w:rsidRDefault="00166B37" w:rsidP="0066481B">
      <w:pPr>
        <w:pStyle w:val="Akapitzlist"/>
        <w:numPr>
          <w:ilvl w:val="0"/>
          <w:numId w:val="177"/>
        </w:numPr>
        <w:tabs>
          <w:tab w:val="left" w:pos="0"/>
        </w:tabs>
        <w:autoSpaceDE w:val="0"/>
        <w:spacing w:after="0"/>
        <w:ind w:left="0" w:firstLine="567"/>
        <w:jc w:val="both"/>
        <w:rPr>
          <w:rFonts w:ascii="Arial" w:hAnsi="Arial" w:cs="Arial"/>
          <w:color w:val="000000" w:themeColor="text1"/>
        </w:rPr>
      </w:pPr>
      <w:r w:rsidRPr="00F16F33">
        <w:rPr>
          <w:rFonts w:ascii="Arial" w:eastAsia="+mn-ea" w:hAnsi="Arial" w:cs="Arial"/>
          <w:color w:val="000000" w:themeColor="text1"/>
          <w:kern w:val="2"/>
          <w:lang w:eastAsia="pl-PL"/>
        </w:rPr>
        <w:t>Szkoła ma obowiązek chronienia ucznia, który zwraca się o pomoc w przypadku łamania jego praw. Tożsamość ucznia składającego skargę jest objęta ochroną i nieudostępniana publicznie, chyba że uczeń lub jego rodzice wyrażą na to zgodę.</w:t>
      </w:r>
    </w:p>
    <w:p w14:paraId="51F45520" w14:textId="77777777" w:rsidR="00166B37" w:rsidRPr="00F16F33" w:rsidRDefault="00166B37" w:rsidP="0066481B">
      <w:pPr>
        <w:pStyle w:val="Akapitzlist"/>
        <w:numPr>
          <w:ilvl w:val="0"/>
          <w:numId w:val="177"/>
        </w:numPr>
        <w:tabs>
          <w:tab w:val="left" w:pos="0"/>
        </w:tabs>
        <w:autoSpaceDE w:val="0"/>
        <w:spacing w:after="0"/>
        <w:ind w:left="0" w:firstLine="567"/>
        <w:jc w:val="both"/>
        <w:rPr>
          <w:rFonts w:ascii="Arial" w:hAnsi="Arial" w:cs="Arial"/>
          <w:color w:val="000000" w:themeColor="text1"/>
        </w:rPr>
      </w:pPr>
      <w:r w:rsidRPr="00F16F33">
        <w:rPr>
          <w:rFonts w:ascii="Arial" w:eastAsia="Times New Roman" w:hAnsi="Arial" w:cs="Arial"/>
          <w:bCs/>
          <w:color w:val="000000" w:themeColor="text1"/>
          <w:lang w:eastAsia="pl-PL"/>
        </w:rPr>
        <w:t>Wszelkie informacje uzyskane przez wychowawcę, pedagoga i dyrektora szkoły</w:t>
      </w:r>
      <w:r w:rsidRPr="00F16F33">
        <w:rPr>
          <w:rFonts w:ascii="Arial" w:eastAsia="Times New Roman" w:hAnsi="Arial" w:cs="Arial"/>
          <w:bCs/>
          <w:color w:val="000000" w:themeColor="text1"/>
          <w:lang w:eastAsia="pl-PL"/>
        </w:rPr>
        <w:br/>
        <w:t>w toku postępowania mediacyjnego stanowią tajemnicę służbową.</w:t>
      </w:r>
    </w:p>
    <w:p w14:paraId="25728AF6" w14:textId="77777777" w:rsidR="00166B37" w:rsidRPr="00F16F33" w:rsidRDefault="00166B37" w:rsidP="0066481B">
      <w:pPr>
        <w:pStyle w:val="Akapitzlist"/>
        <w:numPr>
          <w:ilvl w:val="0"/>
          <w:numId w:val="177"/>
        </w:numPr>
        <w:tabs>
          <w:tab w:val="left" w:pos="0"/>
        </w:tabs>
        <w:autoSpaceDE w:val="0"/>
        <w:spacing w:after="0"/>
        <w:ind w:left="0" w:firstLine="567"/>
        <w:jc w:val="both"/>
        <w:rPr>
          <w:rFonts w:ascii="Arial" w:hAnsi="Arial" w:cs="Arial"/>
          <w:color w:val="000000" w:themeColor="text1"/>
        </w:rPr>
      </w:pPr>
      <w:r w:rsidRPr="00F16F33">
        <w:rPr>
          <w:rFonts w:ascii="Arial" w:eastAsia="Times New Roman" w:hAnsi="Arial" w:cs="Arial"/>
          <w:color w:val="000000" w:themeColor="text1"/>
          <w:lang w:eastAsia="pl-PL"/>
        </w:rPr>
        <w:t>Wychowawca, pedagog i dyrektor szkoły podejmują działania na wniosek ucznia, jego rodziców, samorządu uczniowskiego.</w:t>
      </w:r>
    </w:p>
    <w:p w14:paraId="3649CD25" w14:textId="77777777" w:rsidR="00493CBD" w:rsidRPr="00F16F33" w:rsidRDefault="00493CBD" w:rsidP="0066481B">
      <w:pPr>
        <w:pStyle w:val="Akapitzlist"/>
        <w:numPr>
          <w:ilvl w:val="0"/>
          <w:numId w:val="177"/>
        </w:numPr>
        <w:tabs>
          <w:tab w:val="left" w:pos="0"/>
        </w:tabs>
        <w:autoSpaceDE w:val="0"/>
        <w:spacing w:after="0"/>
        <w:ind w:left="0" w:firstLine="567"/>
        <w:jc w:val="both"/>
        <w:rPr>
          <w:rFonts w:ascii="Arial" w:hAnsi="Arial" w:cs="Arial"/>
          <w:color w:val="000000" w:themeColor="text1"/>
        </w:rPr>
      </w:pPr>
      <w:bookmarkStart w:id="61" w:name="_Hlk209528454"/>
      <w:r w:rsidRPr="00F16F33">
        <w:rPr>
          <w:rFonts w:ascii="Arial" w:hAnsi="Arial" w:cs="Arial"/>
          <w:color w:val="000000" w:themeColor="text1"/>
        </w:rPr>
        <w:t>W przypadku, gdy osobą naruszającą prawa ucznia jest dyrektor, skargę składa się do Kuratora Oświaty za pośrednictwem dyrektora szkoły w terminie 14 dni od wystąpienia sytuacji naruszającej prawa ucznia</w:t>
      </w:r>
      <w:bookmarkEnd w:id="61"/>
      <w:r w:rsidRPr="00F16F33">
        <w:rPr>
          <w:rFonts w:ascii="Arial" w:hAnsi="Arial" w:cs="Arial"/>
          <w:color w:val="000000" w:themeColor="text1"/>
        </w:rPr>
        <w:t>.</w:t>
      </w:r>
    </w:p>
    <w:p w14:paraId="484FCCBF" w14:textId="77777777" w:rsidR="00166B37" w:rsidRPr="00493CBD" w:rsidRDefault="00166B37" w:rsidP="00493CBD">
      <w:pPr>
        <w:spacing w:before="240" w:after="0"/>
        <w:jc w:val="center"/>
        <w:rPr>
          <w:rFonts w:ascii="Arial" w:hAnsi="Arial" w:cs="Arial"/>
          <w:bCs/>
        </w:rPr>
      </w:pPr>
      <w:r w:rsidRPr="00493CBD">
        <w:rPr>
          <w:rFonts w:ascii="Arial" w:hAnsi="Arial" w:cs="Arial"/>
          <w:bCs/>
        </w:rPr>
        <w:t>Rozdział 3</w:t>
      </w:r>
    </w:p>
    <w:p w14:paraId="386EA017" w14:textId="77777777" w:rsidR="00166B37" w:rsidRPr="00263D04" w:rsidRDefault="00166B37" w:rsidP="00C23078">
      <w:pPr>
        <w:spacing w:after="0"/>
        <w:jc w:val="center"/>
        <w:rPr>
          <w:rFonts w:ascii="Arial" w:hAnsi="Arial" w:cs="Arial"/>
        </w:rPr>
      </w:pPr>
      <w:r w:rsidRPr="00263D04">
        <w:rPr>
          <w:rFonts w:ascii="Arial" w:hAnsi="Arial" w:cs="Arial"/>
          <w:b/>
        </w:rPr>
        <w:t>Rodzaje i warunki przyznawania nagród</w:t>
      </w:r>
    </w:p>
    <w:p w14:paraId="070070FE" w14:textId="77777777" w:rsidR="00166B37" w:rsidRPr="00263D04" w:rsidRDefault="00166B37" w:rsidP="00C23078">
      <w:pPr>
        <w:spacing w:after="0"/>
        <w:jc w:val="center"/>
        <w:rPr>
          <w:rFonts w:ascii="Arial" w:hAnsi="Arial" w:cs="Arial"/>
        </w:rPr>
      </w:pPr>
      <w:r w:rsidRPr="00263D04">
        <w:rPr>
          <w:rFonts w:ascii="Arial" w:hAnsi="Arial" w:cs="Arial"/>
          <w:b/>
        </w:rPr>
        <w:t>oraz tryb wnoszenia zastrzeżeń do przyznanej nagrody</w:t>
      </w:r>
    </w:p>
    <w:p w14:paraId="36FB838F" w14:textId="77777777" w:rsidR="00166B37" w:rsidRPr="00263D04" w:rsidRDefault="00166B37" w:rsidP="00493CBD">
      <w:pPr>
        <w:spacing w:before="240" w:after="0"/>
        <w:ind w:firstLine="567"/>
        <w:jc w:val="both"/>
        <w:rPr>
          <w:rFonts w:ascii="Arial" w:hAnsi="Arial" w:cs="Arial"/>
        </w:rPr>
      </w:pPr>
      <w:r w:rsidRPr="00263D04">
        <w:rPr>
          <w:rFonts w:ascii="Arial" w:hAnsi="Arial" w:cs="Arial"/>
          <w:b/>
        </w:rPr>
        <w:t>§ 79.</w:t>
      </w:r>
      <w:r w:rsidRPr="00263D04">
        <w:rPr>
          <w:rFonts w:ascii="Arial" w:hAnsi="Arial" w:cs="Arial"/>
        </w:rPr>
        <w:t xml:space="preserve">1. </w:t>
      </w:r>
      <w:r w:rsidRPr="00263D04">
        <w:rPr>
          <w:rFonts w:ascii="Arial" w:eastAsia="Times New Roman" w:hAnsi="Arial" w:cs="Arial"/>
          <w:spacing w:val="-3"/>
          <w:lang w:eastAsia="ar-SA"/>
        </w:rPr>
        <w:t xml:space="preserve">W szkole wobec uczniów wyróżniających się wynikami w nauce, wzorowym </w:t>
      </w:r>
      <w:r w:rsidRPr="00263D04">
        <w:rPr>
          <w:rFonts w:ascii="Arial" w:eastAsia="Times New Roman" w:hAnsi="Arial" w:cs="Arial"/>
          <w:spacing w:val="-4"/>
          <w:lang w:eastAsia="ar-SA"/>
        </w:rPr>
        <w:t xml:space="preserve">zachowaniem, aktywnością społeczną oraz odwagą i innymi formami zachowań </w:t>
      </w:r>
      <w:r w:rsidRPr="00263D04">
        <w:rPr>
          <w:rFonts w:ascii="Arial" w:eastAsia="Times New Roman" w:hAnsi="Arial" w:cs="Arial"/>
          <w:spacing w:val="-3"/>
          <w:lang w:eastAsia="ar-SA"/>
        </w:rPr>
        <w:t xml:space="preserve">budzących uznanie można stosować przewidziane niniejszym statutem formy </w:t>
      </w:r>
      <w:r w:rsidRPr="00263D04">
        <w:rPr>
          <w:rFonts w:ascii="Arial" w:eastAsia="Times New Roman" w:hAnsi="Arial" w:cs="Arial"/>
          <w:spacing w:val="-4"/>
          <w:lang w:eastAsia="ar-SA"/>
        </w:rPr>
        <w:t>wyróżnienia:</w:t>
      </w:r>
    </w:p>
    <w:p w14:paraId="69F2E322" w14:textId="77777777"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4"/>
          <w:lang w:eastAsia="pl-PL"/>
        </w:rPr>
        <w:t>pochwała wychowawcy oddziału;</w:t>
      </w:r>
    </w:p>
    <w:p w14:paraId="2600758E" w14:textId="77777777"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pl-PL"/>
        </w:rPr>
        <w:t>pochwała dyrektora szkoły udzielona na forum klasy lub szkoły;</w:t>
      </w:r>
    </w:p>
    <w:p w14:paraId="7AAA9921" w14:textId="77777777"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ar-SA"/>
        </w:rPr>
        <w:t>pochwała pisemna dyrektora szkoły;</w:t>
      </w:r>
    </w:p>
    <w:p w14:paraId="7DC1914D" w14:textId="77777777"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3"/>
          <w:lang w:eastAsia="ar-SA"/>
        </w:rPr>
        <w:lastRenderedPageBreak/>
        <w:t>list pochwalny lub gratulacyjny do rodziców ucznia;</w:t>
      </w:r>
    </w:p>
    <w:p w14:paraId="05F0432B" w14:textId="77777777"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ar-SA"/>
        </w:rPr>
        <w:t>nagroda książkowa na zakończenie roku szkolnego;</w:t>
      </w:r>
    </w:p>
    <w:p w14:paraId="6D4D7666" w14:textId="77777777"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ar-SA"/>
        </w:rPr>
        <w:t>nagroda rzeczowa;</w:t>
      </w:r>
    </w:p>
    <w:p w14:paraId="4FC42695" w14:textId="41A67FE3" w:rsidR="00166B37" w:rsidRPr="00263D04" w:rsidRDefault="00166B37"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ar-SA"/>
        </w:rPr>
        <w:t>wytypowanie do nagrody w postaci stypendium</w:t>
      </w:r>
      <w:r w:rsidR="00A5629E">
        <w:rPr>
          <w:rFonts w:ascii="Arial" w:eastAsia="Times New Roman" w:hAnsi="Arial" w:cs="Arial"/>
          <w:color w:val="FF0000"/>
          <w:spacing w:val="-2"/>
          <w:lang w:eastAsia="ar-SA"/>
        </w:rPr>
        <w:t>.</w:t>
      </w:r>
    </w:p>
    <w:p w14:paraId="330901F7" w14:textId="2E569208" w:rsidR="00166B37" w:rsidRPr="00F16F33" w:rsidRDefault="00F16F33" w:rsidP="0066481B">
      <w:pPr>
        <w:widowControl w:val="0"/>
        <w:numPr>
          <w:ilvl w:val="0"/>
          <w:numId w:val="54"/>
        </w:numPr>
        <w:shd w:val="clear" w:color="auto" w:fill="FFFFFF"/>
        <w:tabs>
          <w:tab w:val="left" w:pos="-11497"/>
        </w:tabs>
        <w:suppressAutoHyphens w:val="0"/>
        <w:overflowPunct w:val="0"/>
        <w:autoSpaceDE w:val="0"/>
        <w:spacing w:after="0"/>
        <w:ind w:left="284" w:hanging="284"/>
        <w:jc w:val="both"/>
        <w:textAlignment w:val="auto"/>
        <w:rPr>
          <w:rFonts w:ascii="Arial" w:hAnsi="Arial" w:cs="Arial"/>
          <w:color w:val="000000" w:themeColor="text1"/>
        </w:rPr>
      </w:pPr>
      <w:r>
        <w:rPr>
          <w:rFonts w:ascii="Arial" w:eastAsia="Times New Roman" w:hAnsi="Arial" w:cs="Arial"/>
          <w:spacing w:val="-2"/>
          <w:lang w:eastAsia="ar-SA"/>
        </w:rPr>
        <w:t>(</w:t>
      </w:r>
      <w:r w:rsidRPr="00F16F33">
        <w:rPr>
          <w:rFonts w:ascii="Arial" w:eastAsia="Times New Roman" w:hAnsi="Arial" w:cs="Arial"/>
          <w:color w:val="000000" w:themeColor="text1"/>
          <w:spacing w:val="-2"/>
          <w:lang w:eastAsia="ar-SA"/>
        </w:rPr>
        <w:t>uchylony)</w:t>
      </w:r>
    </w:p>
    <w:p w14:paraId="7B9D206B" w14:textId="77777777" w:rsidR="00166B37" w:rsidRPr="00F16F33" w:rsidRDefault="00166B37" w:rsidP="0066481B">
      <w:pPr>
        <w:pStyle w:val="Akapitzlist"/>
        <w:numPr>
          <w:ilvl w:val="0"/>
          <w:numId w:val="172"/>
        </w:numPr>
        <w:tabs>
          <w:tab w:val="left" w:pos="0"/>
        </w:tabs>
        <w:autoSpaceDE w:val="0"/>
        <w:spacing w:after="0"/>
        <w:ind w:left="0" w:firstLine="567"/>
        <w:jc w:val="both"/>
        <w:rPr>
          <w:rFonts w:ascii="Arial" w:hAnsi="Arial" w:cs="Arial"/>
          <w:color w:val="000000" w:themeColor="text1"/>
        </w:rPr>
      </w:pPr>
      <w:r w:rsidRPr="00F16F33">
        <w:rPr>
          <w:rFonts w:ascii="Arial" w:eastAsia="Times New Roman" w:hAnsi="Arial" w:cs="Arial"/>
          <w:color w:val="000000" w:themeColor="text1"/>
          <w:spacing w:val="-3"/>
          <w:lang w:eastAsia="ar-SA"/>
        </w:rPr>
        <w:t>Tryb i okoliczności przyznawania wyróżnień są następujące:</w:t>
      </w:r>
    </w:p>
    <w:p w14:paraId="55F191D8" w14:textId="77777777" w:rsidR="00166B37" w:rsidRPr="00F16F33" w:rsidRDefault="00166B37" w:rsidP="00C23078">
      <w:pPr>
        <w:widowControl w:val="0"/>
        <w:numPr>
          <w:ilvl w:val="1"/>
          <w:numId w:val="25"/>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eastAsia="Times New Roman" w:hAnsi="Arial" w:cs="Arial"/>
          <w:color w:val="000000" w:themeColor="text1"/>
          <w:spacing w:val="-4"/>
          <w:lang w:eastAsia="ar-SA"/>
        </w:rPr>
        <w:t xml:space="preserve">wyróżnienie ucznia winno mieć na celu uznanie dla jego postawy wobec nauki, </w:t>
      </w:r>
      <w:r w:rsidRPr="00F16F33">
        <w:rPr>
          <w:rFonts w:ascii="Arial" w:eastAsia="Times New Roman" w:hAnsi="Arial" w:cs="Arial"/>
          <w:color w:val="000000" w:themeColor="text1"/>
          <w:spacing w:val="-3"/>
          <w:lang w:eastAsia="ar-SA"/>
        </w:rPr>
        <w:t>zaangażowania w</w:t>
      </w:r>
      <w:r w:rsidR="00DE5EC4" w:rsidRPr="00F16F33">
        <w:rPr>
          <w:rFonts w:ascii="Arial" w:eastAsia="Times New Roman" w:hAnsi="Arial" w:cs="Arial"/>
          <w:color w:val="000000" w:themeColor="text1"/>
          <w:spacing w:val="-3"/>
          <w:lang w:eastAsia="ar-SA"/>
        </w:rPr>
        <w:t> </w:t>
      </w:r>
      <w:r w:rsidRPr="00F16F33">
        <w:rPr>
          <w:rFonts w:ascii="Arial" w:eastAsia="Times New Roman" w:hAnsi="Arial" w:cs="Arial"/>
          <w:color w:val="000000" w:themeColor="text1"/>
          <w:spacing w:val="-3"/>
          <w:lang w:eastAsia="ar-SA"/>
        </w:rPr>
        <w:t xml:space="preserve">życie szkoły, osiągnięć osobistych i służyć zarówno </w:t>
      </w:r>
      <w:r w:rsidRPr="00F16F33">
        <w:rPr>
          <w:rFonts w:ascii="Arial" w:eastAsia="Times New Roman" w:hAnsi="Arial" w:cs="Arial"/>
          <w:color w:val="000000" w:themeColor="text1"/>
          <w:spacing w:val="-4"/>
          <w:lang w:eastAsia="ar-SA"/>
        </w:rPr>
        <w:t xml:space="preserve">utrzymaniu prezentowanej przez ucznia postawy jak i wpływać mobilizująco na </w:t>
      </w:r>
      <w:r w:rsidRPr="00F16F33">
        <w:rPr>
          <w:rFonts w:ascii="Arial" w:eastAsia="Times New Roman" w:hAnsi="Arial" w:cs="Arial"/>
          <w:color w:val="000000" w:themeColor="text1"/>
          <w:spacing w:val="-8"/>
          <w:lang w:eastAsia="ar-SA"/>
        </w:rPr>
        <w:t>innych;</w:t>
      </w:r>
    </w:p>
    <w:p w14:paraId="2F74F7BE" w14:textId="77777777" w:rsidR="00166B37" w:rsidRPr="00F16F33" w:rsidRDefault="00166B37" w:rsidP="00C23078">
      <w:pPr>
        <w:widowControl w:val="0"/>
        <w:numPr>
          <w:ilvl w:val="1"/>
          <w:numId w:val="25"/>
        </w:numPr>
        <w:shd w:val="clear" w:color="auto" w:fill="FFFFFF"/>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 xml:space="preserve">dyrektor szkoły może wyróżnić ucznia z inicjatywy własnej lub na wniosek wychowawcy, </w:t>
      </w:r>
      <w:r w:rsidRPr="00F16F33">
        <w:rPr>
          <w:rFonts w:ascii="Arial" w:eastAsia="Times New Roman" w:hAnsi="Arial" w:cs="Arial"/>
          <w:color w:val="000000" w:themeColor="text1"/>
          <w:spacing w:val="-2"/>
          <w:lang w:eastAsia="ar-SA"/>
        </w:rPr>
        <w:t xml:space="preserve">nauczyciela, pedagoga szkolnego, rady pedagogicznej, samorządu </w:t>
      </w:r>
      <w:r w:rsidRPr="00F16F33">
        <w:rPr>
          <w:rFonts w:ascii="Arial" w:eastAsia="Times New Roman" w:hAnsi="Arial" w:cs="Arial"/>
          <w:color w:val="000000" w:themeColor="text1"/>
          <w:spacing w:val="-4"/>
          <w:lang w:eastAsia="ar-SA"/>
        </w:rPr>
        <w:t>uczniowskiego.</w:t>
      </w:r>
    </w:p>
    <w:p w14:paraId="3550F98F" w14:textId="77777777" w:rsidR="00166B37" w:rsidRPr="00F16F33" w:rsidRDefault="00166B37" w:rsidP="0066481B">
      <w:pPr>
        <w:pStyle w:val="Akapitzlist"/>
        <w:numPr>
          <w:ilvl w:val="0"/>
          <w:numId w:val="172"/>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Tytuł „Uczeń Roku” przyznaje rada pedagogiczna, uczniowi, który wyróżnił się dużym progresem w nauce oraz wysoką kulturą osobistą, rozwijaniem zdolności i zainteresowań, działaniami na rzecz samorządu, wolontariatu, środowiska lokalnego.</w:t>
      </w:r>
    </w:p>
    <w:p w14:paraId="7E82AC00" w14:textId="3CFFA3E1" w:rsidR="00166B37" w:rsidRPr="00F16F33" w:rsidRDefault="00166B37" w:rsidP="0066481B">
      <w:pPr>
        <w:pStyle w:val="Akapitzlist"/>
        <w:numPr>
          <w:ilvl w:val="0"/>
          <w:numId w:val="172"/>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Tytuł „Najlepszy Absolwent” przyznaje rada pedagogiczna, uczniowi, który wyróżnił się</w:t>
      </w:r>
      <w:r w:rsidR="00C23078" w:rsidRPr="00F16F33">
        <w:rPr>
          <w:rFonts w:ascii="Arial" w:hAnsi="Arial" w:cs="Arial"/>
          <w:color w:val="000000" w:themeColor="text1"/>
        </w:rPr>
        <w:t xml:space="preserve"> </w:t>
      </w:r>
      <w:r w:rsidR="00F16F33" w:rsidRPr="00F16F33">
        <w:rPr>
          <w:rFonts w:ascii="Arial" w:hAnsi="Arial" w:cs="Arial"/>
          <w:color w:val="000000" w:themeColor="text1"/>
        </w:rPr>
        <w:br/>
      </w:r>
      <w:r w:rsidRPr="00F16F33">
        <w:rPr>
          <w:rFonts w:ascii="Arial" w:hAnsi="Arial" w:cs="Arial"/>
          <w:color w:val="000000" w:themeColor="text1"/>
        </w:rPr>
        <w:t>w ciągu całego okresu pobytu w szkole, wysokimi wynikami w nauce, wysoką kulturą osobistą, swoją postawą i pracą był przykładem dla innych uczniów, chętnie dzielił się swoją wiedzą z innymi uczniami, działał na rzecz wolontariatu oraz uzyskał wysoki wynik z egzaminu ośmioklasisty. Przez cały okres pobytu w szkole miał ocenę zachowania,</w:t>
      </w:r>
      <w:r w:rsidR="00493CBD" w:rsidRPr="00F16F33">
        <w:rPr>
          <w:rFonts w:ascii="Arial" w:hAnsi="Arial" w:cs="Arial"/>
          <w:color w:val="000000" w:themeColor="text1"/>
        </w:rPr>
        <w:t xml:space="preserve"> </w:t>
      </w:r>
      <w:r w:rsidRPr="00F16F33">
        <w:rPr>
          <w:rFonts w:ascii="Arial" w:hAnsi="Arial" w:cs="Arial"/>
          <w:color w:val="000000" w:themeColor="text1"/>
        </w:rPr>
        <w:t xml:space="preserve">co najmniej </w:t>
      </w:r>
      <w:r w:rsidR="00A5629E" w:rsidRPr="00F16F33">
        <w:rPr>
          <w:rFonts w:ascii="Arial" w:hAnsi="Arial" w:cs="Arial"/>
          <w:color w:val="000000" w:themeColor="text1"/>
        </w:rPr>
        <w:t>wzorową.</w:t>
      </w:r>
    </w:p>
    <w:p w14:paraId="760D8005" w14:textId="77777777" w:rsidR="00166B37" w:rsidRPr="00F16F33" w:rsidRDefault="00166B37" w:rsidP="0066481B">
      <w:pPr>
        <w:pStyle w:val="Akapitzlist"/>
        <w:numPr>
          <w:ilvl w:val="0"/>
          <w:numId w:val="172"/>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Tytuł „Sportowiec Roku” przyznaje rada pedagogiczna na wniosek nauczycieli wychowania fizycznego uczniowi, który wyróżnia się: oceną celującą z wychowania fizycznego, wysokimi wynikami w szkolnych zawodach sportowych i międzyszkolnych (indywidualnych lub zespołowych), działaniami na rzecz kultury fizycznej oraz co najmniej dobrą oceną zachowania.</w:t>
      </w:r>
    </w:p>
    <w:p w14:paraId="7EF5421D" w14:textId="77777777" w:rsidR="00166B37" w:rsidRPr="00F16F33" w:rsidRDefault="00166B37" w:rsidP="0066481B">
      <w:pPr>
        <w:pStyle w:val="Akapitzlist"/>
        <w:numPr>
          <w:ilvl w:val="0"/>
          <w:numId w:val="172"/>
        </w:numPr>
        <w:tabs>
          <w:tab w:val="left" w:pos="0"/>
        </w:tabs>
        <w:autoSpaceDE w:val="0"/>
        <w:spacing w:after="0"/>
        <w:ind w:left="0" w:firstLine="567"/>
        <w:jc w:val="both"/>
        <w:rPr>
          <w:rFonts w:ascii="Arial" w:hAnsi="Arial" w:cs="Arial"/>
          <w:color w:val="000000" w:themeColor="text1"/>
        </w:rPr>
      </w:pPr>
      <w:bookmarkStart w:id="62" w:name="_Hlk173402998"/>
      <w:r w:rsidRPr="00F16F33">
        <w:rPr>
          <w:rFonts w:ascii="Arial" w:hAnsi="Arial" w:cs="Arial"/>
          <w:color w:val="000000" w:themeColor="text1"/>
        </w:rPr>
        <w:t>Uczniowie, którzy otrzymali nagrody, o których mowa w ust. 1 pkt 8-10, otrzymują od dyrektora szkoły dyplom, pamiątkową książkę lub nagrodę</w:t>
      </w:r>
      <w:r w:rsidR="0038189F" w:rsidRPr="00F16F33">
        <w:rPr>
          <w:rFonts w:ascii="Arial" w:hAnsi="Arial" w:cs="Arial"/>
          <w:color w:val="000000" w:themeColor="text1"/>
        </w:rPr>
        <w:t xml:space="preserve"> rzeczową lub</w:t>
      </w:r>
      <w:r w:rsidRPr="00F16F33">
        <w:rPr>
          <w:rFonts w:ascii="Arial" w:hAnsi="Arial" w:cs="Arial"/>
          <w:color w:val="000000" w:themeColor="text1"/>
        </w:rPr>
        <w:t xml:space="preserve"> finansową</w:t>
      </w:r>
      <w:r w:rsidR="0038189F" w:rsidRPr="00F16F33">
        <w:rPr>
          <w:rFonts w:ascii="Arial" w:hAnsi="Arial" w:cs="Arial"/>
          <w:color w:val="000000" w:themeColor="text1"/>
        </w:rPr>
        <w:t>.</w:t>
      </w:r>
    </w:p>
    <w:bookmarkEnd w:id="62"/>
    <w:p w14:paraId="21F64DF2" w14:textId="77777777" w:rsidR="00166B37" w:rsidRPr="00F16F33" w:rsidRDefault="00166B37" w:rsidP="0066481B">
      <w:pPr>
        <w:pStyle w:val="Akapitzlist"/>
        <w:numPr>
          <w:ilvl w:val="0"/>
          <w:numId w:val="172"/>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Przyznawanie tytułów, o których mowa w ust. 1 pkt 8 – 10, reguluje odrębny regulamin.</w:t>
      </w:r>
    </w:p>
    <w:p w14:paraId="0118F6B0" w14:textId="7A0F83CE" w:rsidR="00166B37" w:rsidRPr="00F16F33" w:rsidRDefault="00166B37" w:rsidP="00493CBD">
      <w:pPr>
        <w:spacing w:before="240" w:after="0"/>
        <w:ind w:firstLine="567"/>
        <w:jc w:val="both"/>
        <w:rPr>
          <w:rFonts w:ascii="Arial" w:hAnsi="Arial" w:cs="Arial"/>
          <w:color w:val="000000" w:themeColor="text1"/>
        </w:rPr>
      </w:pPr>
      <w:bookmarkStart w:id="63" w:name="_Hlk173403166"/>
      <w:r w:rsidRPr="00F16F33">
        <w:rPr>
          <w:rFonts w:ascii="Arial" w:eastAsia="Times New Roman" w:hAnsi="Arial" w:cs="Arial"/>
          <w:b/>
          <w:color w:val="000000" w:themeColor="text1"/>
          <w:spacing w:val="-11"/>
          <w:lang w:eastAsia="ar-SA"/>
        </w:rPr>
        <w:t>§ 80.</w:t>
      </w:r>
      <w:r w:rsidRPr="00F16F33">
        <w:rPr>
          <w:rFonts w:ascii="Arial" w:eastAsia="Times New Roman" w:hAnsi="Arial" w:cs="Arial"/>
          <w:color w:val="000000" w:themeColor="text1"/>
          <w:spacing w:val="-11"/>
          <w:lang w:eastAsia="ar-SA"/>
        </w:rPr>
        <w:t>1.</w:t>
      </w:r>
      <w:bookmarkStart w:id="64" w:name="_Hlk209528732"/>
      <w:r w:rsidR="00F16F33">
        <w:rPr>
          <w:rFonts w:ascii="Arial" w:eastAsia="Times New Roman" w:hAnsi="Arial" w:cs="Arial"/>
          <w:color w:val="000000" w:themeColor="text1"/>
          <w:spacing w:val="-11"/>
          <w:lang w:eastAsia="ar-SA"/>
        </w:rPr>
        <w:t xml:space="preserve"> </w:t>
      </w:r>
      <w:r w:rsidR="00493CBD" w:rsidRPr="00F16F33">
        <w:rPr>
          <w:rFonts w:ascii="Arial" w:eastAsia="Times New Roman" w:hAnsi="Arial" w:cs="Arial"/>
          <w:color w:val="000000" w:themeColor="text1"/>
          <w:spacing w:val="-11"/>
          <w:lang w:eastAsia="ar-SA"/>
        </w:rPr>
        <w:t>Do każdej przyznanej nagrody uczeń za pośrednictwem rodzica może wnieść pisemne zastrzeżenie do dyrektora szkoły w terminie 3 dni roboczych od jej przyznania. Dyrektor szkoły rozpatruje zastrzeżenie w ciągu 7 dni</w:t>
      </w:r>
      <w:bookmarkEnd w:id="64"/>
      <w:r w:rsidR="00493CBD" w:rsidRPr="00F16F33">
        <w:rPr>
          <w:rFonts w:ascii="Arial" w:eastAsia="Times New Roman" w:hAnsi="Arial" w:cs="Arial"/>
          <w:color w:val="000000" w:themeColor="text1"/>
          <w:spacing w:val="-11"/>
          <w:lang w:eastAsia="ar-SA"/>
        </w:rPr>
        <w:t>.</w:t>
      </w:r>
    </w:p>
    <w:bookmarkEnd w:id="63"/>
    <w:p w14:paraId="35BC7323" w14:textId="77777777" w:rsidR="00166B37" w:rsidRPr="00493CBD" w:rsidRDefault="00166B37" w:rsidP="00493CBD">
      <w:pPr>
        <w:spacing w:before="240" w:after="0"/>
        <w:jc w:val="center"/>
        <w:rPr>
          <w:rFonts w:ascii="Arial" w:hAnsi="Arial" w:cs="Arial"/>
          <w:bCs/>
        </w:rPr>
      </w:pPr>
      <w:r w:rsidRPr="00493CBD">
        <w:rPr>
          <w:rFonts w:ascii="Arial" w:hAnsi="Arial" w:cs="Arial"/>
          <w:bCs/>
        </w:rPr>
        <w:t>Rozdział 4</w:t>
      </w:r>
    </w:p>
    <w:p w14:paraId="1999DE36" w14:textId="77777777" w:rsidR="00166B37" w:rsidRPr="00263D04" w:rsidRDefault="00166B37" w:rsidP="00C23078">
      <w:pPr>
        <w:spacing w:after="0"/>
        <w:jc w:val="center"/>
        <w:rPr>
          <w:rFonts w:ascii="Arial" w:hAnsi="Arial" w:cs="Arial"/>
        </w:rPr>
      </w:pPr>
      <w:r w:rsidRPr="00263D04">
        <w:rPr>
          <w:rFonts w:ascii="Arial" w:hAnsi="Arial" w:cs="Arial"/>
          <w:b/>
        </w:rPr>
        <w:t>Rodzaje kar stosowanych wobec uczniów oraz tryb odwołania się od kary</w:t>
      </w:r>
    </w:p>
    <w:p w14:paraId="3EEE6A0D" w14:textId="77777777" w:rsidR="00166B37" w:rsidRPr="00F16F33" w:rsidRDefault="00166B37" w:rsidP="00493CBD">
      <w:pPr>
        <w:spacing w:before="240" w:after="0"/>
        <w:ind w:firstLine="567"/>
        <w:jc w:val="both"/>
        <w:rPr>
          <w:rFonts w:ascii="Arial" w:hAnsi="Arial" w:cs="Arial"/>
          <w:color w:val="000000" w:themeColor="text1"/>
        </w:rPr>
      </w:pPr>
      <w:r w:rsidRPr="00F16F33">
        <w:rPr>
          <w:rFonts w:ascii="Arial" w:hAnsi="Arial" w:cs="Arial"/>
          <w:b/>
          <w:color w:val="000000" w:themeColor="text1"/>
        </w:rPr>
        <w:t>§ 81.</w:t>
      </w:r>
      <w:r w:rsidRPr="00F16F33">
        <w:rPr>
          <w:rFonts w:ascii="Arial" w:hAnsi="Arial" w:cs="Arial"/>
          <w:color w:val="000000" w:themeColor="text1"/>
        </w:rPr>
        <w:t xml:space="preserve">1. Wobec ucznia, który nie stosuje się do statutu szkoły, poleceń dyrektora </w:t>
      </w:r>
      <w:r w:rsidRPr="00F16F33">
        <w:rPr>
          <w:rFonts w:ascii="Arial" w:hAnsi="Arial" w:cs="Arial"/>
          <w:color w:val="000000" w:themeColor="text1"/>
        </w:rPr>
        <w:br/>
        <w:t xml:space="preserve">i nauczycieli, lekceważy sobie obowiązki szkolne, narusza zasady współżycia społecznego, mogą być zastosowane kary w postaci: </w:t>
      </w:r>
    </w:p>
    <w:p w14:paraId="5B67438C"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upomnienia pisemnego wychowawcy oddziału;</w:t>
      </w:r>
    </w:p>
    <w:p w14:paraId="23972EFF"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nagany wychowawcy oddziału;</w:t>
      </w:r>
    </w:p>
    <w:p w14:paraId="79F2BE01"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upomnienia dyrektora szkoły udzielonego indywidualnie uczniowi;</w:t>
      </w:r>
    </w:p>
    <w:p w14:paraId="7070369A"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upomnienia dyrektora szkoły w obecności rodziców ucznia;</w:t>
      </w:r>
    </w:p>
    <w:p w14:paraId="1BEBB718"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nagany dyrektora szkoły;</w:t>
      </w:r>
    </w:p>
    <w:p w14:paraId="3CDBE504"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pozbawienia ucznia prawa do reprezentowania szkoły w zawodach wiedzy, artystycznych i</w:t>
      </w:r>
      <w:r w:rsidR="00DE5EC4" w:rsidRPr="00F16F33">
        <w:rPr>
          <w:rFonts w:ascii="Arial" w:hAnsi="Arial" w:cs="Arial"/>
          <w:color w:val="000000" w:themeColor="text1"/>
        </w:rPr>
        <w:t> </w:t>
      </w:r>
      <w:r w:rsidRPr="00F16F33">
        <w:rPr>
          <w:rFonts w:ascii="Arial" w:hAnsi="Arial" w:cs="Arial"/>
          <w:color w:val="000000" w:themeColor="text1"/>
        </w:rPr>
        <w:t>sportowych;</w:t>
      </w:r>
    </w:p>
    <w:p w14:paraId="5AEDA75D"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pozbawienia ucznia funkcji w samorządzie szkolnym lub klasowym (w przypadku pełnienia takiej funkcji);</w:t>
      </w:r>
    </w:p>
    <w:p w14:paraId="6A3A7D9D" w14:textId="77777777"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przeniesienia ucznia do równoległej klasy;</w:t>
      </w:r>
    </w:p>
    <w:p w14:paraId="60F1E047" w14:textId="3364D75A" w:rsidR="00166B37" w:rsidRPr="00F16F33" w:rsidRDefault="00166B37" w:rsidP="0066481B">
      <w:pPr>
        <w:widowControl w:val="0"/>
        <w:numPr>
          <w:ilvl w:val="1"/>
          <w:numId w:val="183"/>
        </w:numPr>
        <w:tabs>
          <w:tab w:val="left" w:pos="284"/>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 xml:space="preserve">zobowiązania ucznia, w porozumieniu z rodzicami, do określonego postępowania, a zwłaszcza </w:t>
      </w:r>
      <w:r w:rsidRPr="00F16F33">
        <w:rPr>
          <w:rFonts w:ascii="Arial" w:hAnsi="Arial" w:cs="Arial"/>
          <w:color w:val="000000" w:themeColor="text1"/>
        </w:rPr>
        <w:lastRenderedPageBreak/>
        <w:t>do:</w:t>
      </w:r>
    </w:p>
    <w:p w14:paraId="3A35E161" w14:textId="77777777" w:rsidR="00166B37" w:rsidRPr="00F16F33" w:rsidRDefault="00166B37" w:rsidP="0066481B">
      <w:pPr>
        <w:widowControl w:val="0"/>
        <w:numPr>
          <w:ilvl w:val="1"/>
          <w:numId w:val="142"/>
        </w:numPr>
        <w:tabs>
          <w:tab w:val="left" w:pos="851"/>
        </w:tabs>
        <w:suppressAutoHyphens w:val="0"/>
        <w:overflowPunct w:val="0"/>
        <w:autoSpaceDE w:val="0"/>
        <w:spacing w:after="0"/>
        <w:ind w:left="851" w:hanging="284"/>
        <w:jc w:val="both"/>
        <w:textAlignment w:val="auto"/>
        <w:rPr>
          <w:rFonts w:ascii="Arial" w:hAnsi="Arial" w:cs="Arial"/>
          <w:color w:val="000000" w:themeColor="text1"/>
        </w:rPr>
      </w:pPr>
      <w:r w:rsidRPr="00F16F33">
        <w:rPr>
          <w:rFonts w:ascii="Arial" w:hAnsi="Arial" w:cs="Arial"/>
          <w:color w:val="000000" w:themeColor="text1"/>
        </w:rPr>
        <w:t>naprawienia wyrządzonej szkody,</w:t>
      </w:r>
    </w:p>
    <w:p w14:paraId="40141B0F" w14:textId="77777777" w:rsidR="00166B37" w:rsidRPr="00F16F33" w:rsidRDefault="00166B37" w:rsidP="0066481B">
      <w:pPr>
        <w:widowControl w:val="0"/>
        <w:numPr>
          <w:ilvl w:val="1"/>
          <w:numId w:val="142"/>
        </w:numPr>
        <w:tabs>
          <w:tab w:val="left" w:pos="851"/>
        </w:tabs>
        <w:suppressAutoHyphens w:val="0"/>
        <w:overflowPunct w:val="0"/>
        <w:autoSpaceDE w:val="0"/>
        <w:spacing w:after="0"/>
        <w:ind w:left="851" w:hanging="284"/>
        <w:jc w:val="both"/>
        <w:textAlignment w:val="auto"/>
        <w:rPr>
          <w:rFonts w:ascii="Arial" w:hAnsi="Arial" w:cs="Arial"/>
          <w:color w:val="000000" w:themeColor="text1"/>
        </w:rPr>
      </w:pPr>
      <w:r w:rsidRPr="00F16F33">
        <w:rPr>
          <w:rFonts w:ascii="Arial" w:hAnsi="Arial" w:cs="Arial"/>
          <w:color w:val="000000" w:themeColor="text1"/>
        </w:rPr>
        <w:t>wykonania określonych prac lub świadczeń na rzecz pokrzywdzonego lub społeczności szkolnej oraz lokalnej,</w:t>
      </w:r>
    </w:p>
    <w:p w14:paraId="5E5ED99A" w14:textId="77777777" w:rsidR="00166B37" w:rsidRPr="00F16F33" w:rsidRDefault="00166B37" w:rsidP="0066481B">
      <w:pPr>
        <w:widowControl w:val="0"/>
        <w:numPr>
          <w:ilvl w:val="1"/>
          <w:numId w:val="142"/>
        </w:numPr>
        <w:tabs>
          <w:tab w:val="left" w:pos="851"/>
        </w:tabs>
        <w:suppressAutoHyphens w:val="0"/>
        <w:overflowPunct w:val="0"/>
        <w:autoSpaceDE w:val="0"/>
        <w:spacing w:after="0"/>
        <w:ind w:left="851" w:hanging="284"/>
        <w:jc w:val="both"/>
        <w:textAlignment w:val="auto"/>
        <w:rPr>
          <w:rFonts w:ascii="Arial" w:hAnsi="Arial" w:cs="Arial"/>
          <w:color w:val="000000" w:themeColor="text1"/>
        </w:rPr>
      </w:pPr>
      <w:r w:rsidRPr="00F16F33">
        <w:rPr>
          <w:rFonts w:ascii="Arial" w:hAnsi="Arial" w:cs="Arial"/>
          <w:color w:val="000000" w:themeColor="text1"/>
        </w:rPr>
        <w:t>uczestniczenia w zajęciach o charakterze wychowawczym, terapeutycznym lub szkoleniowym,</w:t>
      </w:r>
    </w:p>
    <w:p w14:paraId="77CEC9E6" w14:textId="77777777" w:rsidR="00166B37" w:rsidRPr="00F16F33" w:rsidRDefault="00166B37" w:rsidP="0066481B">
      <w:pPr>
        <w:widowControl w:val="0"/>
        <w:numPr>
          <w:ilvl w:val="1"/>
          <w:numId w:val="142"/>
        </w:numPr>
        <w:tabs>
          <w:tab w:val="left" w:pos="851"/>
        </w:tabs>
        <w:suppressAutoHyphens w:val="0"/>
        <w:overflowPunct w:val="0"/>
        <w:autoSpaceDE w:val="0"/>
        <w:spacing w:after="0"/>
        <w:ind w:left="851" w:hanging="284"/>
        <w:jc w:val="both"/>
        <w:textAlignment w:val="auto"/>
        <w:rPr>
          <w:rFonts w:ascii="Arial" w:hAnsi="Arial" w:cs="Arial"/>
          <w:color w:val="000000" w:themeColor="text1"/>
        </w:rPr>
      </w:pPr>
      <w:r w:rsidRPr="00F16F33">
        <w:rPr>
          <w:rFonts w:ascii="Arial" w:hAnsi="Arial" w:cs="Arial"/>
          <w:color w:val="000000" w:themeColor="text1"/>
        </w:rPr>
        <w:t>przeproszenia pokrzywdzonego i zadośćuczynienia za dokonaną przykrość.</w:t>
      </w:r>
    </w:p>
    <w:p w14:paraId="53247E68" w14:textId="77777777" w:rsidR="00166B37" w:rsidRPr="00F16F33" w:rsidRDefault="00166B37" w:rsidP="0066481B">
      <w:pPr>
        <w:widowControl w:val="0"/>
        <w:numPr>
          <w:ilvl w:val="3"/>
          <w:numId w:val="129"/>
        </w:numPr>
        <w:tabs>
          <w:tab w:val="left" w:pos="0"/>
        </w:tabs>
        <w:suppressAutoHyphens w:val="0"/>
        <w:overflowPunct w:val="0"/>
        <w:autoSpaceDE w:val="0"/>
        <w:spacing w:after="0"/>
        <w:ind w:left="0" w:firstLine="567"/>
        <w:jc w:val="both"/>
        <w:textAlignment w:val="auto"/>
        <w:rPr>
          <w:rFonts w:ascii="Arial" w:hAnsi="Arial" w:cs="Arial"/>
          <w:color w:val="000000" w:themeColor="text1"/>
        </w:rPr>
      </w:pPr>
      <w:r w:rsidRPr="00F16F33">
        <w:rPr>
          <w:rFonts w:ascii="Arial" w:hAnsi="Arial" w:cs="Arial"/>
          <w:color w:val="000000" w:themeColor="text1"/>
        </w:rPr>
        <w:t>W przypadku demoralizacji nieletniego polegającej w szczególności na:</w:t>
      </w:r>
    </w:p>
    <w:p w14:paraId="3A122D61"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naruszeniu zasad współżycia społecznego;</w:t>
      </w:r>
    </w:p>
    <w:p w14:paraId="6663B4A8"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popełnieniu czynu zabronionego;</w:t>
      </w:r>
    </w:p>
    <w:p w14:paraId="1A1689BE"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systematycznym uchylaniu się od obowiązku szkolnego;</w:t>
      </w:r>
    </w:p>
    <w:p w14:paraId="6DAF0966"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używaniu alkoholu lub innych środków w celu wprowadzenie się w stan odurzenia;</w:t>
      </w:r>
    </w:p>
    <w:p w14:paraId="6F0883EA"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 xml:space="preserve">włóczęgostwo; </w:t>
      </w:r>
    </w:p>
    <w:p w14:paraId="34B99D92"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uprawianie nierządu;</w:t>
      </w:r>
    </w:p>
    <w:p w14:paraId="4FDEC3BA"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udziale w grupach przestępczych;</w:t>
      </w:r>
    </w:p>
    <w:p w14:paraId="3007A0AC" w14:textId="77777777" w:rsidR="00166B37" w:rsidRPr="00F16F33" w:rsidRDefault="00166B37" w:rsidP="0066481B">
      <w:pPr>
        <w:widowControl w:val="0"/>
        <w:numPr>
          <w:ilvl w:val="0"/>
          <w:numId w:val="63"/>
        </w:numPr>
        <w:suppressAutoHyphens w:val="0"/>
        <w:overflowPunct w:val="0"/>
        <w:autoSpaceDE w:val="0"/>
        <w:spacing w:after="0"/>
        <w:ind w:left="284" w:hanging="284"/>
        <w:jc w:val="both"/>
        <w:textAlignment w:val="auto"/>
        <w:rPr>
          <w:rFonts w:ascii="Arial" w:hAnsi="Arial" w:cs="Arial"/>
          <w:color w:val="000000" w:themeColor="text1"/>
        </w:rPr>
      </w:pPr>
      <w:bookmarkStart w:id="65" w:name="_Hlk144029924"/>
      <w:r w:rsidRPr="00F16F33">
        <w:rPr>
          <w:rFonts w:ascii="Arial" w:hAnsi="Arial" w:cs="Arial"/>
          <w:color w:val="000000" w:themeColor="text1"/>
        </w:rPr>
        <w:t>cyberprzemocy</w:t>
      </w:r>
    </w:p>
    <w:bookmarkEnd w:id="65"/>
    <w:p w14:paraId="2FABA1C1" w14:textId="77777777" w:rsidR="00166B37" w:rsidRPr="00F16F33" w:rsidRDefault="00166B37" w:rsidP="00C23078">
      <w:pPr>
        <w:widowControl w:val="0"/>
        <w:suppressAutoHyphens w:val="0"/>
        <w:overflowPunct w:val="0"/>
        <w:autoSpaceDE w:val="0"/>
        <w:spacing w:after="0"/>
        <w:jc w:val="both"/>
        <w:textAlignment w:val="auto"/>
        <w:rPr>
          <w:rFonts w:ascii="Arial" w:hAnsi="Arial" w:cs="Arial"/>
          <w:color w:val="000000" w:themeColor="text1"/>
        </w:rPr>
      </w:pPr>
      <w:r w:rsidRPr="00F16F33">
        <w:rPr>
          <w:rFonts w:ascii="Arial" w:hAnsi="Arial" w:cs="Arial"/>
          <w:color w:val="000000" w:themeColor="text1"/>
        </w:rPr>
        <w:t>dyrektor szkoły przeciwdziała tym zachowaniom, powiadamia o zaistniałej sytuacji rodziców oraz policję.</w:t>
      </w:r>
    </w:p>
    <w:p w14:paraId="66693696" w14:textId="77777777" w:rsidR="00166B37" w:rsidRPr="00F16F33" w:rsidRDefault="00166B37" w:rsidP="0066481B">
      <w:pPr>
        <w:pStyle w:val="Akapitzlist"/>
        <w:numPr>
          <w:ilvl w:val="0"/>
          <w:numId w:val="78"/>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Dyrektor szkoły zgłasza sprawę zachowania ucznia do sądu lub na policję w przypadkach, gdy:</w:t>
      </w:r>
    </w:p>
    <w:p w14:paraId="6D6011A6" w14:textId="77777777" w:rsidR="00166B37" w:rsidRPr="00F16F33" w:rsidRDefault="00166B37" w:rsidP="0066481B">
      <w:pPr>
        <w:widowControl w:val="0"/>
        <w:numPr>
          <w:ilvl w:val="0"/>
          <w:numId w:val="136"/>
        </w:numPr>
        <w:tabs>
          <w:tab w:val="left" w:pos="-10917"/>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rodzice ucznia odmawiają współpracy ze szkołą; nie stawiają się na wezwania wychowawcy oddziału i dyrektora szkoły;</w:t>
      </w:r>
    </w:p>
    <w:p w14:paraId="1992027F" w14:textId="77777777" w:rsidR="00166B37" w:rsidRPr="00F16F33" w:rsidRDefault="00166B37" w:rsidP="0066481B">
      <w:pPr>
        <w:widowControl w:val="0"/>
        <w:numPr>
          <w:ilvl w:val="0"/>
          <w:numId w:val="136"/>
        </w:numPr>
        <w:tabs>
          <w:tab w:val="left" w:pos="-10917"/>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uczeń nie zaniechał dotychczasowego postępowania, w szczególności, jeśli do szkoły trafiają informacje o innych przejawach demoralizacji;</w:t>
      </w:r>
    </w:p>
    <w:p w14:paraId="117678EA" w14:textId="77777777" w:rsidR="00166B37" w:rsidRPr="00F16F33" w:rsidRDefault="00166B37" w:rsidP="0066481B">
      <w:pPr>
        <w:widowControl w:val="0"/>
        <w:numPr>
          <w:ilvl w:val="0"/>
          <w:numId w:val="136"/>
        </w:numPr>
        <w:tabs>
          <w:tab w:val="left" w:pos="-10917"/>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szkoła wykorzystała wszystkie dostępne jej środki wychowawcze, a ich zastosowanie nie przynosi żadnych oczekiwanych rezultatów;</w:t>
      </w:r>
    </w:p>
    <w:p w14:paraId="09095405" w14:textId="77777777" w:rsidR="00166B37" w:rsidRPr="00F16F33" w:rsidRDefault="00166B37" w:rsidP="0066481B">
      <w:pPr>
        <w:widowControl w:val="0"/>
        <w:numPr>
          <w:ilvl w:val="0"/>
          <w:numId w:val="136"/>
        </w:numPr>
        <w:tabs>
          <w:tab w:val="left" w:pos="-10917"/>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dochodzi do szczególnie drastycznych aktów agresji z naruszeniem prawa.</w:t>
      </w:r>
    </w:p>
    <w:p w14:paraId="45E90155" w14:textId="77777777" w:rsidR="00E54B73" w:rsidRPr="00F16F33" w:rsidRDefault="00E54B73" w:rsidP="00E54B73">
      <w:pPr>
        <w:widowControl w:val="0"/>
        <w:tabs>
          <w:tab w:val="left" w:pos="426"/>
        </w:tabs>
        <w:spacing w:after="0"/>
        <w:ind w:firstLine="425"/>
        <w:jc w:val="both"/>
        <w:rPr>
          <w:rFonts w:ascii="Arial" w:hAnsi="Arial" w:cs="Arial"/>
          <w:color w:val="000000" w:themeColor="text1"/>
        </w:rPr>
      </w:pPr>
      <w:bookmarkStart w:id="66" w:name="_Hlk209528857"/>
      <w:r w:rsidRPr="00F16F33">
        <w:rPr>
          <w:rFonts w:ascii="Arial" w:hAnsi="Arial" w:cs="Arial"/>
          <w:color w:val="000000" w:themeColor="text1"/>
        </w:rPr>
        <w:t>3a. Zgodnie z art. 4 ust. 4 ustawy z dnia 9 czerwca 2022 roku o wspieraniu i resocjalizacji nieletnich, w przypadku ucznia wykazującego przejawy demoralizacji lub który dopuścił się czynu karalnego na terenie szkoły lub w związku z realizacją obowiązku szkolnego, dyrektor szkoły może zaniechać czynności określonych w ust. 3, jeżeli za zgodą zastosuje wobec niego (o ile to wystarczające) środek oddziaływania wychowawczego w postaci:</w:t>
      </w:r>
    </w:p>
    <w:p w14:paraId="16E4F897" w14:textId="77777777" w:rsidR="00E54B73" w:rsidRPr="00F16F33" w:rsidRDefault="00E54B73" w:rsidP="0066481B">
      <w:pPr>
        <w:numPr>
          <w:ilvl w:val="1"/>
          <w:numId w:val="236"/>
        </w:numPr>
        <w:tabs>
          <w:tab w:val="left" w:pos="426"/>
        </w:tabs>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pouczenia;</w:t>
      </w:r>
    </w:p>
    <w:p w14:paraId="6921831B" w14:textId="77777777" w:rsidR="00E54B73" w:rsidRPr="00F16F33" w:rsidRDefault="00E54B73" w:rsidP="0066481B">
      <w:pPr>
        <w:numPr>
          <w:ilvl w:val="1"/>
          <w:numId w:val="236"/>
        </w:numPr>
        <w:tabs>
          <w:tab w:val="left" w:pos="426"/>
        </w:tabs>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ostrzeżenia ustnego albo ostrzeżenia na piśmie;</w:t>
      </w:r>
    </w:p>
    <w:p w14:paraId="45AFA33C" w14:textId="77777777" w:rsidR="00E54B73" w:rsidRPr="00F16F33" w:rsidRDefault="00E54B73" w:rsidP="0066481B">
      <w:pPr>
        <w:numPr>
          <w:ilvl w:val="1"/>
          <w:numId w:val="236"/>
        </w:numPr>
        <w:tabs>
          <w:tab w:val="left" w:pos="426"/>
        </w:tabs>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przeproszenia pokrzywdzonego;</w:t>
      </w:r>
    </w:p>
    <w:p w14:paraId="7E161B5F" w14:textId="77777777" w:rsidR="00E54B73" w:rsidRPr="00F16F33" w:rsidRDefault="00E54B73" w:rsidP="0066481B">
      <w:pPr>
        <w:numPr>
          <w:ilvl w:val="1"/>
          <w:numId w:val="236"/>
        </w:numPr>
        <w:tabs>
          <w:tab w:val="left" w:pos="426"/>
        </w:tabs>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przywrócenia stanu poprzedniego;</w:t>
      </w:r>
    </w:p>
    <w:p w14:paraId="3124FEE7" w14:textId="77777777" w:rsidR="00E54B73" w:rsidRPr="00F16F33" w:rsidRDefault="00E54B73" w:rsidP="0066481B">
      <w:pPr>
        <w:numPr>
          <w:ilvl w:val="1"/>
          <w:numId w:val="236"/>
        </w:numPr>
        <w:tabs>
          <w:tab w:val="left" w:pos="426"/>
        </w:tabs>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wykonania określonych prac porządkowych na rzecz szkoły.</w:t>
      </w:r>
    </w:p>
    <w:p w14:paraId="7353B344" w14:textId="77777777" w:rsidR="00E54B73" w:rsidRPr="00F16F33" w:rsidRDefault="00E54B73" w:rsidP="00E54B73">
      <w:pPr>
        <w:tabs>
          <w:tab w:val="left" w:pos="426"/>
        </w:tabs>
        <w:spacing w:after="0"/>
        <w:ind w:firstLine="425"/>
        <w:jc w:val="both"/>
        <w:rPr>
          <w:rFonts w:ascii="Arial" w:hAnsi="Arial" w:cs="Arial"/>
          <w:color w:val="000000" w:themeColor="text1"/>
        </w:rPr>
      </w:pPr>
      <w:r w:rsidRPr="00F16F33">
        <w:rPr>
          <w:rFonts w:ascii="Arial" w:hAnsi="Arial" w:cs="Arial"/>
          <w:color w:val="000000" w:themeColor="text1"/>
        </w:rPr>
        <w:t>3b. Zastosowanie środka oddziaływania wychowawczego nie wyłączy zastosowania kary określonej w statucie szkoły.</w:t>
      </w:r>
    </w:p>
    <w:p w14:paraId="6D111F40" w14:textId="77777777" w:rsidR="00E54B73" w:rsidRPr="00F16F33" w:rsidRDefault="00E54B73" w:rsidP="00E54B73">
      <w:pPr>
        <w:tabs>
          <w:tab w:val="left" w:pos="426"/>
        </w:tabs>
        <w:spacing w:after="0"/>
        <w:ind w:firstLine="425"/>
        <w:jc w:val="both"/>
        <w:rPr>
          <w:rFonts w:ascii="Arial" w:hAnsi="Arial" w:cs="Arial"/>
          <w:color w:val="000000" w:themeColor="text1"/>
        </w:rPr>
      </w:pPr>
      <w:r w:rsidRPr="00F16F33">
        <w:rPr>
          <w:rFonts w:ascii="Arial" w:hAnsi="Arial" w:cs="Arial"/>
          <w:color w:val="000000" w:themeColor="text1"/>
        </w:rPr>
        <w:t>3c. W przypadku, gdy nieletni dopuści się czynu zabronionego wyczerpującego znamiona przestępstwa ściganego z urzędu lub przestępstwa skarbowego, przepis określony w ust. 3a nie będzie miał zastosowania. Prawo dyrektora do stosowania oddziaływań wychowawczych nie ma zastosowania w odniesieniu do nieletnich sprawców najpoważniejszych przestępstw</w:t>
      </w:r>
      <w:bookmarkEnd w:id="66"/>
      <w:r w:rsidRPr="00F16F33">
        <w:rPr>
          <w:rFonts w:ascii="Arial" w:hAnsi="Arial" w:cs="Arial"/>
          <w:color w:val="000000" w:themeColor="text1"/>
        </w:rPr>
        <w:t>.</w:t>
      </w:r>
    </w:p>
    <w:p w14:paraId="44E8DBA7" w14:textId="08F7EDF6" w:rsidR="00166B37" w:rsidRPr="00F16F33" w:rsidRDefault="00166B37" w:rsidP="0066481B">
      <w:pPr>
        <w:pStyle w:val="Akapitzlist"/>
        <w:numPr>
          <w:ilvl w:val="0"/>
          <w:numId w:val="78"/>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 xml:space="preserve">Kary wymierzone przez wychowawcę oddziału i dyrektora szkoły, o których mowa </w:t>
      </w:r>
      <w:r w:rsidRPr="00F16F33">
        <w:rPr>
          <w:rFonts w:ascii="Arial" w:hAnsi="Arial" w:cs="Arial"/>
          <w:color w:val="000000" w:themeColor="text1"/>
        </w:rPr>
        <w:br/>
        <w:t xml:space="preserve">w ust. 1, są odnotowywane w </w:t>
      </w:r>
      <w:r w:rsidR="00A5629E" w:rsidRPr="00F16F33">
        <w:rPr>
          <w:rFonts w:ascii="Arial" w:hAnsi="Arial" w:cs="Arial"/>
          <w:color w:val="000000" w:themeColor="text1"/>
        </w:rPr>
        <w:t xml:space="preserve">e- dzienniku </w:t>
      </w:r>
      <w:r w:rsidRPr="00F16F33">
        <w:rPr>
          <w:rFonts w:ascii="Arial" w:hAnsi="Arial" w:cs="Arial"/>
          <w:color w:val="000000" w:themeColor="text1"/>
        </w:rPr>
        <w:t>danego oddziału.</w:t>
      </w:r>
    </w:p>
    <w:p w14:paraId="343F63D2" w14:textId="764D944D" w:rsidR="00166B37" w:rsidRPr="00F16F33" w:rsidRDefault="00F16F33" w:rsidP="0066481B">
      <w:pPr>
        <w:pStyle w:val="Akapitzlist"/>
        <w:numPr>
          <w:ilvl w:val="0"/>
          <w:numId w:val="78"/>
        </w:numPr>
        <w:tabs>
          <w:tab w:val="left" w:pos="0"/>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(uchylony)</w:t>
      </w:r>
    </w:p>
    <w:p w14:paraId="3713F0ED" w14:textId="77777777" w:rsidR="00166B37" w:rsidRPr="00F16F33" w:rsidRDefault="00166B37" w:rsidP="0066481B">
      <w:pPr>
        <w:pStyle w:val="Akapitzlist"/>
        <w:numPr>
          <w:ilvl w:val="0"/>
          <w:numId w:val="78"/>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Wymierzaniu kary nie może towarzyszyć naruszenie godności osobistej ucznia.</w:t>
      </w:r>
    </w:p>
    <w:p w14:paraId="130E7D88" w14:textId="77777777" w:rsidR="00166B37" w:rsidRPr="00F16F33" w:rsidRDefault="00166B37" w:rsidP="0066481B">
      <w:pPr>
        <w:pStyle w:val="Akapitzlist"/>
        <w:numPr>
          <w:ilvl w:val="0"/>
          <w:numId w:val="78"/>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Zabronione jest stosowanie kar naruszających nietykalność cielesną ucznia.</w:t>
      </w:r>
    </w:p>
    <w:p w14:paraId="2DF27E2F" w14:textId="77777777" w:rsidR="00166B37" w:rsidRPr="00F16F33" w:rsidRDefault="00166B37" w:rsidP="0066481B">
      <w:pPr>
        <w:pStyle w:val="Akapitzlist"/>
        <w:numPr>
          <w:ilvl w:val="0"/>
          <w:numId w:val="78"/>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lastRenderedPageBreak/>
        <w:t>Wymierzenie kary jest działaniem ostatecznym i zawsze winno być poprzedzone stosowaniem innych środków wychowawczych i korygujących postawy ucznia.</w:t>
      </w:r>
    </w:p>
    <w:p w14:paraId="4ADF9841" w14:textId="77777777" w:rsidR="00166B37" w:rsidRPr="00F16F33" w:rsidRDefault="00166B37" w:rsidP="0066481B">
      <w:pPr>
        <w:pStyle w:val="Akapitzlist"/>
        <w:numPr>
          <w:ilvl w:val="0"/>
          <w:numId w:val="78"/>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W przypadku niemożności ustalenia winnego, wszelkie wątpliwości i okoliczności niejednoznacznie wskazujące na winowajcę, traktowane winny być na korzyść obwinionego.</w:t>
      </w:r>
    </w:p>
    <w:p w14:paraId="7EE0E4E1" w14:textId="77777777" w:rsidR="00166B37" w:rsidRPr="00F16F33" w:rsidRDefault="00166B37" w:rsidP="0066481B">
      <w:pPr>
        <w:pStyle w:val="Akapitzlist"/>
        <w:numPr>
          <w:ilvl w:val="0"/>
          <w:numId w:val="78"/>
        </w:numPr>
        <w:tabs>
          <w:tab w:val="left" w:pos="284"/>
          <w:tab w:val="left" w:pos="993"/>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14:paraId="14B981D4" w14:textId="77777777" w:rsidR="00166B37" w:rsidRPr="00F16F33" w:rsidRDefault="00166B37" w:rsidP="0066481B">
      <w:pPr>
        <w:pStyle w:val="Akapitzlist"/>
        <w:numPr>
          <w:ilvl w:val="0"/>
          <w:numId w:val="78"/>
        </w:numPr>
        <w:tabs>
          <w:tab w:val="left" w:pos="426"/>
          <w:tab w:val="left" w:pos="993"/>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Ustala się następujące kryteria wymierzania kar:</w:t>
      </w:r>
    </w:p>
    <w:p w14:paraId="2BB65FAF" w14:textId="77777777" w:rsidR="00166B37" w:rsidRPr="00F16F33" w:rsidRDefault="00166B37" w:rsidP="0066481B">
      <w:pPr>
        <w:widowControl w:val="0"/>
        <w:numPr>
          <w:ilvl w:val="0"/>
          <w:numId w:val="190"/>
        </w:numPr>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 xml:space="preserve">wychowawca oddziału może udzielić uczniowi upomnienia </w:t>
      </w:r>
      <w:r w:rsidRPr="00F16F33">
        <w:rPr>
          <w:rFonts w:ascii="Arial" w:eastAsia="Times New Roman" w:hAnsi="Arial" w:cs="Arial"/>
          <w:color w:val="000000" w:themeColor="text1"/>
          <w:spacing w:val="-2"/>
          <w:lang w:eastAsia="pl-PL"/>
        </w:rPr>
        <w:t xml:space="preserve">w szczególności </w:t>
      </w:r>
      <w:r w:rsidRPr="00F16F33">
        <w:rPr>
          <w:rFonts w:ascii="Arial" w:hAnsi="Arial" w:cs="Arial"/>
          <w:color w:val="000000" w:themeColor="text1"/>
        </w:rPr>
        <w:t>za:</w:t>
      </w:r>
    </w:p>
    <w:p w14:paraId="0E8182DC" w14:textId="4D64AB37" w:rsidR="00166B37" w:rsidRPr="00F16F33" w:rsidRDefault="00F16F33"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(uchylona)</w:t>
      </w:r>
    </w:p>
    <w:p w14:paraId="1985F3F0" w14:textId="77777777" w:rsidR="00166B37" w:rsidRPr="00F16F33" w:rsidRDefault="00166B37"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drobne uchybienia natury porządkowej itp. brak stroju sportowego, przyborów itp.,</w:t>
      </w:r>
    </w:p>
    <w:p w14:paraId="42EBF2A3" w14:textId="77777777" w:rsidR="00166B37" w:rsidRPr="00F16F33" w:rsidRDefault="00166B37"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spóźnianie się na zajęcia lekcyjne,</w:t>
      </w:r>
    </w:p>
    <w:p w14:paraId="70C836BF" w14:textId="77777777" w:rsidR="00166B37" w:rsidRPr="00F16F33" w:rsidRDefault="00166B37"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 xml:space="preserve">złośliwe uwagi kierowane pod adresem innych uczniów, </w:t>
      </w:r>
    </w:p>
    <w:p w14:paraId="4BE92DEE" w14:textId="77777777" w:rsidR="00166B37" w:rsidRPr="00F16F33" w:rsidRDefault="00166B37"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przerzucanie winy na innych,</w:t>
      </w:r>
    </w:p>
    <w:p w14:paraId="4B93D6B5" w14:textId="77777777" w:rsidR="00166B37" w:rsidRPr="00F16F33" w:rsidRDefault="00166B37"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samowolne opuszczanie lekcji,</w:t>
      </w:r>
    </w:p>
    <w:p w14:paraId="01A0B008" w14:textId="77777777" w:rsidR="00166B37" w:rsidRPr="00F16F33" w:rsidRDefault="00166B37" w:rsidP="0066481B">
      <w:pPr>
        <w:widowControl w:val="0"/>
        <w:numPr>
          <w:ilvl w:val="0"/>
          <w:numId w:val="50"/>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hAnsi="Arial" w:cs="Arial"/>
          <w:color w:val="000000" w:themeColor="text1"/>
        </w:rPr>
        <w:t>utrudnianie prowadzenia zajęć lekcyjnych i pozalekcyjnych;</w:t>
      </w:r>
    </w:p>
    <w:p w14:paraId="0C8DC0F5" w14:textId="77777777" w:rsidR="00166B37" w:rsidRPr="00F16F33" w:rsidRDefault="00166B37" w:rsidP="0066481B">
      <w:pPr>
        <w:widowControl w:val="0"/>
        <w:numPr>
          <w:ilvl w:val="0"/>
          <w:numId w:val="190"/>
        </w:numPr>
        <w:shd w:val="clear" w:color="auto" w:fill="FFFFFF"/>
        <w:tabs>
          <w:tab w:val="left" w:pos="-12748"/>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eastAsia="Times New Roman" w:hAnsi="Arial" w:cs="Arial"/>
          <w:color w:val="000000" w:themeColor="text1"/>
          <w:spacing w:val="-2"/>
          <w:lang w:eastAsia="pl-PL"/>
        </w:rPr>
        <w:t>wychowawca może ukarać ucznia naganą w szczególności za:</w:t>
      </w:r>
    </w:p>
    <w:p w14:paraId="35302443"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samowolne opuszczenie zajęć bez usprawiedliwienia,</w:t>
      </w:r>
    </w:p>
    <w:p w14:paraId="12EBF898"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powtarzające się zachowania, za które ucznia uprzednio upominano,</w:t>
      </w:r>
    </w:p>
    <w:p w14:paraId="01AC9DAD"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wulgarne zachowanie się wobec nauczycieli, pracowników szkoły lub innych uczniów,</w:t>
      </w:r>
    </w:p>
    <w:p w14:paraId="5629A563"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aroganckie zachowanie się wobec innych osób,</w:t>
      </w:r>
    </w:p>
    <w:p w14:paraId="16BABD9E"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niewywiązywanie się z obowiązków dyżurnego,</w:t>
      </w:r>
    </w:p>
    <w:p w14:paraId="150925C0"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opuszczanie terenu szkoły w czasie przerw i obowiązkowych zajęć,</w:t>
      </w:r>
    </w:p>
    <w:p w14:paraId="1AF9F7F1" w14:textId="77777777" w:rsidR="00166B37" w:rsidRPr="00F16F33" w:rsidRDefault="00166B37" w:rsidP="0066481B">
      <w:pPr>
        <w:widowControl w:val="0"/>
        <w:numPr>
          <w:ilvl w:val="0"/>
          <w:numId w:val="168"/>
        </w:numPr>
        <w:tabs>
          <w:tab w:val="left" w:pos="993"/>
        </w:tabs>
        <w:suppressAutoHyphens w:val="0"/>
        <w:overflowPunct w:val="0"/>
        <w:autoSpaceDE w:val="0"/>
        <w:spacing w:after="0"/>
        <w:ind w:left="567" w:firstLine="0"/>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odmowę wykonania polecenia wydanego przez nauczyciela;</w:t>
      </w:r>
    </w:p>
    <w:p w14:paraId="02A98D14" w14:textId="2A09379C" w:rsidR="00166B37" w:rsidRPr="00F16F33" w:rsidRDefault="00166B37" w:rsidP="0066481B">
      <w:pPr>
        <w:widowControl w:val="0"/>
        <w:numPr>
          <w:ilvl w:val="0"/>
          <w:numId w:val="190"/>
        </w:numPr>
        <w:shd w:val="clear" w:color="auto" w:fill="FFFFFF"/>
        <w:tabs>
          <w:tab w:val="left" w:pos="-12748"/>
        </w:tabs>
        <w:suppressAutoHyphens w:val="0"/>
        <w:overflowPunct w:val="0"/>
        <w:autoSpaceDE w:val="0"/>
        <w:spacing w:after="0"/>
        <w:ind w:left="284" w:hanging="284"/>
        <w:jc w:val="both"/>
        <w:textAlignment w:val="auto"/>
        <w:rPr>
          <w:rFonts w:ascii="Arial" w:hAnsi="Arial" w:cs="Arial"/>
          <w:color w:val="000000" w:themeColor="text1"/>
        </w:rPr>
      </w:pPr>
      <w:bookmarkStart w:id="67" w:name="_Hlk209529308"/>
      <w:r w:rsidRPr="00F16F33">
        <w:rPr>
          <w:rFonts w:ascii="Arial" w:eastAsia="Times New Roman" w:hAnsi="Arial" w:cs="Arial"/>
          <w:color w:val="000000" w:themeColor="text1"/>
          <w:spacing w:val="-2"/>
          <w:lang w:eastAsia="ar-SA"/>
        </w:rPr>
        <w:t xml:space="preserve">dyrektor może wymierzyć uczniowi karę upomnienia w formie indywidualnej </w:t>
      </w:r>
      <w:r w:rsidRPr="00F16F33">
        <w:rPr>
          <w:rFonts w:ascii="Arial" w:eastAsia="Times New Roman" w:hAnsi="Arial" w:cs="Arial"/>
          <w:color w:val="000000" w:themeColor="text1"/>
          <w:spacing w:val="-2"/>
          <w:lang w:eastAsia="pl-PL"/>
        </w:rPr>
        <w:t xml:space="preserve">w szczególności </w:t>
      </w:r>
      <w:r w:rsidRPr="00F16F33">
        <w:rPr>
          <w:rFonts w:ascii="Arial" w:eastAsia="Times New Roman" w:hAnsi="Arial" w:cs="Arial"/>
          <w:color w:val="000000" w:themeColor="text1"/>
          <w:spacing w:val="-2"/>
          <w:lang w:eastAsia="ar-SA"/>
        </w:rPr>
        <w:t>za powtarzające się zachowania skutkujące udzieleniem kar</w:t>
      </w:r>
      <w:bookmarkEnd w:id="67"/>
      <w:r w:rsidRPr="00F16F33">
        <w:rPr>
          <w:rFonts w:ascii="Arial" w:eastAsia="Times New Roman" w:hAnsi="Arial" w:cs="Arial"/>
          <w:color w:val="000000" w:themeColor="text1"/>
          <w:spacing w:val="-2"/>
          <w:lang w:eastAsia="ar-SA"/>
        </w:rPr>
        <w:t>;</w:t>
      </w:r>
    </w:p>
    <w:p w14:paraId="3D95F868" w14:textId="77777777" w:rsidR="00166B37" w:rsidRPr="00F16F33" w:rsidRDefault="00166B37" w:rsidP="0066481B">
      <w:pPr>
        <w:widowControl w:val="0"/>
        <w:numPr>
          <w:ilvl w:val="0"/>
          <w:numId w:val="190"/>
        </w:numPr>
        <w:shd w:val="clear" w:color="auto" w:fill="FFFFFF"/>
        <w:tabs>
          <w:tab w:val="left" w:pos="-12748"/>
        </w:tabs>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eastAsia="Times New Roman" w:hAnsi="Arial" w:cs="Arial"/>
          <w:color w:val="000000" w:themeColor="text1"/>
          <w:spacing w:val="-2"/>
          <w:lang w:eastAsia="ar-SA"/>
        </w:rPr>
        <w:t>dyrektor może wymierzyć karę nagany w szczególności uczniowi, który:</w:t>
      </w:r>
    </w:p>
    <w:p w14:paraId="3D6773D8" w14:textId="77777777" w:rsidR="00166B37" w:rsidRPr="00F16F33" w:rsidRDefault="00166B37" w:rsidP="00C23078">
      <w:pPr>
        <w:widowControl w:val="0"/>
        <w:numPr>
          <w:ilvl w:val="0"/>
          <w:numId w:val="19"/>
        </w:numPr>
        <w:tabs>
          <w:tab w:val="left" w:pos="993"/>
          <w:tab w:val="left" w:pos="1560"/>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mimo wcześniejszego ukarania naganami, popełnia ponownie takie same wykroczenia,</w:t>
      </w:r>
    </w:p>
    <w:p w14:paraId="44D3E994" w14:textId="77777777" w:rsidR="00166B37" w:rsidRPr="00F16F33" w:rsidRDefault="00166B37" w:rsidP="00C23078">
      <w:pPr>
        <w:widowControl w:val="0"/>
        <w:numPr>
          <w:ilvl w:val="0"/>
          <w:numId w:val="19"/>
        </w:numPr>
        <w:tabs>
          <w:tab w:val="left" w:pos="993"/>
          <w:tab w:val="left" w:pos="1701"/>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lang w:eastAsia="ar-SA"/>
        </w:rPr>
        <w:t>którego zachowanie wpływa demoralizująco na innych uczniów,</w:t>
      </w:r>
    </w:p>
    <w:p w14:paraId="10B4B0E1" w14:textId="77777777" w:rsidR="00166B37" w:rsidRPr="00F16F33" w:rsidRDefault="00166B37" w:rsidP="00C23078">
      <w:pPr>
        <w:widowControl w:val="0"/>
        <w:numPr>
          <w:ilvl w:val="0"/>
          <w:numId w:val="19"/>
        </w:numPr>
        <w:tabs>
          <w:tab w:val="left" w:pos="993"/>
          <w:tab w:val="left" w:pos="1701"/>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dopuszcza się kradzieży,</w:t>
      </w:r>
    </w:p>
    <w:p w14:paraId="7EF2609B" w14:textId="77777777" w:rsidR="00166B37" w:rsidRPr="00F16F33" w:rsidRDefault="00166B37" w:rsidP="00C23078">
      <w:pPr>
        <w:widowControl w:val="0"/>
        <w:numPr>
          <w:ilvl w:val="0"/>
          <w:numId w:val="19"/>
        </w:numPr>
        <w:tabs>
          <w:tab w:val="left" w:pos="993"/>
          <w:tab w:val="left" w:pos="1701"/>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opuszcza bez usprawiedliwienia godziny lekcyjne,</w:t>
      </w:r>
    </w:p>
    <w:p w14:paraId="33711558" w14:textId="77777777" w:rsidR="00166B37" w:rsidRPr="00F16F33" w:rsidRDefault="00166B37" w:rsidP="00C23078">
      <w:pPr>
        <w:widowControl w:val="0"/>
        <w:numPr>
          <w:ilvl w:val="0"/>
          <w:numId w:val="19"/>
        </w:numPr>
        <w:tabs>
          <w:tab w:val="left" w:pos="993"/>
          <w:tab w:val="left" w:pos="1701"/>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narusza normy współżycia społecznego, stosuje zastraszanie, nękanie oraz łamie inne zasady obowiązujące w szkole;</w:t>
      </w:r>
    </w:p>
    <w:p w14:paraId="144C8E57" w14:textId="77777777" w:rsidR="00166B37" w:rsidRPr="00F16F33" w:rsidRDefault="00166B37" w:rsidP="0066481B">
      <w:pPr>
        <w:widowControl w:val="0"/>
        <w:numPr>
          <w:ilvl w:val="0"/>
          <w:numId w:val="190"/>
        </w:numPr>
        <w:shd w:val="clear" w:color="auto" w:fill="FFFFFF"/>
        <w:suppressAutoHyphens w:val="0"/>
        <w:overflowPunct w:val="0"/>
        <w:autoSpaceDE w:val="0"/>
        <w:spacing w:after="0"/>
        <w:ind w:left="1134" w:hanging="1134"/>
        <w:jc w:val="both"/>
        <w:textAlignment w:val="auto"/>
        <w:rPr>
          <w:rFonts w:ascii="Arial" w:hAnsi="Arial" w:cs="Arial"/>
          <w:color w:val="000000" w:themeColor="text1"/>
        </w:rPr>
      </w:pPr>
      <w:r w:rsidRPr="00F16F33">
        <w:rPr>
          <w:rFonts w:ascii="Arial" w:eastAsia="Times New Roman" w:hAnsi="Arial" w:cs="Arial"/>
          <w:color w:val="000000" w:themeColor="text1"/>
          <w:spacing w:val="-2"/>
          <w:lang w:eastAsia="pl-PL"/>
        </w:rPr>
        <w:t>kara przeniesienia do równoległej klasy może być wymierzona w szczególności za:</w:t>
      </w:r>
    </w:p>
    <w:p w14:paraId="57FD4A04" w14:textId="77777777" w:rsidR="00166B37" w:rsidRPr="00F16F33" w:rsidRDefault="00166B37" w:rsidP="0066481B">
      <w:pPr>
        <w:widowControl w:val="0"/>
        <w:numPr>
          <w:ilvl w:val="0"/>
          <w:numId w:val="46"/>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pl-PL"/>
        </w:rPr>
        <w:t>powtarzające się zachowania, za które udzielono niższe kary,</w:t>
      </w:r>
    </w:p>
    <w:p w14:paraId="2B0D4DF3" w14:textId="77777777" w:rsidR="00166B37" w:rsidRPr="00F16F33" w:rsidRDefault="00166B37" w:rsidP="0066481B">
      <w:pPr>
        <w:widowControl w:val="0"/>
        <w:numPr>
          <w:ilvl w:val="0"/>
          <w:numId w:val="46"/>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 xml:space="preserve">wnoszenie na teren szkoły środków zabronionych, mogących spowodować uszkodzenie ciała lub wprowadzić uczniów w stan odurzenia, </w:t>
      </w:r>
    </w:p>
    <w:p w14:paraId="38743C98" w14:textId="77777777" w:rsidR="00166B37" w:rsidRPr="00F16F33" w:rsidRDefault="00166B37" w:rsidP="0066481B">
      <w:pPr>
        <w:widowControl w:val="0"/>
        <w:numPr>
          <w:ilvl w:val="0"/>
          <w:numId w:val="46"/>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stosowanie przemocy wobec uczniów,</w:t>
      </w:r>
    </w:p>
    <w:p w14:paraId="5E455A79" w14:textId="77777777" w:rsidR="00166B37" w:rsidRPr="00F16F33" w:rsidRDefault="00166B37" w:rsidP="0066481B">
      <w:pPr>
        <w:widowControl w:val="0"/>
        <w:numPr>
          <w:ilvl w:val="0"/>
          <w:numId w:val="46"/>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znęcanie się nad innymi w formie agresji psychicznej i fizycznej,</w:t>
      </w:r>
    </w:p>
    <w:p w14:paraId="25ACCA32" w14:textId="77777777" w:rsidR="00166B37" w:rsidRPr="00F16F33" w:rsidRDefault="00166B37" w:rsidP="0066481B">
      <w:pPr>
        <w:widowControl w:val="0"/>
        <w:numPr>
          <w:ilvl w:val="0"/>
          <w:numId w:val="46"/>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niszczenie lub fałszowanie dokumentacji szkoły;</w:t>
      </w:r>
    </w:p>
    <w:p w14:paraId="70D5ABC4" w14:textId="77777777" w:rsidR="00166B37" w:rsidRPr="00F16F33" w:rsidRDefault="00166B37" w:rsidP="0066481B">
      <w:pPr>
        <w:widowControl w:val="0"/>
        <w:numPr>
          <w:ilvl w:val="0"/>
          <w:numId w:val="46"/>
        </w:numPr>
        <w:tabs>
          <w:tab w:val="left" w:pos="993"/>
        </w:tabs>
        <w:suppressAutoHyphens w:val="0"/>
        <w:overflowPunct w:val="0"/>
        <w:autoSpaceDE w:val="0"/>
        <w:spacing w:after="0"/>
        <w:ind w:left="993" w:hanging="426"/>
        <w:jc w:val="both"/>
        <w:textAlignment w:val="auto"/>
        <w:rPr>
          <w:rFonts w:ascii="Arial" w:hAnsi="Arial" w:cs="Arial"/>
          <w:color w:val="000000" w:themeColor="text1"/>
        </w:rPr>
      </w:pPr>
      <w:r w:rsidRPr="00F16F33">
        <w:rPr>
          <w:rFonts w:ascii="Arial" w:eastAsia="Times New Roman" w:hAnsi="Arial" w:cs="Arial"/>
          <w:color w:val="000000" w:themeColor="text1"/>
          <w:spacing w:val="-3"/>
          <w:lang w:eastAsia="ar-SA"/>
        </w:rPr>
        <w:t>fałszowanie podpisów, dokumentów, zwolnień z zajęć.</w:t>
      </w:r>
    </w:p>
    <w:p w14:paraId="502B629B" w14:textId="77777777" w:rsidR="00166B37" w:rsidRPr="00F16F33" w:rsidRDefault="00166B37" w:rsidP="0066481B">
      <w:pPr>
        <w:pStyle w:val="Akapitzlist"/>
        <w:numPr>
          <w:ilvl w:val="0"/>
          <w:numId w:val="78"/>
        </w:numPr>
        <w:tabs>
          <w:tab w:val="left" w:pos="993"/>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 xml:space="preserve">Uczniowi lub jego rodzicom przysługuje odwołanie od zastosowanej kary </w:t>
      </w:r>
      <w:r w:rsidRPr="00F16F33">
        <w:rPr>
          <w:rFonts w:ascii="Arial" w:hAnsi="Arial" w:cs="Arial"/>
          <w:color w:val="000000" w:themeColor="text1"/>
        </w:rPr>
        <w:br/>
        <w:t>w terminie 3 dni od jej zastosowania do dyrektora szkoły.</w:t>
      </w:r>
    </w:p>
    <w:p w14:paraId="2B72BD6F" w14:textId="3EA71691" w:rsidR="00166B37" w:rsidRPr="00F16F33" w:rsidRDefault="00166B37" w:rsidP="0066481B">
      <w:pPr>
        <w:pStyle w:val="Akapitzlist"/>
        <w:numPr>
          <w:ilvl w:val="0"/>
          <w:numId w:val="78"/>
        </w:numPr>
        <w:tabs>
          <w:tab w:val="left" w:pos="426"/>
          <w:tab w:val="left" w:pos="567"/>
          <w:tab w:val="left" w:pos="993"/>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 xml:space="preserve">Dyrektor podejmuje działania </w:t>
      </w:r>
      <w:r w:rsidRPr="00F16F33">
        <w:rPr>
          <w:rFonts w:ascii="Arial" w:hAnsi="Arial" w:cs="Arial"/>
          <w:color w:val="000000" w:themeColor="text1"/>
          <w:lang w:eastAsia="pl-PL"/>
        </w:rPr>
        <w:t>wyjaśniające</w:t>
      </w:r>
      <w:r w:rsidRPr="00F16F33">
        <w:rPr>
          <w:rFonts w:ascii="Arial" w:hAnsi="Arial" w:cs="Arial"/>
          <w:color w:val="000000" w:themeColor="text1"/>
        </w:rPr>
        <w:t>, dotyczące warunków zastosowanej kary</w:t>
      </w:r>
      <w:r w:rsidR="00C23078" w:rsidRPr="00F16F33">
        <w:rPr>
          <w:rFonts w:ascii="Arial" w:hAnsi="Arial" w:cs="Arial"/>
          <w:color w:val="000000" w:themeColor="text1"/>
        </w:rPr>
        <w:t xml:space="preserve"> </w:t>
      </w:r>
      <w:r w:rsidR="00F16F33" w:rsidRPr="00F16F33">
        <w:rPr>
          <w:rFonts w:ascii="Arial" w:hAnsi="Arial" w:cs="Arial"/>
          <w:color w:val="000000" w:themeColor="text1"/>
        </w:rPr>
        <w:br/>
      </w:r>
      <w:r w:rsidRPr="00F16F33">
        <w:rPr>
          <w:rFonts w:ascii="Arial" w:hAnsi="Arial" w:cs="Arial"/>
          <w:color w:val="000000" w:themeColor="text1"/>
        </w:rPr>
        <w:t>i przyczyn jej zastosowania, a o ich wynikach powiadamia ucznia i jego rodziców.</w:t>
      </w:r>
    </w:p>
    <w:p w14:paraId="6BDA1F17" w14:textId="77777777" w:rsidR="00166B37" w:rsidRPr="00E54B73" w:rsidRDefault="00166B37" w:rsidP="00E54B73">
      <w:pPr>
        <w:pStyle w:val="Default"/>
        <w:spacing w:before="240" w:line="276" w:lineRule="auto"/>
        <w:jc w:val="center"/>
        <w:rPr>
          <w:rFonts w:ascii="Arial" w:hAnsi="Arial" w:cs="Arial"/>
          <w:bCs/>
        </w:rPr>
      </w:pPr>
      <w:r w:rsidRPr="00E54B73">
        <w:rPr>
          <w:rFonts w:ascii="Arial" w:hAnsi="Arial" w:cs="Arial"/>
          <w:bCs/>
          <w:sz w:val="22"/>
          <w:szCs w:val="22"/>
        </w:rPr>
        <w:lastRenderedPageBreak/>
        <w:t>Rozdział 5</w:t>
      </w:r>
    </w:p>
    <w:p w14:paraId="29E7B868" w14:textId="77777777" w:rsidR="00166B37" w:rsidRPr="00263D04" w:rsidRDefault="00C23078" w:rsidP="00C23078">
      <w:pPr>
        <w:pStyle w:val="Default"/>
        <w:spacing w:line="276" w:lineRule="auto"/>
        <w:jc w:val="center"/>
        <w:rPr>
          <w:rFonts w:ascii="Arial" w:hAnsi="Arial" w:cs="Arial"/>
        </w:rPr>
      </w:pPr>
      <w:r>
        <w:rPr>
          <w:rFonts w:ascii="Arial" w:eastAsia="Arial" w:hAnsi="Arial" w:cs="Arial"/>
          <w:b/>
          <w:sz w:val="22"/>
          <w:szCs w:val="22"/>
        </w:rPr>
        <w:t xml:space="preserve"> </w:t>
      </w:r>
      <w:r w:rsidR="00166B37" w:rsidRPr="00263D04">
        <w:rPr>
          <w:rFonts w:ascii="Arial" w:hAnsi="Arial" w:cs="Arial"/>
          <w:b/>
          <w:sz w:val="22"/>
          <w:szCs w:val="22"/>
        </w:rPr>
        <w:t>Przeniesienie ucznia do innej szkoły</w:t>
      </w:r>
    </w:p>
    <w:p w14:paraId="399A3BC8" w14:textId="77777777" w:rsidR="00166B37" w:rsidRPr="00263D04" w:rsidRDefault="00166B37" w:rsidP="00E54B73">
      <w:pPr>
        <w:pStyle w:val="Default"/>
        <w:spacing w:before="240" w:line="276" w:lineRule="auto"/>
        <w:ind w:firstLine="567"/>
        <w:jc w:val="both"/>
        <w:rPr>
          <w:rFonts w:ascii="Arial" w:hAnsi="Arial" w:cs="Arial"/>
        </w:rPr>
      </w:pPr>
      <w:r w:rsidRPr="00263D04">
        <w:rPr>
          <w:rFonts w:ascii="Arial" w:hAnsi="Arial" w:cs="Arial"/>
          <w:b/>
          <w:sz w:val="22"/>
          <w:szCs w:val="22"/>
        </w:rPr>
        <w:t>§ 82.</w:t>
      </w:r>
      <w:r w:rsidRPr="00263D04">
        <w:rPr>
          <w:rFonts w:ascii="Arial" w:hAnsi="Arial" w:cs="Arial"/>
          <w:sz w:val="22"/>
          <w:szCs w:val="22"/>
        </w:rPr>
        <w:t xml:space="preserve">1. Przeniesienie ucznia do innej szkoły może mieć miejsce </w:t>
      </w:r>
      <w:r w:rsidRPr="00263D04">
        <w:rPr>
          <w:rFonts w:ascii="Arial" w:eastAsia="Times New Roman" w:hAnsi="Arial" w:cs="Arial"/>
          <w:spacing w:val="-2"/>
          <w:sz w:val="22"/>
          <w:szCs w:val="22"/>
          <w:lang w:eastAsia="pl-PL"/>
        </w:rPr>
        <w:t>w szczególności</w:t>
      </w:r>
      <w:r w:rsidRPr="00263D04">
        <w:rPr>
          <w:rFonts w:ascii="Arial" w:eastAsia="Times New Roman" w:hAnsi="Arial" w:cs="Arial"/>
          <w:spacing w:val="-2"/>
          <w:sz w:val="22"/>
          <w:szCs w:val="22"/>
          <w:lang w:eastAsia="pl-PL"/>
        </w:rPr>
        <w:br/>
      </w:r>
      <w:r w:rsidRPr="00263D04">
        <w:rPr>
          <w:rFonts w:ascii="Arial" w:hAnsi="Arial" w:cs="Arial"/>
          <w:sz w:val="22"/>
          <w:szCs w:val="22"/>
        </w:rPr>
        <w:t>w przypadku:</w:t>
      </w:r>
    </w:p>
    <w:p w14:paraId="6CF444DD"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spacing w:val="-2"/>
          <w:lang w:eastAsia="pl-PL"/>
        </w:rPr>
        <w:t>gdy wyczerpano katalog możliwości oddziaływań wychowawczych tj.: upomnienie wychowawcy/dyrektora, nagana wychowawcy/dyrektora, a nie ma możliwości przeniesienia</w:t>
      </w:r>
      <w:r w:rsidRPr="00263D04">
        <w:rPr>
          <w:rFonts w:ascii="Arial" w:eastAsia="Times New Roman" w:hAnsi="Arial" w:cs="Arial"/>
          <w:spacing w:val="-3"/>
          <w:lang w:eastAsia="pl-PL"/>
        </w:rPr>
        <w:t xml:space="preserve"> ucznia do klasy </w:t>
      </w:r>
      <w:r w:rsidRPr="00263D04">
        <w:rPr>
          <w:rFonts w:ascii="Arial" w:eastAsia="Times New Roman" w:hAnsi="Arial" w:cs="Arial"/>
          <w:spacing w:val="-1"/>
          <w:lang w:eastAsia="pl-PL"/>
        </w:rPr>
        <w:t>równoległej;</w:t>
      </w:r>
    </w:p>
    <w:p w14:paraId="7202D0FC"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eastAsia="Times New Roman" w:hAnsi="Arial" w:cs="Arial"/>
          <w:lang w:eastAsia="pl-PL"/>
        </w:rPr>
        <w:t>u</w:t>
      </w:r>
      <w:r w:rsidRPr="00263D04">
        <w:rPr>
          <w:rFonts w:ascii="Arial" w:eastAsia="TimesNewRoman" w:hAnsi="Arial" w:cs="Arial"/>
          <w:lang w:eastAsia="pl-PL"/>
        </w:rPr>
        <w:t>ż</w:t>
      </w:r>
      <w:r w:rsidRPr="00263D04">
        <w:rPr>
          <w:rFonts w:ascii="Arial" w:eastAsia="Times New Roman" w:hAnsi="Arial" w:cs="Arial"/>
          <w:lang w:eastAsia="pl-PL"/>
        </w:rPr>
        <w:t xml:space="preserve">ywania lub posiadania narkotyków i innych </w:t>
      </w:r>
      <w:r w:rsidRPr="00263D04">
        <w:rPr>
          <w:rFonts w:ascii="Arial" w:eastAsia="TimesNewRoman" w:hAnsi="Arial" w:cs="Arial"/>
          <w:lang w:eastAsia="pl-PL"/>
        </w:rPr>
        <w:t>ś</w:t>
      </w:r>
      <w:r w:rsidRPr="00263D04">
        <w:rPr>
          <w:rFonts w:ascii="Arial" w:eastAsia="Times New Roman" w:hAnsi="Arial" w:cs="Arial"/>
          <w:lang w:eastAsia="pl-PL"/>
        </w:rPr>
        <w:t>rodków odurzaj</w:t>
      </w:r>
      <w:r w:rsidRPr="00263D04">
        <w:rPr>
          <w:rFonts w:ascii="Arial" w:eastAsia="TimesNewRoman" w:hAnsi="Arial" w:cs="Arial"/>
          <w:lang w:eastAsia="pl-PL"/>
        </w:rPr>
        <w:t>ą</w:t>
      </w:r>
      <w:r w:rsidRPr="00263D04">
        <w:rPr>
          <w:rFonts w:ascii="Arial" w:eastAsia="Times New Roman" w:hAnsi="Arial" w:cs="Arial"/>
          <w:lang w:eastAsia="pl-PL"/>
        </w:rPr>
        <w:t xml:space="preserve">cych na terenie szkoły </w:t>
      </w:r>
      <w:r w:rsidRPr="00263D04">
        <w:rPr>
          <w:rFonts w:ascii="Arial" w:eastAsia="Times New Roman" w:hAnsi="Arial" w:cs="Arial"/>
          <w:lang w:eastAsia="pl-PL"/>
        </w:rPr>
        <w:br/>
        <w:t>i w czasie zajęć pozaszkolnych organizowanych przez szkoł</w:t>
      </w:r>
      <w:r w:rsidRPr="00263D04">
        <w:rPr>
          <w:rFonts w:ascii="Arial" w:eastAsia="TimesNewRoman" w:hAnsi="Arial" w:cs="Arial"/>
          <w:lang w:eastAsia="pl-PL"/>
        </w:rPr>
        <w:t>ę;</w:t>
      </w:r>
    </w:p>
    <w:p w14:paraId="711859BE"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agresywnego zachowania wobec uczniów, nauczycieli lub innych pracowników szkoły;</w:t>
      </w:r>
    </w:p>
    <w:p w14:paraId="4E37B426"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umyślnego spowodowania uszkodzenia ciała uczniów, nauczycieli i innych pracowników szkoły;</w:t>
      </w:r>
    </w:p>
    <w:p w14:paraId="4A0705D2"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spowodowania zagrożenia zdrowia, życia i bezpieczeństwa swojego i innych;</w:t>
      </w:r>
    </w:p>
    <w:p w14:paraId="0A773856"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kradzieży, wymuszenia, przestępstw komputerowych, rozprowadzania narkotyków i innych środków odurzających oraz innych przestępstw ściganych z urzędu;</w:t>
      </w:r>
    </w:p>
    <w:p w14:paraId="1AB8F610"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fałszowania dokumentacji szkolnej lub jakiejkolwiek ingerencji w stan dokumentacji szkolnej, dokonywania przez ucznia wpisów, poprawek, zmian ocen;</w:t>
      </w:r>
    </w:p>
    <w:p w14:paraId="44C48DD7" w14:textId="77777777" w:rsidR="00166B37" w:rsidRPr="00263D04"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rPr>
      </w:pPr>
      <w:r w:rsidRPr="00263D04">
        <w:rPr>
          <w:rFonts w:ascii="Arial" w:hAnsi="Arial" w:cs="Arial"/>
        </w:rPr>
        <w:t xml:space="preserve">zachowania niezgodnego z ogólnie przyjętymi zasadami moralnymi i etycznymi, </w:t>
      </w:r>
      <w:r w:rsidRPr="00263D04">
        <w:rPr>
          <w:rFonts w:ascii="Arial" w:hAnsi="Arial" w:cs="Arial"/>
        </w:rPr>
        <w:br/>
        <w:t>w szczególności stosowanie wobec uczniów i nauczycieli zastraszania, nękania lub innych podobnych zachowań;</w:t>
      </w:r>
    </w:p>
    <w:p w14:paraId="43825CA1" w14:textId="77777777" w:rsidR="00166B37" w:rsidRPr="00F16F33" w:rsidRDefault="00166B37" w:rsidP="00C23078">
      <w:pPr>
        <w:widowControl w:val="0"/>
        <w:numPr>
          <w:ilvl w:val="0"/>
          <w:numId w:val="33"/>
        </w:numPr>
        <w:shd w:val="clear" w:color="auto" w:fill="FFFFFF"/>
        <w:suppressAutoHyphens w:val="0"/>
        <w:overflowPunct w:val="0"/>
        <w:autoSpaceDE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innych drastycznych naruszeń postanowień statutu.</w:t>
      </w:r>
    </w:p>
    <w:p w14:paraId="7B285910" w14:textId="2790CC3E" w:rsidR="00166B37" w:rsidRPr="00F16F33" w:rsidRDefault="00166B37" w:rsidP="00C23078">
      <w:pPr>
        <w:pStyle w:val="Akapitzlist"/>
        <w:widowControl w:val="0"/>
        <w:numPr>
          <w:ilvl w:val="0"/>
          <w:numId w:val="10"/>
        </w:numPr>
        <w:shd w:val="clear" w:color="auto" w:fill="FFFFFF"/>
        <w:suppressAutoHyphens w:val="0"/>
        <w:overflowPunct w:val="0"/>
        <w:autoSpaceDE w:val="0"/>
        <w:spacing w:after="0"/>
        <w:ind w:left="0" w:firstLine="567"/>
        <w:jc w:val="both"/>
        <w:textAlignment w:val="auto"/>
        <w:rPr>
          <w:rFonts w:ascii="Arial" w:hAnsi="Arial" w:cs="Arial"/>
          <w:color w:val="000000" w:themeColor="text1"/>
        </w:rPr>
      </w:pPr>
      <w:r w:rsidRPr="00F16F33">
        <w:rPr>
          <w:rFonts w:ascii="Arial" w:hAnsi="Arial" w:cs="Arial"/>
          <w:color w:val="000000" w:themeColor="text1"/>
          <w:lang w:eastAsia="pl-PL"/>
        </w:rPr>
        <w:t>W przypadku wyczerpania wszelkich oddziaływań wychowawczych oraz braku poprawy</w:t>
      </w:r>
      <w:r w:rsidR="00C23078" w:rsidRPr="00F16F33">
        <w:rPr>
          <w:rFonts w:ascii="Arial" w:hAnsi="Arial" w:cs="Arial"/>
          <w:color w:val="000000" w:themeColor="text1"/>
          <w:lang w:eastAsia="pl-PL"/>
        </w:rPr>
        <w:t xml:space="preserve"> </w:t>
      </w:r>
      <w:r w:rsidRPr="00F16F33">
        <w:rPr>
          <w:rFonts w:ascii="Arial" w:hAnsi="Arial" w:cs="Arial"/>
          <w:color w:val="000000" w:themeColor="text1"/>
          <w:lang w:eastAsia="pl-PL"/>
        </w:rPr>
        <w:t>zachowania ucznia wychowawca oddziału zwraca się do dyrektora z uzasadnionym wnioskiem</w:t>
      </w:r>
      <w:r w:rsidR="00C23078" w:rsidRPr="00F16F33">
        <w:rPr>
          <w:rFonts w:ascii="Arial" w:hAnsi="Arial" w:cs="Arial"/>
          <w:color w:val="000000" w:themeColor="text1"/>
          <w:lang w:eastAsia="pl-PL"/>
        </w:rPr>
        <w:t xml:space="preserve"> </w:t>
      </w:r>
      <w:r w:rsidR="00F16F33" w:rsidRPr="00F16F33">
        <w:rPr>
          <w:rFonts w:ascii="Arial" w:hAnsi="Arial" w:cs="Arial"/>
          <w:color w:val="000000" w:themeColor="text1"/>
          <w:lang w:eastAsia="pl-PL"/>
        </w:rPr>
        <w:br/>
      </w:r>
      <w:r w:rsidRPr="00F16F33">
        <w:rPr>
          <w:rFonts w:ascii="Arial" w:hAnsi="Arial" w:cs="Arial"/>
          <w:color w:val="000000" w:themeColor="text1"/>
          <w:lang w:eastAsia="pl-PL"/>
        </w:rPr>
        <w:t>o podjęcie działań zmierzających do przeniesienia ucznia do innej szkoły.</w:t>
      </w:r>
    </w:p>
    <w:p w14:paraId="55EDAD14" w14:textId="4851D337" w:rsidR="00166B37" w:rsidRPr="00F16F33" w:rsidRDefault="00166B37" w:rsidP="00C23078">
      <w:pPr>
        <w:pStyle w:val="Akapitzlist"/>
        <w:numPr>
          <w:ilvl w:val="0"/>
          <w:numId w:val="10"/>
        </w:numPr>
        <w:tabs>
          <w:tab w:val="left" w:pos="567"/>
          <w:tab w:val="left" w:pos="851"/>
        </w:tabs>
        <w:autoSpaceDE w:val="0"/>
        <w:spacing w:after="0"/>
        <w:ind w:left="0" w:firstLine="567"/>
        <w:jc w:val="both"/>
        <w:rPr>
          <w:rFonts w:ascii="Arial" w:hAnsi="Arial" w:cs="Arial"/>
          <w:color w:val="000000" w:themeColor="text1"/>
        </w:rPr>
      </w:pPr>
      <w:r w:rsidRPr="00F16F33">
        <w:rPr>
          <w:rFonts w:ascii="Arial" w:hAnsi="Arial" w:cs="Arial"/>
          <w:color w:val="000000" w:themeColor="text1"/>
          <w:lang w:eastAsia="pl-PL"/>
        </w:rPr>
        <w:t xml:space="preserve">Dyrektor występuje z wnioskiem, o przeniesienie ucznia do innej szkoły, do Kuratora Oświaty, po uprzednim zasięgnięciu opinii pedagoga szkolnego i samorządu uczniowskiego </w:t>
      </w:r>
      <w:r w:rsidR="00F16F33">
        <w:rPr>
          <w:rFonts w:ascii="Arial" w:hAnsi="Arial" w:cs="Arial"/>
          <w:color w:val="000000" w:themeColor="text1"/>
          <w:lang w:eastAsia="pl-PL"/>
        </w:rPr>
        <w:br/>
      </w:r>
      <w:r w:rsidRPr="00F16F33">
        <w:rPr>
          <w:rFonts w:ascii="Arial" w:hAnsi="Arial" w:cs="Arial"/>
          <w:color w:val="000000" w:themeColor="text1"/>
          <w:lang w:eastAsia="pl-PL"/>
        </w:rPr>
        <w:t>z zastrzeżeniem, że opinie te nie są wiążące dla dyrektora.</w:t>
      </w:r>
    </w:p>
    <w:p w14:paraId="1A15B242" w14:textId="77777777" w:rsidR="00E54B73" w:rsidRPr="00F16F33" w:rsidRDefault="00E54B73" w:rsidP="00E54B73">
      <w:pPr>
        <w:tabs>
          <w:tab w:val="left" w:pos="0"/>
        </w:tabs>
        <w:spacing w:after="0"/>
        <w:ind w:firstLine="567"/>
        <w:jc w:val="both"/>
        <w:rPr>
          <w:rFonts w:ascii="Arial" w:hAnsi="Arial" w:cs="Arial"/>
          <w:color w:val="000000" w:themeColor="text1"/>
        </w:rPr>
      </w:pPr>
      <w:bookmarkStart w:id="68" w:name="_Hlk209529548"/>
      <w:r w:rsidRPr="00F16F33">
        <w:rPr>
          <w:rFonts w:ascii="Arial" w:hAnsi="Arial" w:cs="Arial"/>
          <w:color w:val="000000" w:themeColor="text1"/>
        </w:rPr>
        <w:t>3a. Wyniki w nauce nie mogą być podstawą do wnioskowania o przeniesienie do innej szkoły</w:t>
      </w:r>
      <w:bookmarkEnd w:id="68"/>
      <w:r w:rsidRPr="00F16F33">
        <w:rPr>
          <w:rFonts w:ascii="Arial" w:hAnsi="Arial" w:cs="Arial"/>
          <w:color w:val="000000" w:themeColor="text1"/>
        </w:rPr>
        <w:t>.</w:t>
      </w:r>
    </w:p>
    <w:p w14:paraId="4D644739" w14:textId="77777777" w:rsidR="00166B37" w:rsidRPr="00F16F33" w:rsidRDefault="00166B37" w:rsidP="00C23078">
      <w:pPr>
        <w:pStyle w:val="Akapitzlist"/>
        <w:numPr>
          <w:ilvl w:val="0"/>
          <w:numId w:val="10"/>
        </w:numPr>
        <w:tabs>
          <w:tab w:val="left" w:pos="567"/>
          <w:tab w:val="left" w:pos="851"/>
        </w:tabs>
        <w:autoSpaceDE w:val="0"/>
        <w:spacing w:after="0"/>
        <w:ind w:left="0" w:firstLine="567"/>
        <w:jc w:val="both"/>
        <w:rPr>
          <w:rFonts w:ascii="Arial" w:hAnsi="Arial" w:cs="Arial"/>
          <w:color w:val="000000" w:themeColor="text1"/>
        </w:rPr>
      </w:pPr>
      <w:r w:rsidRPr="00F16F33">
        <w:rPr>
          <w:rFonts w:ascii="Arial" w:hAnsi="Arial" w:cs="Arial"/>
          <w:color w:val="000000" w:themeColor="text1"/>
          <w:lang w:eastAsia="pl-PL"/>
        </w:rPr>
        <w:t>Uczeń ma prawo wskazać swojego rzecznika obrony, może to być wychowawca, pedagog szkolny lub inny nauczyciel.</w:t>
      </w:r>
    </w:p>
    <w:p w14:paraId="1B0D26DB" w14:textId="77777777" w:rsidR="00166B37" w:rsidRPr="00F16F33" w:rsidRDefault="00166B37" w:rsidP="00C23078">
      <w:pPr>
        <w:pStyle w:val="Akapitzlist"/>
        <w:numPr>
          <w:ilvl w:val="0"/>
          <w:numId w:val="10"/>
        </w:numPr>
        <w:tabs>
          <w:tab w:val="left" w:pos="567"/>
          <w:tab w:val="left" w:pos="851"/>
        </w:tabs>
        <w:autoSpaceDE w:val="0"/>
        <w:spacing w:after="0"/>
        <w:ind w:left="0" w:firstLine="567"/>
        <w:jc w:val="both"/>
        <w:rPr>
          <w:rFonts w:ascii="Arial" w:hAnsi="Arial" w:cs="Arial"/>
          <w:color w:val="000000" w:themeColor="text1"/>
        </w:rPr>
      </w:pPr>
      <w:r w:rsidRPr="00F16F33">
        <w:rPr>
          <w:rFonts w:ascii="Arial" w:hAnsi="Arial" w:cs="Arial"/>
          <w:color w:val="000000" w:themeColor="text1"/>
          <w:lang w:eastAsia="pl-PL"/>
        </w:rPr>
        <w:t>W celu podjęcia decyzji o przeniesieniu ucznia do innej szkoły, dyrektor szkoły przeprowadza rozmowę ze wszystkimi zainteresowanymi osobami: uczniem, jego rodzicami, rzecznikiem obrony.</w:t>
      </w:r>
    </w:p>
    <w:p w14:paraId="62986E88" w14:textId="77777777" w:rsidR="00166B37" w:rsidRPr="00F16F33" w:rsidRDefault="00166B37" w:rsidP="00C23078">
      <w:pPr>
        <w:pStyle w:val="Akapitzlist"/>
        <w:numPr>
          <w:ilvl w:val="0"/>
          <w:numId w:val="10"/>
        </w:numPr>
        <w:tabs>
          <w:tab w:val="left" w:pos="567"/>
        </w:tabs>
        <w:autoSpaceDE w:val="0"/>
        <w:spacing w:after="0"/>
        <w:ind w:left="0" w:firstLine="567"/>
        <w:jc w:val="both"/>
        <w:rPr>
          <w:rFonts w:ascii="Arial" w:hAnsi="Arial" w:cs="Arial"/>
          <w:color w:val="000000" w:themeColor="text1"/>
        </w:rPr>
      </w:pPr>
      <w:r w:rsidRPr="00F16F33">
        <w:rPr>
          <w:rFonts w:ascii="Arial" w:hAnsi="Arial" w:cs="Arial"/>
          <w:color w:val="000000" w:themeColor="text1"/>
          <w:lang w:eastAsia="pl-PL"/>
        </w:rPr>
        <w:t>Jeżeli przeniesienie ucznia jest uzasadnione, dyrektor szkoły występuje do kuratora oświaty z wnioskiem o przeniesienie ucznia.</w:t>
      </w:r>
      <w:r w:rsidR="00E54B73" w:rsidRPr="00F16F33">
        <w:rPr>
          <w:rFonts w:ascii="Arial" w:hAnsi="Arial" w:cs="Arial"/>
          <w:color w:val="000000" w:themeColor="text1"/>
          <w:lang w:eastAsia="pl-PL"/>
        </w:rPr>
        <w:t xml:space="preserve"> </w:t>
      </w:r>
    </w:p>
    <w:p w14:paraId="0CD5427B" w14:textId="77777777" w:rsidR="00166B37" w:rsidRPr="00F16F33" w:rsidRDefault="00166B37" w:rsidP="00C23078">
      <w:pPr>
        <w:pStyle w:val="Akapitzlist"/>
        <w:numPr>
          <w:ilvl w:val="0"/>
          <w:numId w:val="10"/>
        </w:numPr>
        <w:tabs>
          <w:tab w:val="left" w:pos="567"/>
        </w:tabs>
        <w:autoSpaceDE w:val="0"/>
        <w:spacing w:after="0"/>
        <w:ind w:left="0" w:firstLine="567"/>
        <w:jc w:val="both"/>
        <w:rPr>
          <w:rFonts w:ascii="Arial" w:hAnsi="Arial" w:cs="Arial"/>
          <w:color w:val="000000" w:themeColor="text1"/>
        </w:rPr>
      </w:pPr>
      <w:bookmarkStart w:id="69" w:name="_Hlk209529610"/>
      <w:r w:rsidRPr="00F16F33">
        <w:rPr>
          <w:rFonts w:ascii="Arial" w:hAnsi="Arial" w:cs="Arial"/>
          <w:color w:val="000000" w:themeColor="text1"/>
          <w:lang w:eastAsia="pl-PL"/>
        </w:rPr>
        <w:t xml:space="preserve">Uczeń i jego rodzice mają prawo wglądu do dokumentacji szkolnej, na </w:t>
      </w:r>
      <w:r w:rsidR="00E54B73" w:rsidRPr="00F16F33">
        <w:rPr>
          <w:rFonts w:ascii="Arial" w:hAnsi="Arial" w:cs="Arial"/>
          <w:color w:val="000000" w:themeColor="text1"/>
          <w:lang w:eastAsia="pl-PL"/>
        </w:rPr>
        <w:t>podstawie,</w:t>
      </w:r>
      <w:r w:rsidRPr="00F16F33">
        <w:rPr>
          <w:rFonts w:ascii="Arial" w:hAnsi="Arial" w:cs="Arial"/>
          <w:color w:val="000000" w:themeColor="text1"/>
          <w:lang w:eastAsia="pl-PL"/>
        </w:rPr>
        <w:t xml:space="preserve"> której podjęto decyzję o przeniesieniu ucznia do innej szkoły.</w:t>
      </w:r>
      <w:r w:rsidR="00E54B73" w:rsidRPr="00F16F33">
        <w:rPr>
          <w:rFonts w:ascii="Arial" w:hAnsi="Arial" w:cs="Arial"/>
          <w:color w:val="000000" w:themeColor="text1"/>
          <w:lang w:eastAsia="pl-PL"/>
        </w:rPr>
        <w:t xml:space="preserve"> Uczniowi przysługuje prawo do odwołania się od decyzji do organu wskazanego w pouczeniu zawartym w decyzji w terminie 14 dni od jej doręczenia</w:t>
      </w:r>
      <w:bookmarkEnd w:id="69"/>
      <w:r w:rsidR="00E54B73" w:rsidRPr="00F16F33">
        <w:rPr>
          <w:rFonts w:ascii="Arial" w:hAnsi="Arial" w:cs="Arial"/>
          <w:color w:val="000000" w:themeColor="text1"/>
          <w:lang w:eastAsia="pl-PL"/>
        </w:rPr>
        <w:t>.</w:t>
      </w:r>
    </w:p>
    <w:p w14:paraId="6C6431D0" w14:textId="0620C0D9" w:rsidR="00166B37" w:rsidRPr="00F16F33" w:rsidRDefault="00166B37" w:rsidP="00C23078">
      <w:pPr>
        <w:pStyle w:val="Akapitzlist"/>
        <w:numPr>
          <w:ilvl w:val="0"/>
          <w:numId w:val="10"/>
        </w:numPr>
        <w:tabs>
          <w:tab w:val="left" w:pos="567"/>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 xml:space="preserve">W przypadku ucznia, który ukończył 18 lat i opuszczał zajęcia bez usprawiedliwienia, bądź nie rokuje, że ukończy szkołę w danym roku szkolnym, rada pedagogiczna podejmuje decyzję </w:t>
      </w:r>
      <w:r w:rsidR="00F16F33" w:rsidRPr="00F16F33">
        <w:rPr>
          <w:rFonts w:ascii="Arial" w:hAnsi="Arial" w:cs="Arial"/>
          <w:color w:val="000000" w:themeColor="text1"/>
        </w:rPr>
        <w:br/>
      </w:r>
      <w:r w:rsidRPr="00F16F33">
        <w:rPr>
          <w:rFonts w:ascii="Arial" w:hAnsi="Arial" w:cs="Arial"/>
          <w:color w:val="000000" w:themeColor="text1"/>
        </w:rPr>
        <w:t>o skreśleniu go z listy uczniów.</w:t>
      </w:r>
    </w:p>
    <w:p w14:paraId="5AD7DD31" w14:textId="77777777" w:rsidR="00E54B73" w:rsidRPr="00F16F33" w:rsidRDefault="00E54B73" w:rsidP="00E54B73">
      <w:pPr>
        <w:pStyle w:val="Akapitzlist"/>
        <w:numPr>
          <w:ilvl w:val="0"/>
          <w:numId w:val="10"/>
        </w:numPr>
        <w:tabs>
          <w:tab w:val="left" w:pos="567"/>
        </w:tabs>
        <w:autoSpaceDE w:val="0"/>
        <w:spacing w:after="0"/>
        <w:ind w:left="0" w:firstLine="567"/>
        <w:jc w:val="both"/>
        <w:rPr>
          <w:rFonts w:ascii="Arial" w:hAnsi="Arial" w:cs="Arial"/>
          <w:color w:val="000000" w:themeColor="text1"/>
        </w:rPr>
      </w:pPr>
      <w:bookmarkStart w:id="70" w:name="_Hlk209529712"/>
      <w:r w:rsidRPr="00F16F33">
        <w:rPr>
          <w:rFonts w:ascii="Arial" w:hAnsi="Arial" w:cs="Arial"/>
          <w:color w:val="000000" w:themeColor="text1"/>
        </w:rPr>
        <w:t>W trakcie całego postępowania odwoławczego uczeń ma prawo uczęszczać na zajęcia do czasu otrzymania ostatecznej decyzji</w:t>
      </w:r>
      <w:bookmarkEnd w:id="70"/>
      <w:r w:rsidRPr="00F16F33">
        <w:rPr>
          <w:rFonts w:ascii="Arial" w:hAnsi="Arial" w:cs="Arial"/>
          <w:color w:val="000000" w:themeColor="text1"/>
        </w:rPr>
        <w:t>.</w:t>
      </w:r>
    </w:p>
    <w:p w14:paraId="264D788B" w14:textId="77777777" w:rsidR="00E54B73" w:rsidRPr="00F16F33" w:rsidRDefault="00E54B73" w:rsidP="00C23078">
      <w:pPr>
        <w:suppressAutoHyphens w:val="0"/>
        <w:spacing w:after="0"/>
        <w:jc w:val="center"/>
        <w:textAlignment w:val="auto"/>
        <w:rPr>
          <w:rFonts w:ascii="Arial" w:hAnsi="Arial" w:cs="Arial"/>
          <w:b/>
          <w:color w:val="000000" w:themeColor="text1"/>
          <w:lang w:eastAsia="pl-PL"/>
        </w:rPr>
      </w:pPr>
      <w:r>
        <w:rPr>
          <w:rFonts w:ascii="Arial" w:hAnsi="Arial" w:cs="Arial"/>
          <w:b/>
          <w:lang w:eastAsia="pl-PL"/>
        </w:rPr>
        <w:br w:type="page"/>
      </w:r>
      <w:r w:rsidR="00166B37" w:rsidRPr="00F16F33">
        <w:rPr>
          <w:rFonts w:ascii="Arial" w:hAnsi="Arial" w:cs="Arial"/>
          <w:b/>
          <w:color w:val="000000" w:themeColor="text1"/>
          <w:lang w:eastAsia="pl-PL"/>
        </w:rPr>
        <w:lastRenderedPageBreak/>
        <w:t xml:space="preserve">DZIAŁ VIII </w:t>
      </w:r>
    </w:p>
    <w:p w14:paraId="40DD56B3" w14:textId="77777777" w:rsidR="00877307" w:rsidRPr="00F16F33" w:rsidRDefault="00877307" w:rsidP="00877307">
      <w:pPr>
        <w:pStyle w:val="paragraf"/>
        <w:spacing w:before="0"/>
        <w:ind w:firstLine="0"/>
        <w:jc w:val="center"/>
        <w:rPr>
          <w:rFonts w:ascii="Arial" w:hAnsi="Arial" w:cs="Arial"/>
          <w:color w:val="000000" w:themeColor="text1"/>
          <w:sz w:val="22"/>
          <w:szCs w:val="22"/>
        </w:rPr>
      </w:pPr>
      <w:bookmarkStart w:id="71" w:name="_Hlk209529902"/>
      <w:r w:rsidRPr="00F16F33">
        <w:rPr>
          <w:rFonts w:ascii="Arial" w:hAnsi="Arial" w:cs="Arial"/>
          <w:color w:val="000000" w:themeColor="text1"/>
          <w:sz w:val="22"/>
          <w:szCs w:val="22"/>
        </w:rPr>
        <w:t>ORGANIZACJA ZAJĘĆ Z WYKORZYSTANIEM METOD I TECHNIK NA ODLEGŁOŚĆ</w:t>
      </w:r>
      <w:bookmarkEnd w:id="71"/>
    </w:p>
    <w:p w14:paraId="0653FB21" w14:textId="77777777" w:rsidR="00877307" w:rsidRPr="00F16F33" w:rsidRDefault="00877307" w:rsidP="00877307">
      <w:pPr>
        <w:pStyle w:val="Styl1"/>
        <w:spacing w:after="0" w:line="276" w:lineRule="auto"/>
        <w:rPr>
          <w:rFonts w:ascii="Arial" w:hAnsi="Arial" w:cs="Arial"/>
          <w:bCs/>
          <w:color w:val="000000" w:themeColor="text1"/>
          <w:sz w:val="22"/>
          <w:szCs w:val="22"/>
        </w:rPr>
      </w:pPr>
      <w:bookmarkStart w:id="72" w:name="_Hlk209530013"/>
      <w:r w:rsidRPr="00F16F33">
        <w:rPr>
          <w:rFonts w:ascii="Arial" w:hAnsi="Arial" w:cs="Arial"/>
          <w:color w:val="000000" w:themeColor="text1"/>
          <w:sz w:val="22"/>
          <w:szCs w:val="22"/>
        </w:rPr>
        <w:t xml:space="preserve">§ 83. </w:t>
      </w:r>
      <w:r w:rsidRPr="00F16F33">
        <w:rPr>
          <w:rFonts w:ascii="Arial" w:hAnsi="Arial" w:cs="Arial"/>
          <w:b w:val="0"/>
          <w:bCs/>
          <w:color w:val="000000" w:themeColor="text1"/>
          <w:sz w:val="22"/>
          <w:szCs w:val="22"/>
        </w:rPr>
        <w:t xml:space="preserve">1. </w:t>
      </w:r>
      <w:r w:rsidRPr="00F16F33">
        <w:rPr>
          <w:rFonts w:ascii="Arial" w:hAnsi="Arial" w:cs="Arial"/>
          <w:b w:val="0"/>
          <w:color w:val="000000" w:themeColor="text1"/>
          <w:sz w:val="22"/>
          <w:szCs w:val="22"/>
        </w:rPr>
        <w:t>W związku z zawieszeniem zajęć, o którym mowa w § 7a dyrektor szkoły może wdrożyć jeden z wariantów kształcenia:</w:t>
      </w:r>
    </w:p>
    <w:p w14:paraId="5ED5DC41" w14:textId="77777777" w:rsidR="00877307" w:rsidRPr="00F16F33" w:rsidRDefault="00877307" w:rsidP="0066481B">
      <w:pPr>
        <w:pStyle w:val="paragraf2"/>
        <w:numPr>
          <w:ilvl w:val="0"/>
          <w:numId w:val="239"/>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wariant mieszany (hybrydowy) - organizowanie jednocześnie zajęć w formie tradycyjnej na terenie jednostki oraz w formie kształcenia na odległość;</w:t>
      </w:r>
    </w:p>
    <w:p w14:paraId="4D6F9D74" w14:textId="77777777" w:rsidR="00877307" w:rsidRPr="00F16F33" w:rsidRDefault="00877307" w:rsidP="0066481B">
      <w:pPr>
        <w:pStyle w:val="paragraf2"/>
        <w:numPr>
          <w:ilvl w:val="0"/>
          <w:numId w:val="239"/>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wariant zdalny - organizowanie zajęć w formie kształcenia na odległość.</w:t>
      </w:r>
    </w:p>
    <w:p w14:paraId="4DF83DF0" w14:textId="77777777" w:rsidR="00877307" w:rsidRPr="00F16F33" w:rsidRDefault="00877307" w:rsidP="0066481B">
      <w:pPr>
        <w:pStyle w:val="paragraf2"/>
        <w:numPr>
          <w:ilvl w:val="3"/>
          <w:numId w:val="247"/>
        </w:numPr>
        <w:suppressAutoHyphens/>
        <w:spacing w:before="0" w:after="0" w:line="276" w:lineRule="auto"/>
        <w:ind w:left="0" w:firstLine="425"/>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Kształcenie na odległość to zajęcia prowadzone przez nauczycieli online (w czasie rzeczywistym), indywidualna praca ucznia z materiałami przekazanymi czy też wskazanymi przez nauczyciela i według jego wskazówek, oraz inne formy nauki ucznia (w tym wykonywanie ćwiczeń, prezentacji).</w:t>
      </w:r>
    </w:p>
    <w:p w14:paraId="476CEF03" w14:textId="77777777" w:rsidR="00877307" w:rsidRPr="00F16F33" w:rsidRDefault="00877307" w:rsidP="0066481B">
      <w:pPr>
        <w:pStyle w:val="paragraf2"/>
        <w:numPr>
          <w:ilvl w:val="3"/>
          <w:numId w:val="247"/>
        </w:numPr>
        <w:suppressAutoHyphens/>
        <w:spacing w:before="0" w:after="0" w:line="276" w:lineRule="auto"/>
        <w:ind w:left="0" w:firstLine="425"/>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W celu zróżnicowania form pracy zajęcia z uczniami będą prowadzone również w sposób asynchroniczny. Nauczyciel udostępnia materiały, a uczniowie wykonują zadania w czasie odroczonym.</w:t>
      </w:r>
    </w:p>
    <w:p w14:paraId="391A233A" w14:textId="6B6D70C6" w:rsidR="00877307" w:rsidRPr="00F16F33" w:rsidRDefault="00877307" w:rsidP="0066481B">
      <w:pPr>
        <w:pStyle w:val="paragraf2"/>
        <w:numPr>
          <w:ilvl w:val="3"/>
          <w:numId w:val="247"/>
        </w:numPr>
        <w:suppressAutoHyphens/>
        <w:spacing w:before="0" w:after="0" w:line="276" w:lineRule="auto"/>
        <w:ind w:left="0" w:firstLine="425"/>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 xml:space="preserve">W okresie czasowego ograniczenia funkcjonowania szkoły (zawieszenia zajęć) Dyrektor </w:t>
      </w:r>
      <w:r w:rsidR="00F16F33" w:rsidRPr="00F16F33">
        <w:rPr>
          <w:rFonts w:ascii="Arial" w:hAnsi="Arial" w:cs="Arial"/>
          <w:b w:val="0"/>
          <w:bCs/>
          <w:color w:val="000000" w:themeColor="text1"/>
          <w:sz w:val="22"/>
          <w:szCs w:val="22"/>
        </w:rPr>
        <w:br/>
      </w:r>
      <w:r w:rsidRPr="00F16F33">
        <w:rPr>
          <w:rFonts w:ascii="Arial" w:hAnsi="Arial" w:cs="Arial"/>
          <w:b w:val="0"/>
          <w:bCs/>
          <w:color w:val="000000" w:themeColor="text1"/>
          <w:sz w:val="22"/>
          <w:szCs w:val="22"/>
        </w:rPr>
        <w:t>o sposobie realizacji zajęć z wykorzystaniem metod i technik kształcenia na odległość informuje organ prowadzący i organ sprawujący nadzór pedagogiczny.</w:t>
      </w:r>
    </w:p>
    <w:p w14:paraId="3AC63971" w14:textId="77777777" w:rsidR="00877307" w:rsidRPr="00F16F33" w:rsidRDefault="00877307" w:rsidP="0066481B">
      <w:pPr>
        <w:pStyle w:val="paragraf2"/>
        <w:numPr>
          <w:ilvl w:val="3"/>
          <w:numId w:val="247"/>
        </w:numPr>
        <w:suppressAutoHyphens/>
        <w:spacing w:before="0" w:after="0" w:line="276" w:lineRule="auto"/>
        <w:ind w:left="0" w:firstLine="425"/>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Odstąpienie od zorganizowania nauczania z wykorzystaniem metod i technik kształcenia na odległość wymaga uzyskania zgody organu prowadzącego oraz pozytywnej opinii organu sprawującego nadzór pedagogiczny</w:t>
      </w:r>
      <w:bookmarkEnd w:id="72"/>
      <w:r w:rsidRPr="00F16F33">
        <w:rPr>
          <w:rFonts w:ascii="Arial" w:hAnsi="Arial" w:cs="Arial"/>
          <w:b w:val="0"/>
          <w:bCs/>
          <w:color w:val="000000" w:themeColor="text1"/>
          <w:sz w:val="22"/>
          <w:szCs w:val="22"/>
        </w:rPr>
        <w:t>.</w:t>
      </w:r>
    </w:p>
    <w:p w14:paraId="619687EE" w14:textId="77777777" w:rsidR="00877307" w:rsidRPr="00F16F33" w:rsidRDefault="00877307" w:rsidP="00877307">
      <w:pPr>
        <w:pStyle w:val="Styl1"/>
        <w:spacing w:after="0" w:line="276" w:lineRule="auto"/>
        <w:rPr>
          <w:rFonts w:ascii="Arial" w:hAnsi="Arial" w:cs="Arial"/>
          <w:b w:val="0"/>
          <w:bCs/>
          <w:color w:val="000000" w:themeColor="text1"/>
          <w:sz w:val="22"/>
          <w:szCs w:val="22"/>
        </w:rPr>
      </w:pPr>
      <w:bookmarkStart w:id="73" w:name="_Hlk209530165"/>
      <w:r w:rsidRPr="00F16F33">
        <w:rPr>
          <w:rFonts w:ascii="Arial" w:hAnsi="Arial" w:cs="Arial"/>
          <w:color w:val="000000" w:themeColor="text1"/>
          <w:sz w:val="22"/>
          <w:szCs w:val="22"/>
        </w:rPr>
        <w:t xml:space="preserve">§ 83a. </w:t>
      </w:r>
      <w:r w:rsidRPr="00F16F33">
        <w:rPr>
          <w:rFonts w:ascii="Arial" w:hAnsi="Arial" w:cs="Arial"/>
          <w:b w:val="0"/>
          <w:bCs/>
          <w:color w:val="000000" w:themeColor="text1"/>
          <w:sz w:val="22"/>
          <w:szCs w:val="22"/>
        </w:rPr>
        <w:t xml:space="preserve">1. </w:t>
      </w:r>
      <w:r w:rsidRPr="00F16F33">
        <w:rPr>
          <w:rFonts w:ascii="Arial" w:hAnsi="Arial" w:cs="Arial"/>
          <w:b w:val="0"/>
          <w:bCs/>
          <w:color w:val="000000" w:themeColor="text1"/>
          <w:sz w:val="22"/>
          <w:szCs w:val="22"/>
          <w:lang w:eastAsia="pl-PL"/>
        </w:rPr>
        <w:t xml:space="preserve">Zdalna realizacja treści z podstawy programowej odbywa się z wykorzystaniem narzędzi wskazanych przez nauczyciela, są to w szczególności: </w:t>
      </w:r>
    </w:p>
    <w:p w14:paraId="66E9942B" w14:textId="77777777" w:rsidR="00877307" w:rsidRPr="00F16F33" w:rsidRDefault="00877307" w:rsidP="0066481B">
      <w:pPr>
        <w:numPr>
          <w:ilvl w:val="0"/>
          <w:numId w:val="248"/>
        </w:numPr>
        <w:tabs>
          <w:tab w:val="left" w:pos="284"/>
          <w:tab w:val="left" w:pos="426"/>
        </w:tabs>
        <w:suppressAutoHyphens w:val="0"/>
        <w:spacing w:after="0"/>
        <w:jc w:val="both"/>
        <w:textAlignment w:val="auto"/>
        <w:rPr>
          <w:rFonts w:ascii="Arial" w:hAnsi="Arial" w:cs="Arial"/>
          <w:color w:val="000000" w:themeColor="text1"/>
          <w:lang w:eastAsia="pl-PL"/>
        </w:rPr>
      </w:pPr>
      <w:r w:rsidRPr="00F16F33">
        <w:rPr>
          <w:rFonts w:ascii="Arial" w:hAnsi="Arial" w:cs="Arial"/>
          <w:color w:val="000000" w:themeColor="text1"/>
          <w:lang w:eastAsia="pl-PL"/>
        </w:rPr>
        <w:t>dziennik elektroniczny Librus;</w:t>
      </w:r>
    </w:p>
    <w:p w14:paraId="29E6263D" w14:textId="77777777" w:rsidR="00877307" w:rsidRPr="00F16F33" w:rsidRDefault="00877307" w:rsidP="0066481B">
      <w:pPr>
        <w:numPr>
          <w:ilvl w:val="0"/>
          <w:numId w:val="248"/>
        </w:numPr>
        <w:tabs>
          <w:tab w:val="left" w:pos="284"/>
          <w:tab w:val="left" w:pos="426"/>
        </w:tabs>
        <w:suppressAutoHyphens w:val="0"/>
        <w:spacing w:after="0"/>
        <w:jc w:val="both"/>
        <w:textAlignment w:val="auto"/>
        <w:rPr>
          <w:rFonts w:ascii="Arial" w:hAnsi="Arial" w:cs="Arial"/>
          <w:color w:val="000000" w:themeColor="text1"/>
          <w:lang w:eastAsia="pl-PL"/>
        </w:rPr>
      </w:pPr>
      <w:r w:rsidRPr="00F16F33">
        <w:rPr>
          <w:rFonts w:ascii="Arial" w:hAnsi="Arial" w:cs="Arial"/>
          <w:color w:val="000000" w:themeColor="text1"/>
          <w:lang w:eastAsia="pl-PL"/>
        </w:rPr>
        <w:t xml:space="preserve">platforma edukacyjna Classroom, Zoom, Google </w:t>
      </w:r>
      <w:proofErr w:type="spellStart"/>
      <w:r w:rsidRPr="00F16F33">
        <w:rPr>
          <w:rFonts w:ascii="Arial" w:hAnsi="Arial" w:cs="Arial"/>
          <w:color w:val="000000" w:themeColor="text1"/>
          <w:lang w:eastAsia="pl-PL"/>
        </w:rPr>
        <w:t>Meet</w:t>
      </w:r>
      <w:proofErr w:type="spellEnd"/>
      <w:r w:rsidRPr="00F16F33">
        <w:rPr>
          <w:rFonts w:ascii="Arial" w:hAnsi="Arial" w:cs="Arial"/>
          <w:color w:val="000000" w:themeColor="text1"/>
          <w:lang w:eastAsia="pl-PL"/>
        </w:rPr>
        <w:t>;</w:t>
      </w:r>
    </w:p>
    <w:p w14:paraId="7D55CC38" w14:textId="77777777" w:rsidR="00877307" w:rsidRPr="00F16F33" w:rsidRDefault="00877307" w:rsidP="0066481B">
      <w:pPr>
        <w:numPr>
          <w:ilvl w:val="0"/>
          <w:numId w:val="248"/>
        </w:numPr>
        <w:tabs>
          <w:tab w:val="left" w:pos="284"/>
          <w:tab w:val="left" w:pos="426"/>
        </w:tabs>
        <w:suppressAutoHyphens w:val="0"/>
        <w:spacing w:after="0"/>
        <w:jc w:val="both"/>
        <w:textAlignment w:val="auto"/>
        <w:rPr>
          <w:rFonts w:ascii="Arial" w:hAnsi="Arial" w:cs="Arial"/>
          <w:color w:val="000000" w:themeColor="text1"/>
          <w:lang w:eastAsia="pl-PL"/>
        </w:rPr>
      </w:pPr>
      <w:r w:rsidRPr="00F16F33">
        <w:rPr>
          <w:rFonts w:ascii="Arial" w:hAnsi="Arial" w:cs="Arial"/>
          <w:color w:val="000000" w:themeColor="text1"/>
          <w:lang w:eastAsia="pl-PL"/>
        </w:rPr>
        <w:t>materiały edukacyjne, strony internetowe, zintegrowane platformy edukacyjne;</w:t>
      </w:r>
    </w:p>
    <w:p w14:paraId="5F888D48" w14:textId="77777777" w:rsidR="00877307" w:rsidRPr="00F16F33" w:rsidRDefault="00877307" w:rsidP="0066481B">
      <w:pPr>
        <w:numPr>
          <w:ilvl w:val="0"/>
          <w:numId w:val="248"/>
        </w:numPr>
        <w:tabs>
          <w:tab w:val="left" w:pos="284"/>
          <w:tab w:val="left" w:pos="426"/>
        </w:tabs>
        <w:suppressAutoHyphens w:val="0"/>
        <w:spacing w:after="0"/>
        <w:jc w:val="both"/>
        <w:textAlignment w:val="auto"/>
        <w:rPr>
          <w:rFonts w:ascii="Arial" w:hAnsi="Arial" w:cs="Arial"/>
          <w:color w:val="000000" w:themeColor="text1"/>
          <w:lang w:eastAsia="pl-PL"/>
        </w:rPr>
      </w:pPr>
      <w:r w:rsidRPr="00F16F33">
        <w:rPr>
          <w:rFonts w:ascii="Arial" w:hAnsi="Arial" w:cs="Arial"/>
          <w:color w:val="000000" w:themeColor="text1"/>
          <w:lang w:eastAsia="pl-PL"/>
        </w:rPr>
        <w:t xml:space="preserve">inne wskazane przez nauczyciela narzędzia do nauki zdalnej, w tym: podręczniki, </w:t>
      </w:r>
    </w:p>
    <w:p w14:paraId="14A0F6A0" w14:textId="77777777" w:rsidR="00877307" w:rsidRPr="00F16F33" w:rsidRDefault="00877307" w:rsidP="0066481B">
      <w:pPr>
        <w:numPr>
          <w:ilvl w:val="0"/>
          <w:numId w:val="248"/>
        </w:numPr>
        <w:tabs>
          <w:tab w:val="left" w:pos="284"/>
          <w:tab w:val="left" w:pos="426"/>
        </w:tabs>
        <w:suppressAutoHyphens w:val="0"/>
        <w:spacing w:after="0"/>
        <w:jc w:val="both"/>
        <w:textAlignment w:val="auto"/>
        <w:rPr>
          <w:rFonts w:ascii="Arial" w:hAnsi="Arial" w:cs="Arial"/>
          <w:color w:val="000000" w:themeColor="text1"/>
          <w:lang w:eastAsia="pl-PL"/>
        </w:rPr>
      </w:pPr>
      <w:r w:rsidRPr="00F16F33">
        <w:rPr>
          <w:rFonts w:ascii="Arial" w:hAnsi="Arial" w:cs="Arial"/>
          <w:color w:val="000000" w:themeColor="text1"/>
          <w:lang w:eastAsia="pl-PL"/>
        </w:rPr>
        <w:t>e-podręczniki, karty pracy, zeszyty ćwiczeń, książki, audycje, filmy, programy edukacyjne.</w:t>
      </w:r>
    </w:p>
    <w:p w14:paraId="7E220813" w14:textId="77777777" w:rsidR="00877307" w:rsidRPr="00F16F33" w:rsidRDefault="00877307" w:rsidP="0066481B">
      <w:pPr>
        <w:numPr>
          <w:ilvl w:val="0"/>
          <w:numId w:val="245"/>
        </w:numPr>
        <w:tabs>
          <w:tab w:val="left" w:pos="284"/>
          <w:tab w:val="left" w:pos="426"/>
        </w:tabs>
        <w:suppressAutoHyphens w:val="0"/>
        <w:spacing w:after="0"/>
        <w:ind w:firstLine="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Komunikacja nauczyciel - uczeń lub nauczyciel - rodzic odbywać się będzie:</w:t>
      </w:r>
    </w:p>
    <w:p w14:paraId="7A9CCAB1" w14:textId="77777777" w:rsidR="00877307" w:rsidRPr="00F16F33" w:rsidRDefault="00877307" w:rsidP="0066481B">
      <w:pPr>
        <w:numPr>
          <w:ilvl w:val="0"/>
          <w:numId w:val="246"/>
        </w:numPr>
        <w:tabs>
          <w:tab w:val="left" w:pos="0"/>
        </w:tabs>
        <w:suppressAutoHyphens w:val="0"/>
        <w:spacing w:after="0"/>
        <w:ind w:left="425" w:hanging="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za pośrednictwem dziennika elektronicznego oraz strony Internetowej szkoły;</w:t>
      </w:r>
    </w:p>
    <w:p w14:paraId="6C18EA00" w14:textId="77777777" w:rsidR="00877307" w:rsidRPr="00F16F33" w:rsidRDefault="00877307" w:rsidP="0066481B">
      <w:pPr>
        <w:numPr>
          <w:ilvl w:val="0"/>
          <w:numId w:val="246"/>
        </w:numPr>
        <w:tabs>
          <w:tab w:val="left" w:pos="0"/>
        </w:tabs>
        <w:suppressAutoHyphens w:val="0"/>
        <w:spacing w:after="0"/>
        <w:ind w:left="425" w:hanging="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drogą telefoniczną poprzez rozmowy lub sms;</w:t>
      </w:r>
    </w:p>
    <w:p w14:paraId="12D5EC07" w14:textId="77777777" w:rsidR="00877307" w:rsidRPr="00F16F33" w:rsidRDefault="00877307" w:rsidP="0066481B">
      <w:pPr>
        <w:numPr>
          <w:ilvl w:val="0"/>
          <w:numId w:val="246"/>
        </w:numPr>
        <w:tabs>
          <w:tab w:val="left" w:pos="0"/>
        </w:tabs>
        <w:suppressAutoHyphens w:val="0"/>
        <w:spacing w:after="0"/>
        <w:ind w:left="425" w:hanging="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drogą mailową lub na zamkniętej grupie Facebooka, Messengera lub innych komunikatorów założonych na potrzeby edukacji zdalnej,</w:t>
      </w:r>
    </w:p>
    <w:p w14:paraId="33CC7CEB" w14:textId="77777777" w:rsidR="00877307" w:rsidRPr="00F16F33" w:rsidRDefault="00877307" w:rsidP="0066481B">
      <w:pPr>
        <w:numPr>
          <w:ilvl w:val="0"/>
          <w:numId w:val="246"/>
        </w:numPr>
        <w:tabs>
          <w:tab w:val="left" w:pos="0"/>
        </w:tabs>
        <w:suppressAutoHyphens w:val="0"/>
        <w:spacing w:after="0"/>
        <w:ind w:left="425" w:hanging="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poprzez aplikacje umożliwiające przeprowadzenie wideokonferencji.</w:t>
      </w:r>
    </w:p>
    <w:p w14:paraId="46E11BF0" w14:textId="77777777" w:rsidR="00877307" w:rsidRPr="00F16F33" w:rsidRDefault="00877307" w:rsidP="0066481B">
      <w:pPr>
        <w:pStyle w:val="Akapitzlist"/>
        <w:numPr>
          <w:ilvl w:val="0"/>
          <w:numId w:val="245"/>
        </w:numPr>
        <w:tabs>
          <w:tab w:val="left" w:pos="284"/>
          <w:tab w:val="left" w:pos="426"/>
        </w:tabs>
        <w:suppressAutoHyphens w:val="0"/>
        <w:spacing w:after="0"/>
        <w:ind w:firstLine="425"/>
        <w:jc w:val="both"/>
        <w:textAlignment w:val="auto"/>
        <w:rPr>
          <w:rFonts w:ascii="Arial" w:hAnsi="Arial" w:cs="Arial"/>
          <w:color w:val="000000" w:themeColor="text1"/>
        </w:rPr>
      </w:pPr>
      <w:r w:rsidRPr="00F16F33">
        <w:rPr>
          <w:rFonts w:ascii="Arial" w:hAnsi="Arial" w:cs="Arial"/>
          <w:color w:val="000000" w:themeColor="text1"/>
        </w:rPr>
        <w:t>Sposób potwierdzania uczestnictwa uczniów w zajęciach realizowanych z wykorzystaniem metod i technik kształcenia na odległość, uwzględniając konieczność poszanowania sfery prywatności ucznia oraz warunki techniczne i oprogramowanie sprzętu służącego do nauki:</w:t>
      </w:r>
    </w:p>
    <w:p w14:paraId="44F9947D"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udział ucznia w nauczaniu zdalnym jest obowiązkowy;</w:t>
      </w:r>
    </w:p>
    <w:p w14:paraId="35C25222"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 xml:space="preserve">potwierdzeniem obecności ucznia na zajęciach jest wpis w dzienniku elektronicznym; </w:t>
      </w:r>
    </w:p>
    <w:p w14:paraId="7AD5AA34"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uczeń ma obowiązek aktywnego uczestniczenia w zajęciach online, punktualnego logowania się na lekcję oraz na prośbę nauczyciela, pracy z włączoną kamerą;</w:t>
      </w:r>
    </w:p>
    <w:p w14:paraId="71EF9482"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brak informacji zwrotnych od ucznia w czasie zajęć (brak odpowiedzi ustnych) jest równoznaczny z jego nieobecnością na zajęciach i zostaje odnotowany w dzienniku;</w:t>
      </w:r>
    </w:p>
    <w:p w14:paraId="0F2136BE" w14:textId="6EDAD025"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 xml:space="preserve">przypadku uporczywego zakłócania lekcji online przez ucznia nauczyciel ma prawo zakończyć jego udział w zajęciach przed czasem. Zaistniały fakt nauczyciel odnotowuje w uwagach </w:t>
      </w:r>
      <w:r w:rsidR="00F16F33">
        <w:rPr>
          <w:rFonts w:ascii="Arial" w:hAnsi="Arial" w:cs="Arial"/>
          <w:color w:val="000000" w:themeColor="text1"/>
        </w:rPr>
        <w:br/>
      </w:r>
      <w:r w:rsidRPr="00F16F33">
        <w:rPr>
          <w:rFonts w:ascii="Arial" w:hAnsi="Arial" w:cs="Arial"/>
          <w:color w:val="000000" w:themeColor="text1"/>
        </w:rPr>
        <w:t xml:space="preserve">w dzienniku elektronicznym. Uczeń ma za zadanie do następnej lekcji uzupełnić i samodzielnie opracować omawiany materiał; </w:t>
      </w:r>
    </w:p>
    <w:p w14:paraId="083DBFB7"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lastRenderedPageBreak/>
        <w:t>nieobecność ucznia na lekcji online odnotowywana jest przez nauczyciela i wymaga usprawiedliwienia przez rodzica wg zasad określonych w statucie szkoły; brak usprawiedliwienia lub dostarczenie go po wyznaczonym terminie powoduje nieusprawiedliwienie nieobecności;</w:t>
      </w:r>
    </w:p>
    <w:p w14:paraId="43F074CB"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uczeń nieobecny na zajęciach ma obowiązek uzupełnienia materiału zgodnie z zapisami zawartymi w statucie szkoły;</w:t>
      </w:r>
    </w:p>
    <w:p w14:paraId="7ABD7B1D"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uczeń ma obowiązek przestrzegania terminu i sposobu wykonania zleconych przez nauczyciela zadań, także kartkówek/ prac klasowych/ sprawdzianów/ itd. Niedostosowanie się do tego obowiązku powoduje konsekwencje określone w statucie;</w:t>
      </w:r>
    </w:p>
    <w:p w14:paraId="522912E7" w14:textId="77777777" w:rsidR="00877307" w:rsidRPr="00F16F33" w:rsidRDefault="00877307" w:rsidP="0066481B">
      <w:pPr>
        <w:pStyle w:val="Akapitzlist"/>
        <w:numPr>
          <w:ilvl w:val="0"/>
          <w:numId w:val="240"/>
        </w:numPr>
        <w:suppressAutoHyphens w:val="0"/>
        <w:spacing w:after="0"/>
        <w:ind w:left="284" w:hanging="284"/>
        <w:jc w:val="both"/>
        <w:textAlignment w:val="auto"/>
        <w:rPr>
          <w:rFonts w:ascii="Arial" w:hAnsi="Arial" w:cs="Arial"/>
          <w:color w:val="000000" w:themeColor="text1"/>
        </w:rPr>
      </w:pPr>
      <w:r w:rsidRPr="00F16F33">
        <w:rPr>
          <w:rFonts w:ascii="Arial" w:hAnsi="Arial" w:cs="Arial"/>
          <w:color w:val="000000" w:themeColor="text1"/>
        </w:rPr>
        <w:t>rodzice informują nauczyciela przedmiotu o ewentualnych problemach technicznych, pisząc informacje do nauczyciela przedmiotu w dzienniku elektronicznym;</w:t>
      </w:r>
    </w:p>
    <w:p w14:paraId="0CC6FC11" w14:textId="77777777" w:rsidR="00877307" w:rsidRPr="00F16F33" w:rsidRDefault="00877307" w:rsidP="0066481B">
      <w:pPr>
        <w:pStyle w:val="Akapitzlist"/>
        <w:numPr>
          <w:ilvl w:val="0"/>
          <w:numId w:val="240"/>
        </w:numPr>
        <w:suppressAutoHyphens w:val="0"/>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w celu skutecznego przesyłania pisemnych prac nauczyciel ustala z uczniami sposób ich przesłania;</w:t>
      </w:r>
    </w:p>
    <w:p w14:paraId="48C0CAFA" w14:textId="77777777" w:rsidR="00877307" w:rsidRPr="00F16F33" w:rsidRDefault="00877307" w:rsidP="0066481B">
      <w:pPr>
        <w:pStyle w:val="Akapitzlist"/>
        <w:numPr>
          <w:ilvl w:val="0"/>
          <w:numId w:val="240"/>
        </w:numPr>
        <w:suppressAutoHyphens w:val="0"/>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w przypadku trudności z przekazaniem pracy drogą elektroniczną uczeń/rodzic ma obowiązek dostarczyć ją do szkoły i o zaistniałym fakcie poinformować nauczyciela przedmiotu:</w:t>
      </w:r>
    </w:p>
    <w:p w14:paraId="2737B881" w14:textId="77777777" w:rsidR="00877307" w:rsidRPr="00F16F33" w:rsidRDefault="00877307" w:rsidP="0066481B">
      <w:pPr>
        <w:pStyle w:val="Akapitzlist"/>
        <w:numPr>
          <w:ilvl w:val="0"/>
          <w:numId w:val="241"/>
        </w:numPr>
        <w:suppressAutoHyphens w:val="0"/>
        <w:spacing w:after="0"/>
        <w:ind w:left="709" w:hanging="284"/>
        <w:jc w:val="both"/>
        <w:textAlignment w:val="auto"/>
        <w:rPr>
          <w:rFonts w:ascii="Arial" w:hAnsi="Arial" w:cs="Arial"/>
          <w:color w:val="000000" w:themeColor="text1"/>
        </w:rPr>
      </w:pPr>
      <w:r w:rsidRPr="00F16F33">
        <w:rPr>
          <w:rFonts w:ascii="Arial" w:hAnsi="Arial" w:cs="Arial"/>
          <w:color w:val="000000" w:themeColor="text1"/>
        </w:rPr>
        <w:t>jeśli uczeń nie jest w stanie wykonać poleceń nauczyciela w systemie nauczania zdalnego ze względu na ograniczony dostęp do sprzętu komputerowego i do Internetu, nauczyciel ma umożliwić mu wykonanie tych zadań w alternatywny sposób,</w:t>
      </w:r>
    </w:p>
    <w:p w14:paraId="1FAE04FB" w14:textId="77777777" w:rsidR="00877307" w:rsidRPr="00F16F33" w:rsidRDefault="00877307" w:rsidP="0066481B">
      <w:pPr>
        <w:pStyle w:val="Akapitzlist"/>
        <w:numPr>
          <w:ilvl w:val="0"/>
          <w:numId w:val="241"/>
        </w:numPr>
        <w:suppressAutoHyphens w:val="0"/>
        <w:spacing w:after="0"/>
        <w:ind w:left="709" w:hanging="284"/>
        <w:jc w:val="both"/>
        <w:textAlignment w:val="auto"/>
        <w:rPr>
          <w:rFonts w:ascii="Arial" w:hAnsi="Arial" w:cs="Arial"/>
          <w:color w:val="000000" w:themeColor="text1"/>
        </w:rPr>
      </w:pPr>
      <w:r w:rsidRPr="00F16F33">
        <w:rPr>
          <w:rFonts w:ascii="Arial" w:hAnsi="Arial" w:cs="Arial"/>
          <w:color w:val="000000" w:themeColor="text1"/>
        </w:rPr>
        <w:t>jeśli uczeń nie jest w stanie wykonać poleceń nauczyciela w systemie nauczania zdalnego ze względu na swoje ograniczone możliwości psychofizyczne, nauczyciel ma umożliwić mu wykonanie tych zadań w alternatywny sposób;</w:t>
      </w:r>
    </w:p>
    <w:p w14:paraId="7201DC09" w14:textId="77777777" w:rsidR="00877307" w:rsidRPr="00F16F33" w:rsidRDefault="00877307" w:rsidP="0066481B">
      <w:pPr>
        <w:pStyle w:val="Akapitzlist"/>
        <w:numPr>
          <w:ilvl w:val="0"/>
          <w:numId w:val="240"/>
        </w:numPr>
        <w:suppressAutoHyphens w:val="0"/>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4C6330B7" w14:textId="3C0204E2" w:rsidR="00877307" w:rsidRPr="00F16F33" w:rsidRDefault="00877307" w:rsidP="0066481B">
      <w:pPr>
        <w:pStyle w:val="Akapitzlist"/>
        <w:numPr>
          <w:ilvl w:val="0"/>
          <w:numId w:val="240"/>
        </w:numPr>
        <w:suppressAutoHyphens w:val="0"/>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 xml:space="preserve">uczeń lub jego rodzic oraz każdy nauczyciel mają obowiązek kontrolowania swojego konta </w:t>
      </w:r>
      <w:r w:rsidR="00F16F33">
        <w:rPr>
          <w:rFonts w:ascii="Arial" w:hAnsi="Arial" w:cs="Arial"/>
          <w:color w:val="000000" w:themeColor="text1"/>
        </w:rPr>
        <w:br/>
      </w:r>
      <w:r w:rsidRPr="00F16F33">
        <w:rPr>
          <w:rFonts w:ascii="Arial" w:hAnsi="Arial" w:cs="Arial"/>
          <w:color w:val="000000" w:themeColor="text1"/>
        </w:rPr>
        <w:t xml:space="preserve">w dzienniku elektronicznym co najmniej raz dziennie zwłaszcza na zakończenie dnia; </w:t>
      </w:r>
    </w:p>
    <w:p w14:paraId="1450C89B" w14:textId="77777777" w:rsidR="00877307" w:rsidRPr="00F16F33" w:rsidRDefault="00877307" w:rsidP="0066481B">
      <w:pPr>
        <w:pStyle w:val="Akapitzlist"/>
        <w:numPr>
          <w:ilvl w:val="0"/>
          <w:numId w:val="240"/>
        </w:numPr>
        <w:suppressAutoHyphens w:val="0"/>
        <w:spacing w:after="0"/>
        <w:ind w:left="425" w:hanging="425"/>
        <w:jc w:val="both"/>
        <w:textAlignment w:val="auto"/>
        <w:rPr>
          <w:rFonts w:ascii="Arial" w:hAnsi="Arial" w:cs="Arial"/>
          <w:color w:val="000000" w:themeColor="text1"/>
        </w:rPr>
      </w:pPr>
      <w:r w:rsidRPr="00F16F33">
        <w:rPr>
          <w:rFonts w:ascii="Arial" w:hAnsi="Arial" w:cs="Arial"/>
          <w:color w:val="000000" w:themeColor="text1"/>
        </w:rPr>
        <w:t>uczeń ma obowiązek dbania o bezpieczeństwo podczas korzystania z Internetu oraz stosowania się do zasad kulturalnego zachowania w sieci.</w:t>
      </w:r>
    </w:p>
    <w:p w14:paraId="7A2C99E7" w14:textId="77777777" w:rsidR="00877307" w:rsidRPr="00F16F33" w:rsidRDefault="00877307" w:rsidP="0066481B">
      <w:pPr>
        <w:numPr>
          <w:ilvl w:val="0"/>
          <w:numId w:val="245"/>
        </w:numPr>
        <w:tabs>
          <w:tab w:val="left" w:pos="284"/>
          <w:tab w:val="left" w:pos="426"/>
        </w:tabs>
        <w:suppressAutoHyphens w:val="0"/>
        <w:spacing w:after="0"/>
        <w:ind w:firstLine="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Nauczanie zdalne odbywać się będzie zgodnie z obowiązującym planem lekcji.</w:t>
      </w:r>
    </w:p>
    <w:p w14:paraId="1C192A95" w14:textId="2FE24FA9" w:rsidR="00877307" w:rsidRPr="00F16F33" w:rsidRDefault="00877307" w:rsidP="0066481B">
      <w:pPr>
        <w:numPr>
          <w:ilvl w:val="0"/>
          <w:numId w:val="245"/>
        </w:numPr>
        <w:tabs>
          <w:tab w:val="left" w:pos="284"/>
          <w:tab w:val="left" w:pos="426"/>
        </w:tabs>
        <w:suppressAutoHyphens w:val="0"/>
        <w:spacing w:after="0"/>
        <w:ind w:firstLine="425"/>
        <w:jc w:val="both"/>
        <w:textAlignment w:val="auto"/>
        <w:rPr>
          <w:rFonts w:ascii="Arial" w:hAnsi="Arial" w:cs="Arial"/>
          <w:color w:val="000000" w:themeColor="text1"/>
          <w:lang w:eastAsia="pl-PL"/>
        </w:rPr>
      </w:pPr>
      <w:r w:rsidRPr="00F16F33">
        <w:rPr>
          <w:rFonts w:ascii="Arial" w:hAnsi="Arial" w:cs="Arial"/>
          <w:color w:val="000000" w:themeColor="text1"/>
          <w:lang w:eastAsia="pl-PL"/>
        </w:rPr>
        <w:t xml:space="preserve">Nauczyciele powinni realizować podstawę programową wg planów nauczania, </w:t>
      </w:r>
      <w:r w:rsidR="00F16F33">
        <w:rPr>
          <w:rFonts w:ascii="Arial" w:hAnsi="Arial" w:cs="Arial"/>
          <w:color w:val="000000" w:themeColor="text1"/>
          <w:lang w:eastAsia="pl-PL"/>
        </w:rPr>
        <w:br/>
      </w:r>
      <w:r w:rsidRPr="00F16F33">
        <w:rPr>
          <w:rFonts w:ascii="Arial" w:hAnsi="Arial" w:cs="Arial"/>
          <w:color w:val="000000" w:themeColor="text1"/>
          <w:lang w:eastAsia="pl-PL"/>
        </w:rPr>
        <w:t>z możliwością ich modyfikacji niezbędną do przyjętych metod i form pracy nauki na odległość.</w:t>
      </w:r>
    </w:p>
    <w:p w14:paraId="0C834CC1" w14:textId="1816C14A" w:rsidR="00877307" w:rsidRPr="00F16F33" w:rsidRDefault="00877307" w:rsidP="0066481B">
      <w:pPr>
        <w:numPr>
          <w:ilvl w:val="0"/>
          <w:numId w:val="245"/>
        </w:numPr>
        <w:tabs>
          <w:tab w:val="left" w:pos="0"/>
          <w:tab w:val="left" w:pos="284"/>
          <w:tab w:val="left" w:pos="426"/>
        </w:tabs>
        <w:suppressAutoHyphens w:val="0"/>
        <w:spacing w:after="0"/>
        <w:ind w:firstLine="425"/>
        <w:jc w:val="both"/>
        <w:textAlignment w:val="auto"/>
        <w:rPr>
          <w:rFonts w:ascii="Arial" w:hAnsi="Arial" w:cs="Arial"/>
          <w:color w:val="000000" w:themeColor="text1"/>
          <w:lang w:eastAsia="pl-PL"/>
        </w:rPr>
      </w:pPr>
      <w:r w:rsidRPr="00F16F33">
        <w:rPr>
          <w:rFonts w:ascii="Arial" w:hAnsi="Arial" w:cs="Arial"/>
          <w:bCs/>
          <w:color w:val="000000" w:themeColor="text1"/>
          <w:lang w:eastAsia="pl-PL"/>
        </w:rPr>
        <w:t xml:space="preserve">Zajęcia z wykorzystaniem metod i technik kształcenia na odległość są organizowane </w:t>
      </w:r>
      <w:r w:rsidR="00F16F33">
        <w:rPr>
          <w:rFonts w:ascii="Arial" w:hAnsi="Arial" w:cs="Arial"/>
          <w:bCs/>
          <w:color w:val="000000" w:themeColor="text1"/>
          <w:lang w:eastAsia="pl-PL"/>
        </w:rPr>
        <w:br/>
      </w:r>
      <w:r w:rsidRPr="00F16F33">
        <w:rPr>
          <w:rFonts w:ascii="Arial" w:hAnsi="Arial" w:cs="Arial"/>
          <w:bCs/>
          <w:color w:val="000000" w:themeColor="text1"/>
          <w:lang w:eastAsia="pl-PL"/>
        </w:rPr>
        <w:t>w oddziałach, grupie oddziałowej, grupie międzyoddziałowej, grupie klasowej, grupie międzyklasowej.</w:t>
      </w:r>
    </w:p>
    <w:p w14:paraId="24244B8D" w14:textId="77777777" w:rsidR="00877307" w:rsidRPr="00F16F33" w:rsidRDefault="00877307" w:rsidP="0066481B">
      <w:pPr>
        <w:numPr>
          <w:ilvl w:val="0"/>
          <w:numId w:val="245"/>
        </w:numPr>
        <w:tabs>
          <w:tab w:val="left" w:pos="284"/>
          <w:tab w:val="left" w:pos="426"/>
          <w:tab w:val="left" w:pos="851"/>
        </w:tabs>
        <w:suppressAutoHyphens w:val="0"/>
        <w:spacing w:after="0"/>
        <w:ind w:firstLine="425"/>
        <w:jc w:val="both"/>
        <w:textAlignment w:val="auto"/>
        <w:rPr>
          <w:rFonts w:ascii="Arial" w:hAnsi="Arial" w:cs="Arial"/>
          <w:color w:val="000000" w:themeColor="text1"/>
          <w:lang w:eastAsia="pl-PL"/>
        </w:rPr>
      </w:pPr>
      <w:r w:rsidRPr="00F16F33">
        <w:rPr>
          <w:rFonts w:ascii="Arial" w:hAnsi="Arial" w:cs="Arial"/>
          <w:bCs/>
          <w:color w:val="000000" w:themeColor="text1"/>
          <w:lang w:eastAsia="pl-PL"/>
        </w:rPr>
        <w:t>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1F7325FC" w14:textId="77777777" w:rsidR="00877307" w:rsidRPr="00F16F33" w:rsidRDefault="00877307" w:rsidP="0066481B">
      <w:pPr>
        <w:numPr>
          <w:ilvl w:val="0"/>
          <w:numId w:val="245"/>
        </w:numPr>
        <w:tabs>
          <w:tab w:val="left" w:pos="284"/>
          <w:tab w:val="left" w:pos="426"/>
          <w:tab w:val="left" w:pos="851"/>
        </w:tabs>
        <w:suppressAutoHyphens w:val="0"/>
        <w:spacing w:after="0"/>
        <w:ind w:firstLine="425"/>
        <w:jc w:val="both"/>
        <w:textAlignment w:val="auto"/>
        <w:rPr>
          <w:rFonts w:ascii="Arial" w:hAnsi="Arial" w:cs="Arial"/>
          <w:color w:val="000000" w:themeColor="text1"/>
          <w:lang w:eastAsia="pl-PL"/>
        </w:rPr>
      </w:pPr>
      <w:r w:rsidRPr="00F16F33">
        <w:rPr>
          <w:rFonts w:ascii="Arial" w:hAnsi="Arial" w:cs="Arial"/>
          <w:bCs/>
          <w:color w:val="000000" w:themeColor="text1"/>
        </w:rPr>
        <w:t>Zasady bezpiecznego uczestnictwa uczniów w zajęciach w odniesieniu do ustalonych technologii informacyjno-komunikacyjnych:</w:t>
      </w:r>
    </w:p>
    <w:p w14:paraId="1F84EC25" w14:textId="77777777" w:rsidR="00877307" w:rsidRPr="00F16F33" w:rsidRDefault="00877307" w:rsidP="0066481B">
      <w:pPr>
        <w:pStyle w:val="paragraf2"/>
        <w:numPr>
          <w:ilvl w:val="0"/>
          <w:numId w:val="242"/>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uczniowie otrzymują indywidualne loginy i hasła dostępu do wykorzystywanych platform;</w:t>
      </w:r>
    </w:p>
    <w:p w14:paraId="496418BD" w14:textId="77777777" w:rsidR="00877307" w:rsidRPr="00F16F33" w:rsidRDefault="00877307" w:rsidP="0066481B">
      <w:pPr>
        <w:pStyle w:val="paragraf2"/>
        <w:numPr>
          <w:ilvl w:val="0"/>
          <w:numId w:val="242"/>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nie należy udostępniać danych dostępowych innym osobom;</w:t>
      </w:r>
    </w:p>
    <w:p w14:paraId="2015E793" w14:textId="77777777" w:rsidR="00877307" w:rsidRPr="00F16F33" w:rsidRDefault="00877307" w:rsidP="0066481B">
      <w:pPr>
        <w:pStyle w:val="paragraf2"/>
        <w:numPr>
          <w:ilvl w:val="0"/>
          <w:numId w:val="242"/>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należy logować się przy użyciu prawdziwego imienia i nazwiska;</w:t>
      </w:r>
    </w:p>
    <w:p w14:paraId="0361AEE0" w14:textId="77777777" w:rsidR="00877307" w:rsidRPr="00F16F33" w:rsidRDefault="00877307" w:rsidP="0066481B">
      <w:pPr>
        <w:pStyle w:val="paragraf2"/>
        <w:numPr>
          <w:ilvl w:val="0"/>
          <w:numId w:val="242"/>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nie należy utrwalać wizerunku osób uczestniczących w zajęciach;</w:t>
      </w:r>
    </w:p>
    <w:p w14:paraId="557E6AE4" w14:textId="77777777" w:rsidR="00877307" w:rsidRPr="00F16F33" w:rsidRDefault="00877307" w:rsidP="0066481B">
      <w:pPr>
        <w:pStyle w:val="paragraf2"/>
        <w:numPr>
          <w:ilvl w:val="0"/>
          <w:numId w:val="242"/>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należy korzystać z materiałów pochodzących z bezpiecznych źródeł;</w:t>
      </w:r>
    </w:p>
    <w:p w14:paraId="6DD78A69" w14:textId="18C3F031" w:rsidR="00877307" w:rsidRPr="00F16F33" w:rsidRDefault="00877307" w:rsidP="0066481B">
      <w:pPr>
        <w:pStyle w:val="paragraf2"/>
        <w:numPr>
          <w:ilvl w:val="0"/>
          <w:numId w:val="242"/>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 xml:space="preserve">gdy uczeń doświadcza cyberprzemocy lub jest jej świadkiem, powinien poinformować rodzica </w:t>
      </w:r>
      <w:r w:rsidR="00F16F33">
        <w:rPr>
          <w:rFonts w:ascii="Arial" w:hAnsi="Arial" w:cs="Arial"/>
          <w:b w:val="0"/>
          <w:bCs/>
          <w:color w:val="000000" w:themeColor="text1"/>
          <w:sz w:val="22"/>
          <w:szCs w:val="22"/>
        </w:rPr>
        <w:br/>
      </w:r>
      <w:r w:rsidRPr="00F16F33">
        <w:rPr>
          <w:rFonts w:ascii="Arial" w:hAnsi="Arial" w:cs="Arial"/>
          <w:b w:val="0"/>
          <w:bCs/>
          <w:color w:val="000000" w:themeColor="text1"/>
          <w:sz w:val="22"/>
          <w:szCs w:val="22"/>
        </w:rPr>
        <w:t xml:space="preserve">i wychowawcę klasy lub pedagoga. Pracownik szkoły zobowiązany jest do udzielenia pomocy </w:t>
      </w:r>
      <w:r w:rsidR="00F16F33">
        <w:rPr>
          <w:rFonts w:ascii="Arial" w:hAnsi="Arial" w:cs="Arial"/>
          <w:b w:val="0"/>
          <w:bCs/>
          <w:color w:val="000000" w:themeColor="text1"/>
          <w:sz w:val="22"/>
          <w:szCs w:val="22"/>
        </w:rPr>
        <w:br/>
      </w:r>
      <w:r w:rsidRPr="00F16F33">
        <w:rPr>
          <w:rFonts w:ascii="Arial" w:hAnsi="Arial" w:cs="Arial"/>
          <w:b w:val="0"/>
          <w:bCs/>
          <w:color w:val="000000" w:themeColor="text1"/>
          <w:sz w:val="22"/>
          <w:szCs w:val="22"/>
        </w:rPr>
        <w:t>i podjąć działania zmierzające do rozwiązania problemu.</w:t>
      </w:r>
    </w:p>
    <w:p w14:paraId="00E5D955" w14:textId="77777777" w:rsidR="00877307" w:rsidRPr="00F16F33" w:rsidRDefault="00877307" w:rsidP="0066481B">
      <w:pPr>
        <w:pStyle w:val="paragraf2"/>
        <w:numPr>
          <w:ilvl w:val="0"/>
          <w:numId w:val="243"/>
        </w:numPr>
        <w:tabs>
          <w:tab w:val="left" w:pos="851"/>
        </w:tabs>
        <w:suppressAutoHyphens/>
        <w:spacing w:before="0" w:after="0" w:line="276" w:lineRule="auto"/>
        <w:ind w:left="0" w:firstLine="425"/>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lastRenderedPageBreak/>
        <w:t>Zasady bezpiecznego uczestnictwa nauczycieli w zajęciach w odniesieniu do ustalonych technologii informacyjno-komunikacyjnych:</w:t>
      </w:r>
    </w:p>
    <w:p w14:paraId="0CCF36AC" w14:textId="77777777" w:rsidR="00877307" w:rsidRPr="00F16F33" w:rsidRDefault="00877307" w:rsidP="0066481B">
      <w:pPr>
        <w:pStyle w:val="paragraf2"/>
        <w:numPr>
          <w:ilvl w:val="0"/>
          <w:numId w:val="244"/>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nauczyciele otrzymują indywidualne loginy i hasła dostępu do wykorzystywanych platform;</w:t>
      </w:r>
    </w:p>
    <w:p w14:paraId="04711F15" w14:textId="77777777" w:rsidR="00877307" w:rsidRPr="00F16F33" w:rsidRDefault="00877307" w:rsidP="0066481B">
      <w:pPr>
        <w:pStyle w:val="paragraf2"/>
        <w:numPr>
          <w:ilvl w:val="0"/>
          <w:numId w:val="244"/>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nie należy udostępniać danych dostępowych innym osobom;</w:t>
      </w:r>
    </w:p>
    <w:p w14:paraId="02C22942" w14:textId="77777777" w:rsidR="00877307" w:rsidRPr="00F16F33" w:rsidRDefault="00877307" w:rsidP="0066481B">
      <w:pPr>
        <w:pStyle w:val="paragraf2"/>
        <w:numPr>
          <w:ilvl w:val="0"/>
          <w:numId w:val="244"/>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należy korzystać z materiałów pochodzących z bezpiecznych źródeł;</w:t>
      </w:r>
    </w:p>
    <w:p w14:paraId="6DB582C8" w14:textId="77777777" w:rsidR="00877307" w:rsidRPr="00F16F33" w:rsidRDefault="00877307" w:rsidP="0066481B">
      <w:pPr>
        <w:pStyle w:val="paragraf2"/>
        <w:numPr>
          <w:ilvl w:val="0"/>
          <w:numId w:val="244"/>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zanim materiały zostaną udostępnione uczniom, nauczyciel zobowiązany jest sprawdzić ich treść;</w:t>
      </w:r>
    </w:p>
    <w:p w14:paraId="676724E2" w14:textId="77777777" w:rsidR="00877307" w:rsidRPr="00F16F33" w:rsidRDefault="00877307" w:rsidP="0066481B">
      <w:pPr>
        <w:pStyle w:val="paragraf2"/>
        <w:numPr>
          <w:ilvl w:val="0"/>
          <w:numId w:val="244"/>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nauczyciel bierze pełną odpowiedzialność za materiały udostępniane uczniom w sieci;</w:t>
      </w:r>
    </w:p>
    <w:p w14:paraId="7AFEF2C0" w14:textId="77777777" w:rsidR="00877307" w:rsidRPr="00F16F33" w:rsidRDefault="00877307" w:rsidP="0066481B">
      <w:pPr>
        <w:pStyle w:val="paragraf2"/>
        <w:numPr>
          <w:ilvl w:val="0"/>
          <w:numId w:val="244"/>
        </w:numPr>
        <w:suppressAutoHyphens/>
        <w:spacing w:before="0" w:after="0" w:line="276" w:lineRule="auto"/>
        <w:ind w:left="284" w:hanging="284"/>
        <w:jc w:val="both"/>
        <w:rPr>
          <w:rFonts w:ascii="Arial" w:hAnsi="Arial" w:cs="Arial"/>
          <w:b w:val="0"/>
          <w:bCs/>
          <w:color w:val="000000" w:themeColor="text1"/>
          <w:sz w:val="22"/>
          <w:szCs w:val="22"/>
        </w:rPr>
      </w:pPr>
      <w:r w:rsidRPr="00F16F33">
        <w:rPr>
          <w:rFonts w:ascii="Arial" w:hAnsi="Arial" w:cs="Arial"/>
          <w:b w:val="0"/>
          <w:bCs/>
          <w:color w:val="000000" w:themeColor="text1"/>
          <w:sz w:val="22"/>
          <w:szCs w:val="22"/>
        </w:rPr>
        <w:t>po każdych zajęciach należy wylogować się z dziennika elektronicznego oraz innych platform wykorzystywanych podczas zajęć.</w:t>
      </w:r>
      <w:bookmarkEnd w:id="73"/>
    </w:p>
    <w:p w14:paraId="21B3AB3C" w14:textId="77777777" w:rsidR="00166B37" w:rsidRPr="00263D04" w:rsidRDefault="00877307" w:rsidP="00C23078">
      <w:pPr>
        <w:suppressAutoHyphens w:val="0"/>
        <w:spacing w:after="0"/>
        <w:jc w:val="center"/>
        <w:textAlignment w:val="auto"/>
        <w:rPr>
          <w:rFonts w:ascii="Arial" w:hAnsi="Arial" w:cs="Arial"/>
        </w:rPr>
      </w:pPr>
      <w:r w:rsidRPr="00F16F33">
        <w:rPr>
          <w:rFonts w:ascii="Arial" w:hAnsi="Arial" w:cs="Arial"/>
          <w:b/>
          <w:color w:val="000000" w:themeColor="text1"/>
        </w:rPr>
        <w:br w:type="page"/>
      </w:r>
      <w:r w:rsidR="00166B37" w:rsidRPr="00263D04">
        <w:rPr>
          <w:rFonts w:ascii="Arial" w:hAnsi="Arial" w:cs="Arial"/>
          <w:b/>
        </w:rPr>
        <w:lastRenderedPageBreak/>
        <w:t xml:space="preserve">DZIAŁ IX </w:t>
      </w:r>
    </w:p>
    <w:p w14:paraId="04BCDD77" w14:textId="77777777" w:rsidR="00166B37" w:rsidRPr="00263D04" w:rsidRDefault="00166B37" w:rsidP="00C23078">
      <w:pPr>
        <w:spacing w:after="0"/>
        <w:jc w:val="center"/>
        <w:rPr>
          <w:rFonts w:ascii="Arial" w:hAnsi="Arial" w:cs="Arial"/>
        </w:rPr>
      </w:pPr>
      <w:r w:rsidRPr="00263D04">
        <w:rPr>
          <w:rFonts w:ascii="Arial" w:hAnsi="Arial" w:cs="Arial"/>
          <w:b/>
        </w:rPr>
        <w:t>POSTANOWIENIA KOŃCOWE</w:t>
      </w:r>
    </w:p>
    <w:p w14:paraId="5C88C857" w14:textId="77777777" w:rsidR="00166B37" w:rsidRPr="00F16F33" w:rsidRDefault="00166B37" w:rsidP="00E54B73">
      <w:pPr>
        <w:pStyle w:val="Default"/>
        <w:spacing w:before="240" w:line="276" w:lineRule="auto"/>
        <w:ind w:firstLine="567"/>
        <w:jc w:val="both"/>
        <w:rPr>
          <w:rFonts w:ascii="Arial" w:hAnsi="Arial" w:cs="Arial"/>
          <w:color w:val="000000" w:themeColor="text1"/>
        </w:rPr>
      </w:pPr>
      <w:bookmarkStart w:id="74" w:name="_Hlk144030115"/>
      <w:r w:rsidRPr="00F16F33">
        <w:rPr>
          <w:rFonts w:ascii="Arial" w:hAnsi="Arial" w:cs="Arial"/>
          <w:b/>
          <w:color w:val="000000" w:themeColor="text1"/>
          <w:sz w:val="22"/>
          <w:szCs w:val="22"/>
        </w:rPr>
        <w:t>§ 84.</w:t>
      </w:r>
      <w:r w:rsidRPr="00F16F33">
        <w:rPr>
          <w:rFonts w:ascii="Arial" w:hAnsi="Arial" w:cs="Arial"/>
          <w:color w:val="000000" w:themeColor="text1"/>
          <w:sz w:val="22"/>
          <w:szCs w:val="22"/>
        </w:rPr>
        <w:t>1. Szkoła posiada własny sztandar i logo.</w:t>
      </w:r>
    </w:p>
    <w:bookmarkEnd w:id="74"/>
    <w:p w14:paraId="067A8E98"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Sztandar przechowywany jest na terenie szkoły w zamkniętej gablocie.</w:t>
      </w:r>
    </w:p>
    <w:p w14:paraId="26BD20A8"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Uroczystości z udziałem sztandaru wymagają zachowania powagi, a przechowywanie, transport i przygotowanie sztandaru do prezentacji właściwych postaw i jego poszanowania.</w:t>
      </w:r>
    </w:p>
    <w:p w14:paraId="409A92CA"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Sztandar używany jest przy ważnych ceremoniach szkolnych i uroczystościach pozaszkolnych o charakterze patriotycznym i religijnym.</w:t>
      </w:r>
    </w:p>
    <w:p w14:paraId="04FE2D59"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W czasie uroczystości pogrzebowych lub w przypadku ogłoszenia</w:t>
      </w:r>
      <w:r w:rsidR="00C23078" w:rsidRPr="00F16F33">
        <w:rPr>
          <w:rFonts w:ascii="Arial" w:hAnsi="Arial" w:cs="Arial"/>
          <w:color w:val="000000" w:themeColor="text1"/>
        </w:rPr>
        <w:t xml:space="preserve"> </w:t>
      </w:r>
      <w:r w:rsidRPr="00F16F33">
        <w:rPr>
          <w:rFonts w:ascii="Arial" w:hAnsi="Arial" w:cs="Arial"/>
          <w:color w:val="000000" w:themeColor="text1"/>
        </w:rPr>
        <w:t>żałoby</w:t>
      </w:r>
      <w:r w:rsidR="00C23078" w:rsidRPr="00F16F33">
        <w:rPr>
          <w:rFonts w:ascii="Arial" w:hAnsi="Arial" w:cs="Arial"/>
          <w:color w:val="000000" w:themeColor="text1"/>
        </w:rPr>
        <w:t xml:space="preserve"> </w:t>
      </w:r>
      <w:r w:rsidRPr="00F16F33">
        <w:rPr>
          <w:rFonts w:ascii="Arial" w:hAnsi="Arial" w:cs="Arial"/>
          <w:color w:val="000000" w:themeColor="text1"/>
        </w:rPr>
        <w:t>narodowej sztandar powinien być ozdobiony czarnym kirem.</w:t>
      </w:r>
    </w:p>
    <w:p w14:paraId="261E5A45"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Skład osobowy pocztu sztandarowego tworzą: 1 chorąży i 2 asystujących, poza tym powołuje się również rezerwowy skład pocztu sztandarowego - poczet sztandarowy oraz skład rezerwowy pocztu powołuje się według odrębnego regulaminu.</w:t>
      </w:r>
    </w:p>
    <w:p w14:paraId="7579BF9C"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Członkowie pocztu sztandarowego ubrani są w elegancki strój stosowny do sytuacji i każdy z nich jest przepasany biało – czerwono szarfą.</w:t>
      </w:r>
    </w:p>
    <w:p w14:paraId="5AB8CCDD" w14:textId="77777777" w:rsidR="00166B37" w:rsidRPr="00F16F33" w:rsidRDefault="00166B37"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Kadencja pocztu trwa jeden rok.</w:t>
      </w:r>
      <w:r w:rsidR="00C23078" w:rsidRPr="00F16F33">
        <w:rPr>
          <w:rFonts w:ascii="Arial" w:hAnsi="Arial" w:cs="Arial"/>
          <w:color w:val="000000" w:themeColor="text1"/>
        </w:rPr>
        <w:t xml:space="preserve"> </w:t>
      </w:r>
    </w:p>
    <w:p w14:paraId="7E982A99" w14:textId="77777777" w:rsidR="004B7459" w:rsidRPr="00F16F33" w:rsidRDefault="00E54B73" w:rsidP="0066481B">
      <w:pPr>
        <w:pStyle w:val="Akapitzlist"/>
        <w:numPr>
          <w:ilvl w:val="0"/>
          <w:numId w:val="125"/>
        </w:numPr>
        <w:tabs>
          <w:tab w:val="left" w:pos="284"/>
        </w:tabs>
        <w:autoSpaceDE w:val="0"/>
        <w:spacing w:after="0"/>
        <w:ind w:left="0" w:firstLine="567"/>
        <w:jc w:val="both"/>
        <w:rPr>
          <w:rFonts w:ascii="Arial" w:hAnsi="Arial" w:cs="Arial"/>
          <w:color w:val="000000" w:themeColor="text1"/>
        </w:rPr>
      </w:pPr>
      <w:r w:rsidRPr="00F16F33">
        <w:rPr>
          <w:rFonts w:ascii="Arial" w:hAnsi="Arial" w:cs="Arial"/>
          <w:color w:val="000000" w:themeColor="text1"/>
        </w:rPr>
        <w:t>(u</w:t>
      </w:r>
      <w:r w:rsidR="004B7459" w:rsidRPr="00F16F33">
        <w:rPr>
          <w:rFonts w:ascii="Arial" w:hAnsi="Arial" w:cs="Arial"/>
          <w:color w:val="000000" w:themeColor="text1"/>
        </w:rPr>
        <w:t>chylony</w:t>
      </w:r>
      <w:r w:rsidRPr="00F16F33">
        <w:rPr>
          <w:rFonts w:ascii="Arial" w:hAnsi="Arial" w:cs="Arial"/>
          <w:color w:val="000000" w:themeColor="text1"/>
        </w:rPr>
        <w:t>)</w:t>
      </w:r>
    </w:p>
    <w:p w14:paraId="2EA73A80" w14:textId="77777777" w:rsidR="00166B37" w:rsidRPr="00263D04" w:rsidRDefault="00166B37" w:rsidP="00E54B73">
      <w:pPr>
        <w:pStyle w:val="Default"/>
        <w:tabs>
          <w:tab w:val="left" w:pos="1418"/>
        </w:tabs>
        <w:spacing w:before="240" w:line="276" w:lineRule="auto"/>
        <w:ind w:firstLine="567"/>
        <w:jc w:val="both"/>
        <w:rPr>
          <w:rFonts w:ascii="Arial" w:hAnsi="Arial" w:cs="Arial"/>
        </w:rPr>
      </w:pPr>
      <w:r w:rsidRPr="00263D04">
        <w:rPr>
          <w:rFonts w:ascii="Arial" w:hAnsi="Arial" w:cs="Arial"/>
          <w:b/>
          <w:sz w:val="22"/>
          <w:szCs w:val="22"/>
        </w:rPr>
        <w:t xml:space="preserve">§ 85. </w:t>
      </w:r>
      <w:r w:rsidRPr="00F16F33">
        <w:rPr>
          <w:rFonts w:ascii="Arial" w:hAnsi="Arial" w:cs="Arial"/>
          <w:sz w:val="22"/>
          <w:szCs w:val="22"/>
        </w:rPr>
        <w:t>Szkoła posługuje się pieczęcią o treści:</w:t>
      </w:r>
      <w:r w:rsidR="00C23078">
        <w:rPr>
          <w:rFonts w:ascii="Arial" w:hAnsi="Arial" w:cs="Arial"/>
        </w:rPr>
        <w:t xml:space="preserve"> </w:t>
      </w:r>
    </w:p>
    <w:p w14:paraId="607C1159" w14:textId="77777777" w:rsidR="00E54B73" w:rsidRDefault="00E54B73" w:rsidP="0066481B">
      <w:pPr>
        <w:pStyle w:val="Akapitzlist"/>
        <w:numPr>
          <w:ilvl w:val="0"/>
          <w:numId w:val="158"/>
        </w:numPr>
        <w:tabs>
          <w:tab w:val="left" w:pos="284"/>
        </w:tabs>
        <w:spacing w:after="0"/>
        <w:ind w:left="426" w:hanging="426"/>
        <w:jc w:val="both"/>
        <w:rPr>
          <w:rFonts w:ascii="Arial" w:hAnsi="Arial" w:cs="Arial"/>
        </w:rPr>
      </w:pPr>
    </w:p>
    <w:p w14:paraId="12B25CCD" w14:textId="77777777" w:rsidR="00166B37" w:rsidRPr="00263D04" w:rsidRDefault="00166B37" w:rsidP="00E54B73">
      <w:pPr>
        <w:pStyle w:val="Akapitzlist"/>
        <w:tabs>
          <w:tab w:val="left" w:pos="284"/>
        </w:tabs>
        <w:spacing w:after="0"/>
        <w:ind w:left="426"/>
        <w:jc w:val="center"/>
        <w:rPr>
          <w:rFonts w:ascii="Arial" w:hAnsi="Arial" w:cs="Arial"/>
        </w:rPr>
      </w:pPr>
      <w:r w:rsidRPr="00263D04">
        <w:rPr>
          <w:rFonts w:ascii="Arial" w:hAnsi="Arial" w:cs="Arial"/>
        </w:rPr>
        <w:t>Szkoła Podstawowa nr 2</w:t>
      </w:r>
    </w:p>
    <w:p w14:paraId="5F9ED34D" w14:textId="77777777" w:rsidR="00166B37" w:rsidRPr="00263D04" w:rsidRDefault="00166B37" w:rsidP="00E54B73">
      <w:pPr>
        <w:pStyle w:val="Akapitzlist"/>
        <w:tabs>
          <w:tab w:val="left" w:pos="284"/>
        </w:tabs>
        <w:spacing w:after="0"/>
        <w:ind w:left="426" w:hanging="142"/>
        <w:jc w:val="center"/>
        <w:rPr>
          <w:rFonts w:ascii="Arial" w:hAnsi="Arial" w:cs="Arial"/>
        </w:rPr>
      </w:pPr>
      <w:r w:rsidRPr="00263D04">
        <w:rPr>
          <w:rFonts w:ascii="Arial" w:hAnsi="Arial" w:cs="Arial"/>
        </w:rPr>
        <w:t>z Oddziałami Integracyjnymi</w:t>
      </w:r>
    </w:p>
    <w:p w14:paraId="6B1D1EF7" w14:textId="77777777" w:rsidR="00166B37" w:rsidRPr="00263D04" w:rsidRDefault="00166B37" w:rsidP="00E54B73">
      <w:pPr>
        <w:pStyle w:val="Akapitzlist"/>
        <w:tabs>
          <w:tab w:val="left" w:pos="284"/>
        </w:tabs>
        <w:spacing w:after="0"/>
        <w:ind w:left="426" w:hanging="142"/>
        <w:jc w:val="center"/>
        <w:rPr>
          <w:rFonts w:ascii="Arial" w:hAnsi="Arial" w:cs="Arial"/>
        </w:rPr>
      </w:pPr>
      <w:r w:rsidRPr="00263D04">
        <w:rPr>
          <w:rFonts w:ascii="Arial" w:hAnsi="Arial" w:cs="Arial"/>
        </w:rPr>
        <w:t>im. Tadeusza Kościuszki w Wolsztynie</w:t>
      </w:r>
    </w:p>
    <w:p w14:paraId="5739DC72" w14:textId="77777777" w:rsidR="00166B37" w:rsidRPr="00263D04" w:rsidRDefault="00166B37" w:rsidP="00E54B73">
      <w:pPr>
        <w:pStyle w:val="Akapitzlist"/>
        <w:tabs>
          <w:tab w:val="left" w:pos="284"/>
        </w:tabs>
        <w:spacing w:after="0"/>
        <w:ind w:left="426" w:hanging="142"/>
        <w:jc w:val="center"/>
        <w:rPr>
          <w:rFonts w:ascii="Arial" w:hAnsi="Arial" w:cs="Arial"/>
        </w:rPr>
      </w:pPr>
      <w:r w:rsidRPr="00263D04">
        <w:rPr>
          <w:rFonts w:ascii="Arial" w:hAnsi="Arial" w:cs="Arial"/>
        </w:rPr>
        <w:t>ul. Wschowska 15, 64-200 Wolsztyn</w:t>
      </w:r>
    </w:p>
    <w:p w14:paraId="61CADED9" w14:textId="77777777" w:rsidR="00166B37" w:rsidRPr="00263D04" w:rsidRDefault="00166B37" w:rsidP="00E54B73">
      <w:pPr>
        <w:pStyle w:val="Akapitzlist"/>
        <w:tabs>
          <w:tab w:val="left" w:pos="284"/>
        </w:tabs>
        <w:spacing w:after="0"/>
        <w:ind w:left="426" w:hanging="142"/>
        <w:jc w:val="center"/>
        <w:rPr>
          <w:rFonts w:ascii="Arial" w:hAnsi="Arial" w:cs="Arial"/>
        </w:rPr>
      </w:pPr>
      <w:r w:rsidRPr="00263D04">
        <w:rPr>
          <w:rFonts w:ascii="Arial" w:hAnsi="Arial" w:cs="Arial"/>
        </w:rPr>
        <w:t>tel. / fax 68 384 22 18</w:t>
      </w:r>
    </w:p>
    <w:p w14:paraId="3ED41814" w14:textId="77777777" w:rsidR="00166B37" w:rsidRPr="00263D04" w:rsidRDefault="00166B37" w:rsidP="00E54B73">
      <w:pPr>
        <w:pStyle w:val="Akapitzlist"/>
        <w:tabs>
          <w:tab w:val="left" w:pos="284"/>
        </w:tabs>
        <w:spacing w:after="0"/>
        <w:ind w:left="426" w:hanging="142"/>
        <w:jc w:val="center"/>
        <w:rPr>
          <w:rFonts w:ascii="Arial" w:hAnsi="Arial" w:cs="Arial"/>
        </w:rPr>
      </w:pPr>
      <w:r w:rsidRPr="00263D04">
        <w:rPr>
          <w:rFonts w:ascii="Arial" w:hAnsi="Arial" w:cs="Arial"/>
        </w:rPr>
        <w:t>NIP: 923-171-26-85, Regon 367691327;</w:t>
      </w:r>
    </w:p>
    <w:p w14:paraId="69AC8AA9" w14:textId="77777777" w:rsidR="00166B37" w:rsidRPr="00263D04" w:rsidRDefault="00E54B73" w:rsidP="0066481B">
      <w:pPr>
        <w:pStyle w:val="Akapitzlist"/>
        <w:numPr>
          <w:ilvl w:val="0"/>
          <w:numId w:val="158"/>
        </w:numPr>
        <w:spacing w:after="0"/>
        <w:ind w:left="284" w:hanging="284"/>
        <w:jc w:val="both"/>
        <w:rPr>
          <w:rFonts w:ascii="Arial" w:hAnsi="Arial" w:cs="Arial"/>
        </w:rPr>
      </w:pPr>
      <w:r>
        <w:rPr>
          <w:rFonts w:ascii="Arial" w:hAnsi="Arial" w:cs="Arial"/>
        </w:rPr>
        <w:t>(</w:t>
      </w:r>
      <w:r w:rsidRPr="00263D04">
        <w:rPr>
          <w:rFonts w:ascii="Arial" w:hAnsi="Arial" w:cs="Arial"/>
        </w:rPr>
        <w:t>uchylon</w:t>
      </w:r>
      <w:r>
        <w:rPr>
          <w:rFonts w:ascii="Arial" w:hAnsi="Arial" w:cs="Arial"/>
        </w:rPr>
        <w:t>y)</w:t>
      </w:r>
    </w:p>
    <w:p w14:paraId="1B50559B" w14:textId="77777777" w:rsidR="00166B37" w:rsidRPr="00263D04" w:rsidRDefault="00166B37" w:rsidP="00E54B73">
      <w:pPr>
        <w:pStyle w:val="Akapitzlist"/>
        <w:spacing w:before="240" w:after="0"/>
        <w:ind w:left="0" w:firstLine="567"/>
        <w:jc w:val="both"/>
        <w:rPr>
          <w:rFonts w:ascii="Arial" w:hAnsi="Arial" w:cs="Arial"/>
        </w:rPr>
      </w:pPr>
      <w:r w:rsidRPr="00263D04">
        <w:rPr>
          <w:rFonts w:ascii="Arial" w:eastAsia="Arial" w:hAnsi="Arial" w:cs="Arial"/>
        </w:rPr>
        <w:t xml:space="preserve"> </w:t>
      </w:r>
      <w:r w:rsidRPr="00263D04">
        <w:rPr>
          <w:rFonts w:ascii="Arial" w:hAnsi="Arial" w:cs="Arial"/>
          <w:b/>
        </w:rPr>
        <w:t>§ 86.</w:t>
      </w:r>
      <w:r w:rsidRPr="00263D04">
        <w:rPr>
          <w:rFonts w:ascii="Arial" w:hAnsi="Arial" w:cs="Arial"/>
        </w:rPr>
        <w:t>1. Szkoła prowadzi i przechowuje dokumentację zgodnie z odrębnymi przepisami.</w:t>
      </w:r>
    </w:p>
    <w:p w14:paraId="73F0D779" w14:textId="77777777" w:rsidR="00166B37" w:rsidRPr="00263D04" w:rsidRDefault="00166B37" w:rsidP="0066481B">
      <w:pPr>
        <w:pStyle w:val="Akapitzlist"/>
        <w:numPr>
          <w:ilvl w:val="0"/>
          <w:numId w:val="129"/>
        </w:numPr>
        <w:spacing w:after="0"/>
        <w:ind w:left="0" w:firstLine="567"/>
        <w:jc w:val="both"/>
        <w:rPr>
          <w:rFonts w:ascii="Arial" w:hAnsi="Arial" w:cs="Arial"/>
        </w:rPr>
      </w:pPr>
      <w:r w:rsidRPr="00263D04">
        <w:rPr>
          <w:rFonts w:ascii="Arial" w:hAnsi="Arial" w:cs="Arial"/>
        </w:rPr>
        <w:t>Zasady prowadzenia przez szkołę gospodarki finansowej i materiałowej określają odrębne przepisy.</w:t>
      </w:r>
    </w:p>
    <w:p w14:paraId="798737B0" w14:textId="77777777" w:rsidR="00166B37" w:rsidRPr="00263D04" w:rsidRDefault="00166B37" w:rsidP="00E54B73">
      <w:pPr>
        <w:tabs>
          <w:tab w:val="center" w:pos="4320"/>
        </w:tabs>
        <w:spacing w:before="240" w:after="0"/>
        <w:ind w:firstLine="567"/>
        <w:jc w:val="both"/>
        <w:rPr>
          <w:rFonts w:ascii="Arial" w:hAnsi="Arial" w:cs="Arial"/>
        </w:rPr>
      </w:pPr>
      <w:r w:rsidRPr="00263D04">
        <w:rPr>
          <w:rFonts w:ascii="Arial" w:hAnsi="Arial" w:cs="Arial"/>
          <w:b/>
        </w:rPr>
        <w:t>§ 87.</w:t>
      </w:r>
      <w:r w:rsidRPr="00263D04">
        <w:rPr>
          <w:rFonts w:ascii="Arial" w:hAnsi="Arial" w:cs="Arial"/>
        </w:rPr>
        <w:t xml:space="preserve"> Obsługę administracyjną, finansową i organizacyjną pełni GZOEiAO w Wolsztynie.</w:t>
      </w:r>
    </w:p>
    <w:p w14:paraId="53704928" w14:textId="77777777" w:rsidR="00166B37" w:rsidRPr="00263D04" w:rsidRDefault="00166B37" w:rsidP="00E54B73">
      <w:pPr>
        <w:tabs>
          <w:tab w:val="center" w:pos="4320"/>
        </w:tabs>
        <w:spacing w:before="240" w:after="0"/>
        <w:ind w:firstLine="567"/>
        <w:jc w:val="both"/>
        <w:rPr>
          <w:rFonts w:ascii="Arial" w:hAnsi="Arial" w:cs="Arial"/>
        </w:rPr>
      </w:pPr>
      <w:r w:rsidRPr="00263D04">
        <w:rPr>
          <w:rFonts w:ascii="Arial" w:hAnsi="Arial" w:cs="Arial"/>
          <w:b/>
        </w:rPr>
        <w:t>§ 88.</w:t>
      </w:r>
      <w:r w:rsidRPr="00263D04">
        <w:rPr>
          <w:rFonts w:ascii="Arial" w:hAnsi="Arial" w:cs="Arial"/>
        </w:rPr>
        <w:t xml:space="preserve">1. Statut obowiązuje wszystkich członków społeczności szkolnej: uczniów, rodziców, dyrektora, nauczycieli i innych pracowników szkoły. </w:t>
      </w:r>
    </w:p>
    <w:p w14:paraId="15B364DE" w14:textId="700FDE2A" w:rsidR="00166B37" w:rsidRPr="00263D04" w:rsidRDefault="00166B37" w:rsidP="0066481B">
      <w:pPr>
        <w:pStyle w:val="Default"/>
        <w:numPr>
          <w:ilvl w:val="0"/>
          <w:numId w:val="56"/>
        </w:numPr>
        <w:tabs>
          <w:tab w:val="left" w:pos="284"/>
        </w:tabs>
        <w:spacing w:line="276" w:lineRule="auto"/>
        <w:ind w:left="0" w:firstLine="567"/>
        <w:jc w:val="both"/>
        <w:rPr>
          <w:rFonts w:ascii="Arial" w:hAnsi="Arial" w:cs="Arial"/>
        </w:rPr>
      </w:pPr>
      <w:r w:rsidRPr="00263D04">
        <w:rPr>
          <w:rFonts w:ascii="Arial" w:hAnsi="Arial" w:cs="Arial"/>
          <w:sz w:val="22"/>
          <w:szCs w:val="22"/>
        </w:rPr>
        <w:t>Statut jest dostępny w sekretariacie, bibliotece i na stronie internetowej szkoł</w:t>
      </w:r>
      <w:r w:rsidR="002958D7">
        <w:rPr>
          <w:rFonts w:ascii="Arial" w:hAnsi="Arial" w:cs="Arial"/>
          <w:sz w:val="22"/>
          <w:szCs w:val="22"/>
        </w:rPr>
        <w:t>y</w:t>
      </w:r>
      <w:r w:rsidRPr="00263D04">
        <w:rPr>
          <w:rFonts w:ascii="Arial" w:hAnsi="Arial" w:cs="Arial"/>
          <w:sz w:val="22"/>
          <w:szCs w:val="22"/>
        </w:rPr>
        <w:t>. Jest udostępniany wszystkim zainteresowanym osobom.</w:t>
      </w:r>
    </w:p>
    <w:p w14:paraId="1E314A41" w14:textId="77777777" w:rsidR="00166B37" w:rsidRPr="00263D04" w:rsidRDefault="00166B37" w:rsidP="0066481B">
      <w:pPr>
        <w:pStyle w:val="Default"/>
        <w:numPr>
          <w:ilvl w:val="0"/>
          <w:numId w:val="56"/>
        </w:numPr>
        <w:tabs>
          <w:tab w:val="left" w:pos="0"/>
        </w:tabs>
        <w:spacing w:line="276" w:lineRule="auto"/>
        <w:ind w:left="0" w:firstLine="567"/>
        <w:jc w:val="both"/>
        <w:rPr>
          <w:rFonts w:ascii="Arial" w:hAnsi="Arial" w:cs="Arial"/>
        </w:rPr>
      </w:pPr>
      <w:r w:rsidRPr="00263D04">
        <w:rPr>
          <w:rFonts w:ascii="Arial" w:hAnsi="Arial" w:cs="Arial"/>
          <w:sz w:val="22"/>
          <w:szCs w:val="22"/>
        </w:rPr>
        <w:t>Z wnioskami w sprawie zmiany statutu mogą występować organy szkoły, organ prowadzący i organ nadzoru pedagogicznego.</w:t>
      </w:r>
    </w:p>
    <w:p w14:paraId="63FA5C87" w14:textId="77777777" w:rsidR="00166B37" w:rsidRPr="00263D04" w:rsidRDefault="00166B37" w:rsidP="0066481B">
      <w:pPr>
        <w:pStyle w:val="Default"/>
        <w:numPr>
          <w:ilvl w:val="0"/>
          <w:numId w:val="56"/>
        </w:numPr>
        <w:tabs>
          <w:tab w:val="left" w:pos="0"/>
        </w:tabs>
        <w:spacing w:line="276" w:lineRule="auto"/>
        <w:ind w:left="0" w:firstLine="567"/>
        <w:jc w:val="both"/>
        <w:rPr>
          <w:rFonts w:ascii="Arial" w:hAnsi="Arial" w:cs="Arial"/>
        </w:rPr>
      </w:pPr>
      <w:r w:rsidRPr="00263D04">
        <w:rPr>
          <w:rFonts w:ascii="Arial" w:hAnsi="Arial" w:cs="Arial"/>
          <w:sz w:val="22"/>
          <w:szCs w:val="22"/>
        </w:rPr>
        <w:t>Nowelizacja statutu następuje w drodze uchwały.</w:t>
      </w:r>
    </w:p>
    <w:p w14:paraId="16BC9ABC" w14:textId="77777777" w:rsidR="00166B37" w:rsidRPr="00263D04" w:rsidRDefault="00166B37" w:rsidP="0066481B">
      <w:pPr>
        <w:pStyle w:val="Default"/>
        <w:numPr>
          <w:ilvl w:val="0"/>
          <w:numId w:val="56"/>
        </w:numPr>
        <w:tabs>
          <w:tab w:val="left" w:pos="0"/>
        </w:tabs>
        <w:spacing w:line="276" w:lineRule="auto"/>
        <w:ind w:left="0" w:firstLine="567"/>
        <w:jc w:val="both"/>
        <w:rPr>
          <w:rFonts w:ascii="Arial" w:hAnsi="Arial" w:cs="Arial"/>
        </w:rPr>
      </w:pPr>
      <w:r w:rsidRPr="00263D04">
        <w:rPr>
          <w:rFonts w:ascii="Arial" w:hAnsi="Arial" w:cs="Arial"/>
          <w:sz w:val="22"/>
          <w:szCs w:val="22"/>
        </w:rPr>
        <w:t>Wszystkie inne zasady funkcjonowania szkoły nieujęte w statucie są uregulowane odrębnymi przepisami.</w:t>
      </w:r>
    </w:p>
    <w:sectPr w:rsidR="00166B37" w:rsidRPr="00263D04">
      <w:footerReference w:type="default" r:id="rId9"/>
      <w:footerReference w:type="first" r:id="rId10"/>
      <w:pgSz w:w="11906" w:h="16838"/>
      <w:pgMar w:top="1417" w:right="1133" w:bottom="1417" w:left="1134"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717A" w14:textId="77777777" w:rsidR="00AD027C" w:rsidRDefault="00AD027C">
      <w:pPr>
        <w:spacing w:after="0" w:line="240" w:lineRule="auto"/>
      </w:pPr>
      <w:r>
        <w:separator/>
      </w:r>
    </w:p>
  </w:endnote>
  <w:endnote w:type="continuationSeparator" w:id="0">
    <w:p w14:paraId="06370FE4" w14:textId="77777777" w:rsidR="00AD027C" w:rsidRDefault="00AD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DC3A" w14:textId="77777777" w:rsidR="00166B37" w:rsidRDefault="00166B37">
    <w:pPr>
      <w:pStyle w:val="Stopka"/>
      <w:jc w:val="center"/>
    </w:pPr>
    <w:r>
      <w:fldChar w:fldCharType="begin"/>
    </w:r>
    <w:r>
      <w:instrText xml:space="preserve"> PAGE </w:instrText>
    </w:r>
    <w:r>
      <w:fldChar w:fldCharType="separate"/>
    </w:r>
    <w:r>
      <w:t>79</w:t>
    </w:r>
    <w:r>
      <w:fldChar w:fldCharType="end"/>
    </w:r>
  </w:p>
  <w:p w14:paraId="09298753" w14:textId="77777777" w:rsidR="00166B37" w:rsidRDefault="00166B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449D" w14:textId="77777777" w:rsidR="00166B37" w:rsidRDefault="00166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4CC5" w14:textId="77777777" w:rsidR="00AD027C" w:rsidRDefault="00AD027C">
      <w:pPr>
        <w:spacing w:after="0" w:line="240" w:lineRule="auto"/>
      </w:pPr>
      <w:r>
        <w:separator/>
      </w:r>
    </w:p>
  </w:footnote>
  <w:footnote w:type="continuationSeparator" w:id="0">
    <w:p w14:paraId="10091F5F" w14:textId="77777777" w:rsidR="00AD027C" w:rsidRDefault="00AD0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Arial"/>
      </w:rPr>
    </w:lvl>
  </w:abstractNum>
  <w:abstractNum w:abstractNumId="2" w15:restartNumberingAfterBreak="0">
    <w:nsid w:val="00000003"/>
    <w:multiLevelType w:val="singleLevel"/>
    <w:tmpl w:val="00000003"/>
    <w:name w:val="WW8Num4"/>
    <w:lvl w:ilvl="0">
      <w:start w:val="10"/>
      <w:numFmt w:val="decimal"/>
      <w:lvlText w:val="%1)"/>
      <w:lvlJc w:val="center"/>
      <w:pPr>
        <w:tabs>
          <w:tab w:val="num" w:pos="0"/>
        </w:tabs>
        <w:ind w:left="720" w:hanging="360"/>
      </w:pPr>
      <w:rPr>
        <w:rFonts w:ascii="Arial" w:hAnsi="Arial" w:cs="Arial" w:hint="default"/>
        <w:b w:val="0"/>
        <w:sz w:val="22"/>
        <w:szCs w:val="22"/>
      </w:rPr>
    </w:lvl>
  </w:abstractNum>
  <w:abstractNum w:abstractNumId="3" w15:restartNumberingAfterBreak="0">
    <w:nsid w:val="00000004"/>
    <w:multiLevelType w:val="multilevel"/>
    <w:tmpl w:val="00000004"/>
    <w:name w:val="WW8Num5"/>
    <w:lvl w:ilvl="0">
      <w:start w:val="3"/>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hint="default"/>
        <w:color w:val="000000"/>
      </w:rPr>
    </w:lvl>
    <w:lvl w:ilvl="2">
      <w:start w:val="1"/>
      <w:numFmt w:val="decimal"/>
      <w:lvlText w:val="%3)"/>
      <w:lvlJc w:val="left"/>
      <w:pPr>
        <w:tabs>
          <w:tab w:val="num" w:pos="0"/>
        </w:tabs>
        <w:ind w:left="2160" w:hanging="360"/>
      </w:pPr>
      <w:rPr>
        <w:rFonts w:hint="default"/>
        <w:sz w:val="24"/>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4" w15:restartNumberingAfterBreak="0">
    <w:nsid w:val="00000005"/>
    <w:multiLevelType w:val="multilevel"/>
    <w:tmpl w:val="8A72AC34"/>
    <w:name w:val="WW8Num6"/>
    <w:lvl w:ilvl="0">
      <w:start w:val="2"/>
      <w:numFmt w:val="decimal"/>
      <w:lvlText w:val="%1."/>
      <w:lvlJc w:val="right"/>
      <w:pPr>
        <w:tabs>
          <w:tab w:val="num" w:pos="0"/>
        </w:tabs>
        <w:ind w:left="720" w:hanging="360"/>
      </w:pPr>
      <w:rPr>
        <w:rFonts w:ascii="Arial" w:hAnsi="Arial" w:cs="Arial" w:hint="default"/>
        <w:b w:val="0"/>
        <w:color w:val="000000"/>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1440" w:hanging="360"/>
      </w:pPr>
      <w:rPr>
        <w:rFonts w:cs="Aria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00000007"/>
    <w:multiLevelType w:val="singleLevel"/>
    <w:tmpl w:val="654692CA"/>
    <w:name w:val="WW8Num8"/>
    <w:lvl w:ilvl="0">
      <w:start w:val="1"/>
      <w:numFmt w:val="decimal"/>
      <w:lvlText w:val="%1)"/>
      <w:lvlJc w:val="left"/>
      <w:pPr>
        <w:tabs>
          <w:tab w:val="num" w:pos="0"/>
        </w:tabs>
        <w:ind w:left="1854" w:hanging="360"/>
      </w:pPr>
      <w:rPr>
        <w:rFonts w:ascii="Arial" w:hAnsi="Arial" w:cs="Arial" w:hint="default"/>
        <w:color w:val="000000"/>
        <w:sz w:val="22"/>
        <w:szCs w:val="22"/>
      </w:rPr>
    </w:lvl>
  </w:abstractNum>
  <w:abstractNum w:abstractNumId="7" w15:restartNumberingAfterBreak="0">
    <w:nsid w:val="00000008"/>
    <w:multiLevelType w:val="singleLevel"/>
    <w:tmpl w:val="00000008"/>
    <w:name w:val="WW8Num9"/>
    <w:lvl w:ilvl="0">
      <w:start w:val="4"/>
      <w:numFmt w:val="decimal"/>
      <w:lvlText w:val="%1."/>
      <w:lvlJc w:val="left"/>
      <w:pPr>
        <w:tabs>
          <w:tab w:val="num" w:pos="0"/>
        </w:tabs>
        <w:ind w:left="786" w:hanging="360"/>
      </w:pPr>
      <w:rPr>
        <w:rFonts w:hint="default"/>
      </w:rPr>
    </w:lvl>
  </w:abstractNum>
  <w:abstractNum w:abstractNumId="8" w15:restartNumberingAfterBreak="0">
    <w:nsid w:val="00000009"/>
    <w:multiLevelType w:val="multilevel"/>
    <w:tmpl w:val="00000009"/>
    <w:name w:val="WW8Num10"/>
    <w:lvl w:ilvl="0">
      <w:start w:val="1"/>
      <w:numFmt w:val="lowerLetter"/>
      <w:lvlText w:val="%1."/>
      <w:lvlJc w:val="left"/>
      <w:pPr>
        <w:tabs>
          <w:tab w:val="num" w:pos="0"/>
        </w:tabs>
        <w:ind w:left="1440" w:hanging="360"/>
      </w:pPr>
      <w:rPr>
        <w:rFonts w:hint="default"/>
      </w:rPr>
    </w:lvl>
    <w:lvl w:ilvl="1">
      <w:start w:val="7"/>
      <w:numFmt w:val="decimal"/>
      <w:lvlText w:val="%2)"/>
      <w:lvlJc w:val="left"/>
      <w:pPr>
        <w:tabs>
          <w:tab w:val="num" w:pos="0"/>
        </w:tabs>
        <w:ind w:left="1440" w:hanging="360"/>
      </w:pPr>
      <w:rPr>
        <w:rFonts w:cs="Arial" w:hint="default"/>
        <w:b w:val="0"/>
      </w:rPr>
    </w:lvl>
    <w:lvl w:ilvl="2">
      <w:start w:val="1"/>
      <w:numFmt w:val="lowerLetter"/>
      <w:lvlText w:val="%3)"/>
      <w:lvlJc w:val="left"/>
      <w:pPr>
        <w:tabs>
          <w:tab w:val="num" w:pos="0"/>
        </w:tabs>
        <w:ind w:left="1778" w:hanging="360"/>
      </w:pPr>
      <w:rPr>
        <w:rFonts w:ascii="Arial" w:eastAsia="Calibri" w:hAnsi="Arial" w:cs="Arial"/>
        <w:color w:val="00000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0000000A"/>
    <w:multiLevelType w:val="singleLevel"/>
    <w:tmpl w:val="0000000A"/>
    <w:name w:val="WW8Num11"/>
    <w:lvl w:ilvl="0">
      <w:start w:val="2"/>
      <w:numFmt w:val="decimal"/>
      <w:lvlText w:val="%1."/>
      <w:lvlJc w:val="left"/>
      <w:pPr>
        <w:tabs>
          <w:tab w:val="num" w:pos="0"/>
        </w:tabs>
        <w:ind w:left="1495" w:hanging="360"/>
      </w:pPr>
      <w:rPr>
        <w:rFonts w:ascii="Arial" w:hAnsi="Arial" w:cs="Arial" w:hint="default"/>
        <w:color w:val="000000"/>
        <w:sz w:val="22"/>
        <w:szCs w:val="22"/>
      </w:rPr>
    </w:lvl>
  </w:abstractNum>
  <w:abstractNum w:abstractNumId="10" w15:restartNumberingAfterBreak="0">
    <w:nsid w:val="0000000B"/>
    <w:multiLevelType w:val="multilevel"/>
    <w:tmpl w:val="0000000B"/>
    <w:name w:val="WW8Num12"/>
    <w:lvl w:ilvl="0">
      <w:start w:val="1"/>
      <w:numFmt w:val="decimal"/>
      <w:lvlText w:val="%1."/>
      <w:lvlJc w:val="left"/>
      <w:pPr>
        <w:tabs>
          <w:tab w:val="num" w:pos="0"/>
        </w:tabs>
        <w:ind w:left="720" w:hanging="360"/>
      </w:pPr>
      <w:rPr>
        <w:rFonts w:ascii="Arial" w:eastAsia="Times New Roman" w:hAnsi="Arial" w:cs="Arial"/>
        <w:lang w:eastAsia="pl-PL"/>
      </w:rPr>
    </w:lvl>
    <w:lvl w:ilvl="1">
      <w:start w:val="1"/>
      <w:numFmt w:val="decimal"/>
      <w:lvlText w:val="%2)"/>
      <w:lvlJc w:val="left"/>
      <w:pPr>
        <w:tabs>
          <w:tab w:val="num" w:pos="0"/>
        </w:tabs>
        <w:ind w:left="1440" w:hanging="360"/>
      </w:pPr>
      <w:rPr>
        <w:rFonts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15:restartNumberingAfterBreak="0">
    <w:nsid w:val="0000000C"/>
    <w:multiLevelType w:val="singleLevel"/>
    <w:tmpl w:val="0000000C"/>
    <w:name w:val="WW8Num13"/>
    <w:lvl w:ilvl="0">
      <w:start w:val="1"/>
      <w:numFmt w:val="decimal"/>
      <w:pStyle w:val="mama"/>
      <w:lvlText w:val="%1."/>
      <w:lvlJc w:val="left"/>
      <w:pPr>
        <w:tabs>
          <w:tab w:val="num" w:pos="720"/>
        </w:tabs>
        <w:ind w:left="720" w:hanging="360"/>
      </w:pPr>
      <w:rPr>
        <w:rFonts w:hint="default"/>
      </w:rPr>
    </w:lvl>
  </w:abstractNum>
  <w:abstractNum w:abstractNumId="12" w15:restartNumberingAfterBreak="0">
    <w:nsid w:val="0000000D"/>
    <w:multiLevelType w:val="multilevel"/>
    <w:tmpl w:val="351CC456"/>
    <w:name w:val="WW8Num14"/>
    <w:lvl w:ilvl="0">
      <w:start w:val="2"/>
      <w:numFmt w:val="decimal"/>
      <w:lvlText w:val="%1."/>
      <w:lvlJc w:val="left"/>
      <w:pPr>
        <w:tabs>
          <w:tab w:val="num" w:pos="0"/>
        </w:tabs>
        <w:ind w:left="3763" w:hanging="360"/>
      </w:pPr>
      <w:rPr>
        <w:rFonts w:ascii="Arial" w:hAnsi="Arial" w:cs="Arial" w:hint="default"/>
        <w:b w:val="0"/>
        <w:bCs w:val="0"/>
        <w:color w:val="000000"/>
        <w:sz w:val="22"/>
        <w:szCs w:val="22"/>
      </w:rPr>
    </w:lvl>
    <w:lvl w:ilvl="1">
      <w:start w:val="1"/>
      <w:numFmt w:val="decimal"/>
      <w:lvlText w:val="%2)"/>
      <w:lvlJc w:val="left"/>
      <w:pPr>
        <w:tabs>
          <w:tab w:val="num" w:pos="0"/>
        </w:tabs>
        <w:ind w:left="1440" w:hanging="360"/>
      </w:pPr>
      <w:rPr>
        <w:rFonts w:cs="Arial" w:hint="default"/>
      </w:rPr>
    </w:lvl>
    <w:lvl w:ilvl="2">
      <w:start w:val="1"/>
      <w:numFmt w:val="decimal"/>
      <w:lvlText w:val="%3."/>
      <w:lvlJc w:val="left"/>
      <w:pPr>
        <w:tabs>
          <w:tab w:val="num" w:pos="0"/>
        </w:tabs>
        <w:ind w:left="2160" w:hanging="360"/>
      </w:pPr>
      <w:rPr>
        <w:rFonts w:cs="Arial" w:hint="default"/>
      </w:rPr>
    </w:lvl>
    <w:lvl w:ilvl="3">
      <w:start w:val="1"/>
      <w:numFmt w:val="decimal"/>
      <w:lvlText w:val="%4."/>
      <w:lvlJc w:val="left"/>
      <w:pPr>
        <w:tabs>
          <w:tab w:val="num" w:pos="0"/>
        </w:tabs>
        <w:ind w:left="2880" w:hanging="360"/>
      </w:pPr>
      <w:rPr>
        <w:rFonts w:cs="Arial" w:hint="default"/>
      </w:rPr>
    </w:lvl>
    <w:lvl w:ilvl="4">
      <w:start w:val="1"/>
      <w:numFmt w:val="decimal"/>
      <w:lvlText w:val="%5."/>
      <w:lvlJc w:val="left"/>
      <w:pPr>
        <w:tabs>
          <w:tab w:val="num" w:pos="0"/>
        </w:tabs>
        <w:ind w:left="3600" w:hanging="360"/>
      </w:pPr>
      <w:rPr>
        <w:rFonts w:cs="Arial" w:hint="default"/>
      </w:rPr>
    </w:lvl>
    <w:lvl w:ilvl="5">
      <w:start w:val="1"/>
      <w:numFmt w:val="decimal"/>
      <w:lvlText w:val="%6."/>
      <w:lvlJc w:val="left"/>
      <w:pPr>
        <w:tabs>
          <w:tab w:val="num" w:pos="0"/>
        </w:tabs>
        <w:ind w:left="4320" w:hanging="360"/>
      </w:pPr>
      <w:rPr>
        <w:rFonts w:cs="Arial" w:hint="default"/>
      </w:rPr>
    </w:lvl>
    <w:lvl w:ilvl="6">
      <w:start w:val="1"/>
      <w:numFmt w:val="decimal"/>
      <w:lvlText w:val="%7."/>
      <w:lvlJc w:val="left"/>
      <w:pPr>
        <w:tabs>
          <w:tab w:val="num" w:pos="0"/>
        </w:tabs>
        <w:ind w:left="5040" w:hanging="360"/>
      </w:pPr>
      <w:rPr>
        <w:rFonts w:cs="Arial" w:hint="default"/>
      </w:rPr>
    </w:lvl>
    <w:lvl w:ilvl="7">
      <w:start w:val="1"/>
      <w:numFmt w:val="decimal"/>
      <w:lvlText w:val="%8."/>
      <w:lvlJc w:val="left"/>
      <w:pPr>
        <w:tabs>
          <w:tab w:val="num" w:pos="0"/>
        </w:tabs>
        <w:ind w:left="5760" w:hanging="360"/>
      </w:pPr>
      <w:rPr>
        <w:rFonts w:cs="Arial" w:hint="default"/>
      </w:rPr>
    </w:lvl>
    <w:lvl w:ilvl="8">
      <w:start w:val="1"/>
      <w:numFmt w:val="decimal"/>
      <w:lvlText w:val="%9."/>
      <w:lvlJc w:val="left"/>
      <w:pPr>
        <w:tabs>
          <w:tab w:val="num" w:pos="0"/>
        </w:tabs>
        <w:ind w:left="6480" w:hanging="360"/>
      </w:pPr>
      <w:rPr>
        <w:rFonts w:cs="Arial" w:hint="default"/>
      </w:rPr>
    </w:lvl>
  </w:abstractNum>
  <w:abstractNum w:abstractNumId="13" w15:restartNumberingAfterBreak="0">
    <w:nsid w:val="0000000E"/>
    <w:multiLevelType w:val="singleLevel"/>
    <w:tmpl w:val="0000000E"/>
    <w:name w:val="WW8Num15"/>
    <w:lvl w:ilvl="0">
      <w:start w:val="9"/>
      <w:numFmt w:val="decimal"/>
      <w:lvlText w:val="%1."/>
      <w:lvlJc w:val="left"/>
      <w:pPr>
        <w:tabs>
          <w:tab w:val="num" w:pos="0"/>
        </w:tabs>
        <w:ind w:left="1287" w:hanging="360"/>
      </w:pPr>
      <w:rPr>
        <w:rFonts w:ascii="Arial" w:hAnsi="Arial" w:cs="Arial" w:hint="default"/>
      </w:rPr>
    </w:lvl>
  </w:abstractNum>
  <w:abstractNum w:abstractNumId="14" w15:restartNumberingAfterBreak="0">
    <w:nsid w:val="0000000F"/>
    <w:multiLevelType w:val="singleLevel"/>
    <w:tmpl w:val="0D582B10"/>
    <w:name w:val="WW8Num16"/>
    <w:lvl w:ilvl="0">
      <w:start w:val="2"/>
      <w:numFmt w:val="decimal"/>
      <w:lvlText w:val="%1."/>
      <w:lvlJc w:val="left"/>
      <w:pPr>
        <w:tabs>
          <w:tab w:val="num" w:pos="0"/>
        </w:tabs>
        <w:ind w:left="360" w:hanging="360"/>
      </w:pPr>
      <w:rPr>
        <w:rFonts w:hint="default"/>
        <w:b w:val="0"/>
        <w:bCs w:val="0"/>
      </w:rPr>
    </w:lvl>
  </w:abstractNum>
  <w:abstractNum w:abstractNumId="15" w15:restartNumberingAfterBreak="0">
    <w:nsid w:val="00000010"/>
    <w:multiLevelType w:val="multilevel"/>
    <w:tmpl w:val="00000010"/>
    <w:name w:val="WW8Num17"/>
    <w:lvl w:ilvl="0">
      <w:start w:val="1"/>
      <w:numFmt w:val="decimal"/>
      <w:lvlText w:val="%1."/>
      <w:lvlJc w:val="left"/>
      <w:pPr>
        <w:tabs>
          <w:tab w:val="num" w:pos="0"/>
        </w:tabs>
        <w:ind w:left="360" w:hanging="360"/>
      </w:pPr>
      <w:rPr>
        <w:rFonts w:cs="Arial" w:hint="default"/>
      </w:rPr>
    </w:lvl>
    <w:lvl w:ilvl="1">
      <w:start w:val="1"/>
      <w:numFmt w:val="lowerLetter"/>
      <w:lvlText w:val="%2."/>
      <w:lvlJc w:val="left"/>
      <w:pPr>
        <w:tabs>
          <w:tab w:val="num" w:pos="0"/>
        </w:tabs>
        <w:ind w:left="796" w:hanging="360"/>
      </w:pPr>
      <w:rPr>
        <w:rFonts w:cs="Arial" w:hint="default"/>
      </w:rPr>
    </w:lvl>
    <w:lvl w:ilvl="2">
      <w:start w:val="1"/>
      <w:numFmt w:val="lowerRoman"/>
      <w:lvlText w:val="%3."/>
      <w:lvlJc w:val="right"/>
      <w:pPr>
        <w:tabs>
          <w:tab w:val="num" w:pos="0"/>
        </w:tabs>
        <w:ind w:left="1516" w:hanging="180"/>
      </w:pPr>
      <w:rPr>
        <w:rFonts w:cs="Arial" w:hint="default"/>
      </w:rPr>
    </w:lvl>
    <w:lvl w:ilvl="3">
      <w:start w:val="4"/>
      <w:numFmt w:val="decimal"/>
      <w:lvlText w:val="%4."/>
      <w:lvlJc w:val="left"/>
      <w:pPr>
        <w:tabs>
          <w:tab w:val="num" w:pos="0"/>
        </w:tabs>
        <w:ind w:left="2236" w:hanging="360"/>
      </w:pPr>
      <w:rPr>
        <w:rFonts w:cs="Arial" w:hint="default"/>
      </w:rPr>
    </w:lvl>
    <w:lvl w:ilvl="4">
      <w:start w:val="1"/>
      <w:numFmt w:val="lowerLetter"/>
      <w:lvlText w:val="%5."/>
      <w:lvlJc w:val="left"/>
      <w:pPr>
        <w:tabs>
          <w:tab w:val="num" w:pos="0"/>
        </w:tabs>
        <w:ind w:left="2956" w:hanging="360"/>
      </w:pPr>
      <w:rPr>
        <w:rFonts w:cs="Arial" w:hint="default"/>
      </w:rPr>
    </w:lvl>
    <w:lvl w:ilvl="5">
      <w:start w:val="1"/>
      <w:numFmt w:val="lowerRoman"/>
      <w:lvlText w:val="%6."/>
      <w:lvlJc w:val="right"/>
      <w:pPr>
        <w:tabs>
          <w:tab w:val="num" w:pos="0"/>
        </w:tabs>
        <w:ind w:left="3676" w:hanging="180"/>
      </w:pPr>
      <w:rPr>
        <w:rFonts w:cs="Arial" w:hint="default"/>
      </w:rPr>
    </w:lvl>
    <w:lvl w:ilvl="6">
      <w:start w:val="1"/>
      <w:numFmt w:val="decimal"/>
      <w:lvlText w:val="%7."/>
      <w:lvlJc w:val="left"/>
      <w:pPr>
        <w:tabs>
          <w:tab w:val="num" w:pos="0"/>
        </w:tabs>
        <w:ind w:left="4396" w:hanging="360"/>
      </w:pPr>
      <w:rPr>
        <w:rFonts w:cs="Arial" w:hint="default"/>
      </w:rPr>
    </w:lvl>
    <w:lvl w:ilvl="7">
      <w:start w:val="1"/>
      <w:numFmt w:val="lowerLetter"/>
      <w:lvlText w:val="%8."/>
      <w:lvlJc w:val="left"/>
      <w:pPr>
        <w:tabs>
          <w:tab w:val="num" w:pos="0"/>
        </w:tabs>
        <w:ind w:left="5116" w:hanging="360"/>
      </w:pPr>
      <w:rPr>
        <w:rFonts w:cs="Arial" w:hint="default"/>
      </w:rPr>
    </w:lvl>
    <w:lvl w:ilvl="8">
      <w:start w:val="1"/>
      <w:numFmt w:val="lowerRoman"/>
      <w:lvlText w:val="%9."/>
      <w:lvlJc w:val="right"/>
      <w:pPr>
        <w:tabs>
          <w:tab w:val="num" w:pos="0"/>
        </w:tabs>
        <w:ind w:left="5836" w:hanging="180"/>
      </w:pPr>
      <w:rPr>
        <w:rFonts w:cs="Arial" w:hint="default"/>
      </w:rPr>
    </w:lvl>
  </w:abstractNum>
  <w:abstractNum w:abstractNumId="16" w15:restartNumberingAfterBreak="0">
    <w:nsid w:val="00000011"/>
    <w:multiLevelType w:val="singleLevel"/>
    <w:tmpl w:val="00000011"/>
    <w:name w:val="WW8Num18"/>
    <w:lvl w:ilvl="0">
      <w:start w:val="1"/>
      <w:numFmt w:val="decimal"/>
      <w:lvlText w:val="%1)"/>
      <w:lvlJc w:val="left"/>
      <w:pPr>
        <w:tabs>
          <w:tab w:val="num" w:pos="0"/>
        </w:tabs>
        <w:ind w:left="1287"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00000013"/>
    <w:multiLevelType w:val="multilevel"/>
    <w:tmpl w:val="00000013"/>
    <w:name w:val="WW8Num20"/>
    <w:lvl w:ilvl="0">
      <w:start w:val="1"/>
      <w:numFmt w:val="lowerLetter"/>
      <w:lvlText w:val="%1)"/>
      <w:lvlJc w:val="left"/>
      <w:pPr>
        <w:tabs>
          <w:tab w:val="num" w:pos="0"/>
        </w:tabs>
        <w:ind w:left="1422" w:hanging="360"/>
      </w:pPr>
      <w:rPr>
        <w:rFonts w:cs="Arial"/>
      </w:rPr>
    </w:lvl>
    <w:lvl w:ilvl="1">
      <w:start w:val="1"/>
      <w:numFmt w:val="lowerLetter"/>
      <w:lvlText w:val="%2."/>
      <w:lvlJc w:val="left"/>
      <w:pPr>
        <w:tabs>
          <w:tab w:val="num" w:pos="0"/>
        </w:tabs>
        <w:ind w:left="2142" w:hanging="360"/>
      </w:pPr>
    </w:lvl>
    <w:lvl w:ilvl="2">
      <w:start w:val="1"/>
      <w:numFmt w:val="lowerRoman"/>
      <w:lvlText w:val="%3."/>
      <w:lvlJc w:val="right"/>
      <w:pPr>
        <w:tabs>
          <w:tab w:val="num" w:pos="0"/>
        </w:tabs>
        <w:ind w:left="2862" w:hanging="180"/>
      </w:pPr>
    </w:lvl>
    <w:lvl w:ilvl="3">
      <w:start w:val="1"/>
      <w:numFmt w:val="decimal"/>
      <w:lvlText w:val="%4."/>
      <w:lvlJc w:val="left"/>
      <w:pPr>
        <w:tabs>
          <w:tab w:val="num" w:pos="0"/>
        </w:tabs>
        <w:ind w:left="3582" w:hanging="360"/>
      </w:pPr>
    </w:lvl>
    <w:lvl w:ilvl="4">
      <w:start w:val="1"/>
      <w:numFmt w:val="lowerLetter"/>
      <w:lvlText w:val="%5."/>
      <w:lvlJc w:val="left"/>
      <w:pPr>
        <w:tabs>
          <w:tab w:val="num" w:pos="0"/>
        </w:tabs>
        <w:ind w:left="4302" w:hanging="360"/>
      </w:pPr>
    </w:lvl>
    <w:lvl w:ilvl="5">
      <w:start w:val="1"/>
      <w:numFmt w:val="lowerRoman"/>
      <w:lvlText w:val="%6."/>
      <w:lvlJc w:val="right"/>
      <w:pPr>
        <w:tabs>
          <w:tab w:val="num" w:pos="0"/>
        </w:tabs>
        <w:ind w:left="5022" w:hanging="180"/>
      </w:pPr>
    </w:lvl>
    <w:lvl w:ilvl="6">
      <w:start w:val="1"/>
      <w:numFmt w:val="decimal"/>
      <w:lvlText w:val="%7."/>
      <w:lvlJc w:val="left"/>
      <w:pPr>
        <w:tabs>
          <w:tab w:val="num" w:pos="0"/>
        </w:tabs>
        <w:ind w:left="5742" w:hanging="360"/>
      </w:pPr>
    </w:lvl>
    <w:lvl w:ilvl="7">
      <w:start w:val="1"/>
      <w:numFmt w:val="lowerLetter"/>
      <w:lvlText w:val="%8."/>
      <w:lvlJc w:val="left"/>
      <w:pPr>
        <w:tabs>
          <w:tab w:val="num" w:pos="0"/>
        </w:tabs>
        <w:ind w:left="6462" w:hanging="360"/>
      </w:pPr>
    </w:lvl>
    <w:lvl w:ilvl="8">
      <w:start w:val="1"/>
      <w:numFmt w:val="lowerRoman"/>
      <w:lvlText w:val="%9."/>
      <w:lvlJc w:val="right"/>
      <w:pPr>
        <w:tabs>
          <w:tab w:val="num" w:pos="0"/>
        </w:tabs>
        <w:ind w:left="7182" w:hanging="180"/>
      </w:pPr>
    </w:lvl>
  </w:abstractNum>
  <w:abstractNum w:abstractNumId="19" w15:restartNumberingAfterBreak="0">
    <w:nsid w:val="00000014"/>
    <w:multiLevelType w:val="singleLevel"/>
    <w:tmpl w:val="00000014"/>
    <w:name w:val="WW8Num21"/>
    <w:lvl w:ilvl="0">
      <w:start w:val="2"/>
      <w:numFmt w:val="decimal"/>
      <w:lvlText w:val="%1."/>
      <w:lvlJc w:val="left"/>
      <w:pPr>
        <w:tabs>
          <w:tab w:val="num" w:pos="0"/>
        </w:tabs>
        <w:ind w:left="720" w:hanging="360"/>
      </w:pPr>
      <w:rPr>
        <w:rFonts w:cs="Arial" w:hint="default"/>
      </w:rPr>
    </w:lvl>
  </w:abstractNum>
  <w:abstractNum w:abstractNumId="20" w15:restartNumberingAfterBreak="0">
    <w:nsid w:val="00000015"/>
    <w:multiLevelType w:val="multilevel"/>
    <w:tmpl w:val="C07E57DE"/>
    <w:name w:val="WW8Num22"/>
    <w:lvl w:ilvl="0">
      <w:start w:val="1"/>
      <w:numFmt w:val="decimal"/>
      <w:lvlText w:val="%1)"/>
      <w:lvlJc w:val="left"/>
      <w:pPr>
        <w:tabs>
          <w:tab w:val="num" w:pos="0"/>
        </w:tabs>
        <w:ind w:left="720" w:hanging="360"/>
      </w:pPr>
      <w:rPr>
        <w:color w:val="00000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singleLevel"/>
    <w:tmpl w:val="00000016"/>
    <w:name w:val="WW8Num23"/>
    <w:lvl w:ilvl="0">
      <w:start w:val="2"/>
      <w:numFmt w:val="decimal"/>
      <w:lvlText w:val="%1."/>
      <w:lvlJc w:val="left"/>
      <w:pPr>
        <w:tabs>
          <w:tab w:val="num" w:pos="0"/>
        </w:tabs>
        <w:ind w:left="1287" w:hanging="360"/>
      </w:pPr>
      <w:rPr>
        <w:rFonts w:ascii="Arial" w:hAnsi="Arial" w:cs="Arial" w:hint="default"/>
        <w:color w:val="000000"/>
        <w:sz w:val="22"/>
        <w:szCs w:val="22"/>
      </w:rPr>
    </w:lvl>
  </w:abstractNum>
  <w:abstractNum w:abstractNumId="22" w15:restartNumberingAfterBreak="0">
    <w:nsid w:val="00000017"/>
    <w:multiLevelType w:val="singleLevel"/>
    <w:tmpl w:val="00000017"/>
    <w:name w:val="WW8Num24"/>
    <w:lvl w:ilvl="0">
      <w:start w:val="1"/>
      <w:numFmt w:val="lowerLetter"/>
      <w:lvlText w:val="%1)"/>
      <w:lvlJc w:val="left"/>
      <w:pPr>
        <w:tabs>
          <w:tab w:val="num" w:pos="0"/>
        </w:tabs>
        <w:ind w:left="1854" w:hanging="360"/>
      </w:pPr>
      <w:rPr>
        <w:rFonts w:ascii="Arial" w:hAnsi="Arial" w:cs="Arial"/>
      </w:rPr>
    </w:lvl>
  </w:abstractNum>
  <w:abstractNum w:abstractNumId="23" w15:restartNumberingAfterBreak="0">
    <w:nsid w:val="00000018"/>
    <w:multiLevelType w:val="singleLevel"/>
    <w:tmpl w:val="00000018"/>
    <w:name w:val="WW8Num25"/>
    <w:lvl w:ilvl="0">
      <w:start w:val="1"/>
      <w:numFmt w:val="decimal"/>
      <w:lvlText w:val="%1)"/>
      <w:lvlJc w:val="left"/>
      <w:pPr>
        <w:tabs>
          <w:tab w:val="num" w:pos="0"/>
        </w:tabs>
        <w:ind w:left="720" w:hanging="360"/>
      </w:pPr>
      <w:rPr>
        <w:rFonts w:ascii="Arial" w:hAnsi="Arial" w:cs="Arial"/>
        <w:sz w:val="22"/>
        <w:szCs w:val="22"/>
      </w:rPr>
    </w:lvl>
  </w:abstractNum>
  <w:abstractNum w:abstractNumId="24" w15:restartNumberingAfterBreak="0">
    <w:nsid w:val="00000019"/>
    <w:multiLevelType w:val="multilevel"/>
    <w:tmpl w:val="00000019"/>
    <w:name w:val="WW8Num26"/>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2)"/>
      <w:lvlJc w:val="left"/>
      <w:pPr>
        <w:tabs>
          <w:tab w:val="num" w:pos="0"/>
        </w:tabs>
        <w:ind w:left="1678" w:hanging="360"/>
      </w:pPr>
      <w:rPr>
        <w:rFonts w:cs="Arial"/>
      </w:rPr>
    </w:lvl>
    <w:lvl w:ilvl="2">
      <w:start w:val="4"/>
      <w:numFmt w:val="decimal"/>
      <w:lvlText w:val="%3"/>
      <w:lvlJc w:val="left"/>
      <w:pPr>
        <w:tabs>
          <w:tab w:val="num" w:pos="0"/>
        </w:tabs>
        <w:ind w:left="2578" w:hanging="360"/>
      </w:pPr>
      <w:rPr>
        <w:color w:val="000000"/>
      </w:rPr>
    </w:lvl>
    <w:lvl w:ilvl="3">
      <w:start w:val="1"/>
      <w:numFmt w:val="decimal"/>
      <w:lvlText w:val="%4."/>
      <w:lvlJc w:val="left"/>
      <w:pPr>
        <w:tabs>
          <w:tab w:val="num" w:pos="0"/>
        </w:tabs>
        <w:ind w:left="3118" w:hanging="360"/>
      </w:pPr>
    </w:lvl>
    <w:lvl w:ilvl="4">
      <w:start w:val="1"/>
      <w:numFmt w:val="lowerLetter"/>
      <w:lvlText w:val="%5."/>
      <w:lvlJc w:val="left"/>
      <w:pPr>
        <w:tabs>
          <w:tab w:val="num" w:pos="0"/>
        </w:tabs>
        <w:ind w:left="3838" w:hanging="360"/>
      </w:pPr>
    </w:lvl>
    <w:lvl w:ilvl="5">
      <w:start w:val="1"/>
      <w:numFmt w:val="lowerRoman"/>
      <w:lvlText w:val="%6."/>
      <w:lvlJc w:val="right"/>
      <w:pPr>
        <w:tabs>
          <w:tab w:val="num" w:pos="0"/>
        </w:tabs>
        <w:ind w:left="4558" w:hanging="180"/>
      </w:pPr>
    </w:lvl>
    <w:lvl w:ilvl="6">
      <w:start w:val="1"/>
      <w:numFmt w:val="decimal"/>
      <w:lvlText w:val="%7."/>
      <w:lvlJc w:val="left"/>
      <w:pPr>
        <w:tabs>
          <w:tab w:val="num" w:pos="0"/>
        </w:tabs>
        <w:ind w:left="5278" w:hanging="360"/>
      </w:pPr>
    </w:lvl>
    <w:lvl w:ilvl="7">
      <w:start w:val="1"/>
      <w:numFmt w:val="lowerLetter"/>
      <w:lvlText w:val="%8."/>
      <w:lvlJc w:val="left"/>
      <w:pPr>
        <w:tabs>
          <w:tab w:val="num" w:pos="0"/>
        </w:tabs>
        <w:ind w:left="5998" w:hanging="360"/>
      </w:pPr>
    </w:lvl>
    <w:lvl w:ilvl="8">
      <w:start w:val="1"/>
      <w:numFmt w:val="lowerRoman"/>
      <w:lvlText w:val="%9."/>
      <w:lvlJc w:val="right"/>
      <w:pPr>
        <w:tabs>
          <w:tab w:val="num" w:pos="0"/>
        </w:tabs>
        <w:ind w:left="6718" w:hanging="180"/>
      </w:pPr>
    </w:lvl>
  </w:abstractNum>
  <w:abstractNum w:abstractNumId="25" w15:restartNumberingAfterBreak="0">
    <w:nsid w:val="0000001A"/>
    <w:multiLevelType w:val="multilevel"/>
    <w:tmpl w:val="0000001A"/>
    <w:lvl w:ilvl="0">
      <w:start w:val="3"/>
      <w:numFmt w:val="decimal"/>
      <w:lvlText w:val="%1."/>
      <w:lvlJc w:val="left"/>
      <w:pPr>
        <w:tabs>
          <w:tab w:val="num" w:pos="0"/>
        </w:tabs>
        <w:ind w:left="644" w:hanging="360"/>
      </w:pPr>
      <w:rPr>
        <w:rFonts w:cs="Arial" w:hint="default"/>
        <w:strike w:val="0"/>
        <w:dstrike w:val="0"/>
        <w:color w:val="000000"/>
      </w:rPr>
    </w:lvl>
    <w:lvl w:ilvl="1">
      <w:start w:val="1"/>
      <w:numFmt w:val="decimal"/>
      <w:lvlText w:val="%2)"/>
      <w:lvlJc w:val="left"/>
      <w:pPr>
        <w:tabs>
          <w:tab w:val="num" w:pos="0"/>
        </w:tabs>
        <w:ind w:left="1724" w:hanging="360"/>
      </w:pPr>
      <w:rPr>
        <w:rFonts w:cs="Arial" w:hint="default"/>
        <w:color w:val="000000"/>
      </w:rPr>
    </w:lvl>
    <w:lvl w:ilvl="2">
      <w:start w:val="1"/>
      <w:numFmt w:val="decimal"/>
      <w:lvlText w:val="%3)"/>
      <w:lvlJc w:val="left"/>
      <w:pPr>
        <w:tabs>
          <w:tab w:val="num" w:pos="0"/>
        </w:tabs>
        <w:ind w:left="2444" w:hanging="360"/>
      </w:pPr>
      <w:rPr>
        <w:rFonts w:hint="default"/>
        <w:sz w:val="24"/>
      </w:rPr>
    </w:lvl>
    <w:lvl w:ilvl="3">
      <w:start w:val="1"/>
      <w:numFmt w:val="decimal"/>
      <w:lvlText w:val="%4."/>
      <w:lvlJc w:val="left"/>
      <w:pPr>
        <w:tabs>
          <w:tab w:val="num" w:pos="0"/>
        </w:tabs>
        <w:ind w:left="3164" w:hanging="360"/>
      </w:pPr>
      <w:rPr>
        <w:rFonts w:hint="default"/>
      </w:rPr>
    </w:lvl>
    <w:lvl w:ilvl="4">
      <w:start w:val="1"/>
      <w:numFmt w:val="decimal"/>
      <w:lvlText w:val="%5."/>
      <w:lvlJc w:val="left"/>
      <w:pPr>
        <w:tabs>
          <w:tab w:val="num" w:pos="0"/>
        </w:tabs>
        <w:ind w:left="3884" w:hanging="360"/>
      </w:pPr>
      <w:rPr>
        <w:rFonts w:hint="default"/>
      </w:rPr>
    </w:lvl>
    <w:lvl w:ilvl="5">
      <w:start w:val="1"/>
      <w:numFmt w:val="decimal"/>
      <w:lvlText w:val="%6."/>
      <w:lvlJc w:val="left"/>
      <w:pPr>
        <w:tabs>
          <w:tab w:val="num" w:pos="0"/>
        </w:tabs>
        <w:ind w:left="4604" w:hanging="360"/>
      </w:pPr>
      <w:rPr>
        <w:rFonts w:hint="default"/>
      </w:rPr>
    </w:lvl>
    <w:lvl w:ilvl="6">
      <w:start w:val="1"/>
      <w:numFmt w:val="decimal"/>
      <w:lvlText w:val="%7."/>
      <w:lvlJc w:val="left"/>
      <w:pPr>
        <w:tabs>
          <w:tab w:val="num" w:pos="0"/>
        </w:tabs>
        <w:ind w:left="5324" w:hanging="360"/>
      </w:pPr>
      <w:rPr>
        <w:rFonts w:hint="default"/>
      </w:rPr>
    </w:lvl>
    <w:lvl w:ilvl="7">
      <w:start w:val="1"/>
      <w:numFmt w:val="decimal"/>
      <w:lvlText w:val="%8."/>
      <w:lvlJc w:val="left"/>
      <w:pPr>
        <w:tabs>
          <w:tab w:val="num" w:pos="0"/>
        </w:tabs>
        <w:ind w:left="6044" w:hanging="360"/>
      </w:pPr>
      <w:rPr>
        <w:rFonts w:hint="default"/>
      </w:rPr>
    </w:lvl>
    <w:lvl w:ilvl="8">
      <w:start w:val="1"/>
      <w:numFmt w:val="decimal"/>
      <w:lvlText w:val="%9."/>
      <w:lvlJc w:val="left"/>
      <w:pPr>
        <w:tabs>
          <w:tab w:val="num" w:pos="0"/>
        </w:tabs>
        <w:ind w:left="6764" w:hanging="360"/>
      </w:pPr>
      <w:rPr>
        <w:rFonts w:hint="default"/>
      </w:rPr>
    </w:lvl>
  </w:abstractNum>
  <w:abstractNum w:abstractNumId="26" w15:restartNumberingAfterBreak="0">
    <w:nsid w:val="0000001B"/>
    <w:multiLevelType w:val="multilevel"/>
    <w:tmpl w:val="0000001B"/>
    <w:name w:val="WW8Num28"/>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singleLevel"/>
    <w:tmpl w:val="0000001C"/>
    <w:name w:val="WW8Num29"/>
    <w:lvl w:ilvl="0">
      <w:start w:val="1"/>
      <w:numFmt w:val="decimal"/>
      <w:lvlText w:val="%1)"/>
      <w:lvlJc w:val="left"/>
      <w:pPr>
        <w:tabs>
          <w:tab w:val="num" w:pos="0"/>
        </w:tabs>
        <w:ind w:left="927" w:hanging="360"/>
      </w:pPr>
      <w:rPr>
        <w:rFonts w:cs="Arial" w:hint="default"/>
      </w:rPr>
    </w:lvl>
  </w:abstractNum>
  <w:abstractNum w:abstractNumId="28" w15:restartNumberingAfterBreak="0">
    <w:nsid w:val="0000001D"/>
    <w:multiLevelType w:val="singleLevel"/>
    <w:tmpl w:val="0000001D"/>
    <w:name w:val="WW8Num30"/>
    <w:lvl w:ilvl="0">
      <w:start w:val="1"/>
      <w:numFmt w:val="decimal"/>
      <w:lvlText w:val="%1)"/>
      <w:lvlJc w:val="left"/>
      <w:pPr>
        <w:tabs>
          <w:tab w:val="num" w:pos="0"/>
        </w:tabs>
        <w:ind w:left="720" w:hanging="360"/>
      </w:pPr>
      <w:rPr>
        <w:rFonts w:ascii="Arial" w:hAnsi="Arial" w:cs="Arial"/>
      </w:rPr>
    </w:lvl>
  </w:abstractNum>
  <w:abstractNum w:abstractNumId="29" w15:restartNumberingAfterBreak="0">
    <w:nsid w:val="0000001E"/>
    <w:multiLevelType w:val="singleLevel"/>
    <w:tmpl w:val="0000001E"/>
    <w:name w:val="WW8Num31"/>
    <w:lvl w:ilvl="0">
      <w:start w:val="1"/>
      <w:numFmt w:val="decimal"/>
      <w:lvlText w:val="%1)"/>
      <w:lvlJc w:val="left"/>
      <w:pPr>
        <w:tabs>
          <w:tab w:val="num" w:pos="0"/>
        </w:tabs>
        <w:ind w:left="1287" w:hanging="360"/>
      </w:pPr>
      <w:rPr>
        <w:rFonts w:ascii="Arial" w:hAnsi="Arial" w:cs="Arial"/>
        <w:color w:val="000000"/>
        <w:sz w:val="22"/>
        <w:szCs w:val="22"/>
      </w:rPr>
    </w:lvl>
  </w:abstractNum>
  <w:abstractNum w:abstractNumId="30" w15:restartNumberingAfterBreak="0">
    <w:nsid w:val="0000001F"/>
    <w:multiLevelType w:val="multilevel"/>
    <w:tmpl w:val="0000001F"/>
    <w:name w:val="WW8Num32"/>
    <w:lvl w:ilvl="0">
      <w:start w:val="2"/>
      <w:numFmt w:val="decimal"/>
      <w:lvlText w:val="%1."/>
      <w:lvlJc w:val="left"/>
      <w:pPr>
        <w:tabs>
          <w:tab w:val="num" w:pos="0"/>
        </w:tabs>
        <w:ind w:left="360" w:hanging="360"/>
      </w:pPr>
      <w:rPr>
        <w:rFonts w:ascii="Arial" w:eastAsia="Calibri" w:hAnsi="Arial" w:cs="Arial" w:hint="default"/>
      </w:rPr>
    </w:lvl>
    <w:lvl w:ilvl="1">
      <w:start w:val="8"/>
      <w:numFmt w:val="decimal"/>
      <w:lvlText w:val="%2)"/>
      <w:lvlJc w:val="center"/>
      <w:pPr>
        <w:tabs>
          <w:tab w:val="num" w:pos="0"/>
        </w:tabs>
        <w:ind w:left="385" w:hanging="360"/>
      </w:pPr>
      <w:rPr>
        <w:rFonts w:ascii="Times New Roman" w:hAnsi="Times New Roman" w:cs="Times New Roman" w:hint="default"/>
        <w:sz w:val="24"/>
      </w:rPr>
    </w:lvl>
    <w:lvl w:ilvl="2">
      <w:start w:val="1"/>
      <w:numFmt w:val="lowerRoman"/>
      <w:lvlText w:val="%3."/>
      <w:lvlJc w:val="right"/>
      <w:pPr>
        <w:tabs>
          <w:tab w:val="num" w:pos="0"/>
        </w:tabs>
        <w:ind w:left="1105" w:hanging="180"/>
      </w:pPr>
      <w:rPr>
        <w:rFonts w:hint="default"/>
      </w:rPr>
    </w:lvl>
    <w:lvl w:ilvl="3">
      <w:start w:val="2"/>
      <w:numFmt w:val="decimal"/>
      <w:lvlText w:val="%4."/>
      <w:lvlJc w:val="left"/>
      <w:pPr>
        <w:tabs>
          <w:tab w:val="num" w:pos="0"/>
        </w:tabs>
        <w:ind w:left="1825" w:hanging="360"/>
      </w:pPr>
      <w:rPr>
        <w:rFonts w:hint="default"/>
        <w:b w:val="0"/>
      </w:rPr>
    </w:lvl>
    <w:lvl w:ilvl="4">
      <w:start w:val="1"/>
      <w:numFmt w:val="lowerLetter"/>
      <w:lvlText w:val="%5."/>
      <w:lvlJc w:val="left"/>
      <w:pPr>
        <w:tabs>
          <w:tab w:val="num" w:pos="0"/>
        </w:tabs>
        <w:ind w:left="2545" w:hanging="360"/>
      </w:pPr>
      <w:rPr>
        <w:rFonts w:hint="default"/>
      </w:rPr>
    </w:lvl>
    <w:lvl w:ilvl="5">
      <w:start w:val="1"/>
      <w:numFmt w:val="lowerRoman"/>
      <w:lvlText w:val="%6."/>
      <w:lvlJc w:val="right"/>
      <w:pPr>
        <w:tabs>
          <w:tab w:val="num" w:pos="0"/>
        </w:tabs>
        <w:ind w:left="3265" w:hanging="180"/>
      </w:pPr>
      <w:rPr>
        <w:rFonts w:hint="default"/>
      </w:rPr>
    </w:lvl>
    <w:lvl w:ilvl="6">
      <w:start w:val="2"/>
      <w:numFmt w:val="decimal"/>
      <w:lvlText w:val="%7."/>
      <w:lvlJc w:val="left"/>
      <w:pPr>
        <w:tabs>
          <w:tab w:val="num" w:pos="0"/>
        </w:tabs>
        <w:ind w:left="3985" w:hanging="360"/>
      </w:pPr>
      <w:rPr>
        <w:rFonts w:hint="default"/>
        <w:b w:val="0"/>
      </w:rPr>
    </w:lvl>
    <w:lvl w:ilvl="7">
      <w:start w:val="1"/>
      <w:numFmt w:val="lowerLetter"/>
      <w:lvlText w:val="%8."/>
      <w:lvlJc w:val="left"/>
      <w:pPr>
        <w:tabs>
          <w:tab w:val="num" w:pos="0"/>
        </w:tabs>
        <w:ind w:left="4705" w:hanging="360"/>
      </w:pPr>
      <w:rPr>
        <w:rFonts w:hint="default"/>
      </w:rPr>
    </w:lvl>
    <w:lvl w:ilvl="8">
      <w:start w:val="1"/>
      <w:numFmt w:val="lowerRoman"/>
      <w:lvlText w:val="%9."/>
      <w:lvlJc w:val="right"/>
      <w:pPr>
        <w:tabs>
          <w:tab w:val="num" w:pos="0"/>
        </w:tabs>
        <w:ind w:left="5425" w:hanging="180"/>
      </w:pPr>
      <w:rPr>
        <w:rFonts w:hint="default"/>
      </w:rPr>
    </w:lvl>
  </w:abstractNum>
  <w:abstractNum w:abstractNumId="31" w15:restartNumberingAfterBreak="0">
    <w:nsid w:val="00000020"/>
    <w:multiLevelType w:val="multilevel"/>
    <w:tmpl w:val="38EAD546"/>
    <w:name w:val="WW8Num33"/>
    <w:lvl w:ilvl="0">
      <w:start w:val="1"/>
      <w:numFmt w:val="decimal"/>
      <w:lvlText w:val="%1)"/>
      <w:lvlJc w:val="left"/>
      <w:pPr>
        <w:tabs>
          <w:tab w:val="num" w:pos="0"/>
        </w:tabs>
        <w:ind w:left="1440" w:hanging="360"/>
      </w:pPr>
      <w:rPr>
        <w:sz w:val="22"/>
        <w:szCs w:val="22"/>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2" w15:restartNumberingAfterBreak="0">
    <w:nsid w:val="00000021"/>
    <w:multiLevelType w:val="multilevel"/>
    <w:tmpl w:val="00000021"/>
    <w:name w:val="WW8Num34"/>
    <w:lvl w:ilvl="0">
      <w:start w:val="1"/>
      <w:numFmt w:val="decimal"/>
      <w:lvlText w:val="%1)"/>
      <w:lvlJc w:val="left"/>
      <w:pPr>
        <w:tabs>
          <w:tab w:val="num" w:pos="0"/>
        </w:tabs>
        <w:ind w:left="1062" w:hanging="360"/>
      </w:pPr>
      <w:rPr>
        <w:rFonts w:ascii="Arial" w:hAnsi="Arial" w:cs="Arial"/>
      </w:r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33" w15:restartNumberingAfterBreak="0">
    <w:nsid w:val="00000022"/>
    <w:multiLevelType w:val="singleLevel"/>
    <w:tmpl w:val="00000022"/>
    <w:name w:val="WW8Num35"/>
    <w:lvl w:ilvl="0">
      <w:start w:val="1"/>
      <w:numFmt w:val="decimal"/>
      <w:lvlText w:val="%1)"/>
      <w:lvlJc w:val="center"/>
      <w:pPr>
        <w:tabs>
          <w:tab w:val="num" w:pos="0"/>
        </w:tabs>
        <w:ind w:left="720" w:hanging="360"/>
      </w:pPr>
      <w:rPr>
        <w:rFonts w:ascii="Arial" w:hAnsi="Arial" w:cs="Arial" w:hint="default"/>
        <w:sz w:val="22"/>
        <w:szCs w:val="22"/>
      </w:rPr>
    </w:lvl>
  </w:abstractNum>
  <w:abstractNum w:abstractNumId="34" w15:restartNumberingAfterBreak="0">
    <w:nsid w:val="00000023"/>
    <w:multiLevelType w:val="multilevel"/>
    <w:tmpl w:val="7534D814"/>
    <w:name w:val="WW8Num36"/>
    <w:lvl w:ilvl="0">
      <w:start w:val="5"/>
      <w:numFmt w:val="decimal"/>
      <w:lvlText w:val="%1."/>
      <w:lvlJc w:val="right"/>
      <w:pPr>
        <w:tabs>
          <w:tab w:val="num" w:pos="0"/>
        </w:tabs>
        <w:ind w:left="928" w:hanging="360"/>
      </w:pPr>
      <w:rPr>
        <w:color w:val="000000"/>
        <w:sz w:val="22"/>
        <w:szCs w:val="22"/>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5" w15:restartNumberingAfterBreak="0">
    <w:nsid w:val="00000024"/>
    <w:multiLevelType w:val="multilevel"/>
    <w:tmpl w:val="00000024"/>
    <w:name w:val="WW8Num37"/>
    <w:lvl w:ilvl="0">
      <w:start w:val="1"/>
      <w:numFmt w:val="decimal"/>
      <w:lvlText w:val="%1)"/>
      <w:lvlJc w:val="left"/>
      <w:pPr>
        <w:tabs>
          <w:tab w:val="num" w:pos="0"/>
        </w:tabs>
        <w:ind w:left="1440" w:hanging="360"/>
      </w:pPr>
      <w:rPr>
        <w:rFonts w:cs="Aria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00000025"/>
    <w:multiLevelType w:val="multilevel"/>
    <w:tmpl w:val="00000025"/>
    <w:name w:val="WW8Num38"/>
    <w:lvl w:ilvl="0">
      <w:start w:val="3"/>
      <w:numFmt w:val="decimal"/>
      <w:lvlText w:val="%1."/>
      <w:lvlJc w:val="left"/>
      <w:pPr>
        <w:tabs>
          <w:tab w:val="num" w:pos="0"/>
        </w:tabs>
        <w:ind w:left="360" w:hanging="360"/>
      </w:pPr>
      <w:rPr>
        <w:rFonts w:ascii="Arial" w:hAnsi="Arial" w:cs="Arial" w:hint="default"/>
        <w:strike w:val="0"/>
        <w:dstrike w:val="0"/>
        <w:color w:val="000000"/>
      </w:rPr>
    </w:lvl>
    <w:lvl w:ilvl="1">
      <w:start w:val="1"/>
      <w:numFmt w:val="decimal"/>
      <w:lvlText w:val="%2)"/>
      <w:lvlJc w:val="left"/>
      <w:pPr>
        <w:tabs>
          <w:tab w:val="num" w:pos="0"/>
        </w:tabs>
        <w:ind w:left="1724" w:hanging="360"/>
      </w:pPr>
      <w:rPr>
        <w:rFonts w:hint="default"/>
        <w:color w:val="000000"/>
      </w:rPr>
    </w:lvl>
    <w:lvl w:ilvl="2">
      <w:start w:val="1"/>
      <w:numFmt w:val="decimal"/>
      <w:lvlText w:val="%3)"/>
      <w:lvlJc w:val="left"/>
      <w:pPr>
        <w:tabs>
          <w:tab w:val="num" w:pos="0"/>
        </w:tabs>
        <w:ind w:left="2444" w:hanging="360"/>
      </w:pPr>
      <w:rPr>
        <w:rFonts w:hint="default"/>
        <w:sz w:val="24"/>
      </w:rPr>
    </w:lvl>
    <w:lvl w:ilvl="3">
      <w:start w:val="1"/>
      <w:numFmt w:val="decimal"/>
      <w:lvlText w:val="%4."/>
      <w:lvlJc w:val="left"/>
      <w:pPr>
        <w:tabs>
          <w:tab w:val="num" w:pos="0"/>
        </w:tabs>
        <w:ind w:left="3164" w:hanging="360"/>
      </w:pPr>
      <w:rPr>
        <w:rFonts w:hint="default"/>
      </w:rPr>
    </w:lvl>
    <w:lvl w:ilvl="4">
      <w:start w:val="1"/>
      <w:numFmt w:val="decimal"/>
      <w:lvlText w:val="%5."/>
      <w:lvlJc w:val="left"/>
      <w:pPr>
        <w:tabs>
          <w:tab w:val="num" w:pos="0"/>
        </w:tabs>
        <w:ind w:left="3884" w:hanging="360"/>
      </w:pPr>
      <w:rPr>
        <w:rFonts w:hint="default"/>
      </w:rPr>
    </w:lvl>
    <w:lvl w:ilvl="5">
      <w:start w:val="1"/>
      <w:numFmt w:val="decimal"/>
      <w:lvlText w:val="%6."/>
      <w:lvlJc w:val="left"/>
      <w:pPr>
        <w:tabs>
          <w:tab w:val="num" w:pos="0"/>
        </w:tabs>
        <w:ind w:left="4604" w:hanging="360"/>
      </w:pPr>
      <w:rPr>
        <w:rFonts w:hint="default"/>
      </w:rPr>
    </w:lvl>
    <w:lvl w:ilvl="6">
      <w:start w:val="1"/>
      <w:numFmt w:val="decimal"/>
      <w:lvlText w:val="%7."/>
      <w:lvlJc w:val="left"/>
      <w:pPr>
        <w:tabs>
          <w:tab w:val="num" w:pos="0"/>
        </w:tabs>
        <w:ind w:left="5324" w:hanging="360"/>
      </w:pPr>
      <w:rPr>
        <w:rFonts w:hint="default"/>
      </w:rPr>
    </w:lvl>
    <w:lvl w:ilvl="7">
      <w:start w:val="1"/>
      <w:numFmt w:val="decimal"/>
      <w:lvlText w:val="%8."/>
      <w:lvlJc w:val="left"/>
      <w:pPr>
        <w:tabs>
          <w:tab w:val="num" w:pos="0"/>
        </w:tabs>
        <w:ind w:left="6044" w:hanging="360"/>
      </w:pPr>
      <w:rPr>
        <w:rFonts w:hint="default"/>
      </w:rPr>
    </w:lvl>
    <w:lvl w:ilvl="8">
      <w:start w:val="1"/>
      <w:numFmt w:val="decimal"/>
      <w:lvlText w:val="%9."/>
      <w:lvlJc w:val="left"/>
      <w:pPr>
        <w:tabs>
          <w:tab w:val="num" w:pos="0"/>
        </w:tabs>
        <w:ind w:left="6764" w:hanging="360"/>
      </w:pPr>
      <w:rPr>
        <w:rFonts w:hint="default"/>
      </w:rPr>
    </w:lvl>
  </w:abstractNum>
  <w:abstractNum w:abstractNumId="37" w15:restartNumberingAfterBreak="0">
    <w:nsid w:val="00000026"/>
    <w:multiLevelType w:val="singleLevel"/>
    <w:tmpl w:val="00000026"/>
    <w:name w:val="WW8Num39"/>
    <w:lvl w:ilvl="0">
      <w:start w:val="1"/>
      <w:numFmt w:val="decimal"/>
      <w:lvlText w:val="%1)"/>
      <w:lvlJc w:val="left"/>
      <w:pPr>
        <w:tabs>
          <w:tab w:val="num" w:pos="0"/>
        </w:tabs>
        <w:ind w:left="1287" w:hanging="360"/>
      </w:pPr>
      <w:rPr>
        <w:rFonts w:ascii="Arial" w:hAnsi="Arial" w:cs="Arial"/>
      </w:rPr>
    </w:lvl>
  </w:abstractNum>
  <w:abstractNum w:abstractNumId="38" w15:restartNumberingAfterBreak="0">
    <w:nsid w:val="00000027"/>
    <w:multiLevelType w:val="multilevel"/>
    <w:tmpl w:val="00000027"/>
    <w:name w:val="WW8Num40"/>
    <w:lvl w:ilvl="0">
      <w:start w:val="1"/>
      <w:numFmt w:val="lowerLetter"/>
      <w:lvlText w:val="%1."/>
      <w:lvlJc w:val="left"/>
      <w:pPr>
        <w:tabs>
          <w:tab w:val="num" w:pos="0"/>
        </w:tabs>
        <w:ind w:left="1440" w:hanging="360"/>
      </w:pPr>
    </w:lvl>
    <w:lvl w:ilvl="1">
      <w:start w:val="1"/>
      <w:numFmt w:val="decimal"/>
      <w:lvlText w:val="%2)"/>
      <w:lvlJc w:val="left"/>
      <w:pPr>
        <w:tabs>
          <w:tab w:val="num" w:pos="0"/>
        </w:tabs>
        <w:ind w:left="360" w:hanging="360"/>
      </w:pPr>
      <w:rPr>
        <w:rFonts w:cs="Arial"/>
        <w:b w:val="0"/>
      </w:rPr>
    </w:lvl>
    <w:lvl w:ilvl="2">
      <w:start w:val="1"/>
      <w:numFmt w:val="lowerLetter"/>
      <w:lvlText w:val="%3)"/>
      <w:lvlJc w:val="left"/>
      <w:pPr>
        <w:tabs>
          <w:tab w:val="num" w:pos="0"/>
        </w:tabs>
        <w:ind w:left="928" w:hanging="360"/>
      </w:pPr>
      <w:rPr>
        <w:rFonts w:cs="Arial"/>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8"/>
    <w:multiLevelType w:val="multilevel"/>
    <w:tmpl w:val="00000028"/>
    <w:name w:val="WW8Num41"/>
    <w:lvl w:ilvl="0">
      <w:start w:val="1"/>
      <w:numFmt w:val="decimal"/>
      <w:lvlText w:val="%1."/>
      <w:lvlJc w:val="left"/>
      <w:pPr>
        <w:tabs>
          <w:tab w:val="num" w:pos="0"/>
        </w:tabs>
        <w:ind w:left="720" w:hanging="360"/>
      </w:pPr>
    </w:lvl>
    <w:lvl w:ilvl="1">
      <w:start w:val="1"/>
      <w:numFmt w:val="decimal"/>
      <w:lvlText w:val="%2)"/>
      <w:lvlJc w:val="left"/>
      <w:pPr>
        <w:tabs>
          <w:tab w:val="num" w:pos="0"/>
        </w:tabs>
        <w:ind w:left="2204" w:hanging="360"/>
      </w:pPr>
      <w:rPr>
        <w:rFonts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0" w15:restartNumberingAfterBreak="0">
    <w:nsid w:val="00000029"/>
    <w:multiLevelType w:val="singleLevel"/>
    <w:tmpl w:val="8C3E9A26"/>
    <w:name w:val="WW8Num43"/>
    <w:lvl w:ilvl="0">
      <w:start w:val="1"/>
      <w:numFmt w:val="decimal"/>
      <w:lvlText w:val="%1)"/>
      <w:lvlJc w:val="left"/>
      <w:pPr>
        <w:tabs>
          <w:tab w:val="num" w:pos="0"/>
        </w:tabs>
        <w:ind w:left="1287" w:hanging="360"/>
      </w:pPr>
      <w:rPr>
        <w:rFonts w:ascii="Arial" w:hAnsi="Arial" w:cs="Arial" w:hint="default"/>
        <w:strike w:val="0"/>
      </w:rPr>
    </w:lvl>
  </w:abstractNum>
  <w:abstractNum w:abstractNumId="41" w15:restartNumberingAfterBreak="0">
    <w:nsid w:val="0000002A"/>
    <w:multiLevelType w:val="singleLevel"/>
    <w:tmpl w:val="0000002A"/>
    <w:name w:val="WW8Num44"/>
    <w:lvl w:ilvl="0">
      <w:start w:val="2"/>
      <w:numFmt w:val="decimal"/>
      <w:lvlText w:val="%1."/>
      <w:lvlJc w:val="left"/>
      <w:pPr>
        <w:tabs>
          <w:tab w:val="num" w:pos="0"/>
        </w:tabs>
        <w:ind w:left="720" w:hanging="360"/>
      </w:pPr>
      <w:rPr>
        <w:rFonts w:cs="Arial" w:hint="default"/>
        <w:color w:val="000000"/>
        <w:sz w:val="22"/>
        <w:szCs w:val="22"/>
      </w:rPr>
    </w:lvl>
  </w:abstractNum>
  <w:abstractNum w:abstractNumId="42" w15:restartNumberingAfterBreak="0">
    <w:nsid w:val="0000002B"/>
    <w:multiLevelType w:val="multilevel"/>
    <w:tmpl w:val="0000002B"/>
    <w:name w:val="WW8Num45"/>
    <w:lvl w:ilvl="0">
      <w:start w:val="2"/>
      <w:numFmt w:val="decimal"/>
      <w:lvlText w:val="%1."/>
      <w:lvlJc w:val="left"/>
      <w:pPr>
        <w:tabs>
          <w:tab w:val="num" w:pos="0"/>
        </w:tabs>
        <w:ind w:left="2062" w:hanging="360"/>
      </w:pPr>
      <w:rPr>
        <w:rFonts w:cs="Arial" w:hint="default"/>
        <w:color w:val="00000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0000002C"/>
    <w:multiLevelType w:val="multilevel"/>
    <w:tmpl w:val="0000002C"/>
    <w:name w:val="WW8Num46"/>
    <w:lvl w:ilvl="0">
      <w:start w:val="2"/>
      <w:numFmt w:val="decimal"/>
      <w:lvlText w:val="%1."/>
      <w:lvlJc w:val="left"/>
      <w:pPr>
        <w:tabs>
          <w:tab w:val="num" w:pos="0"/>
        </w:tabs>
        <w:ind w:left="1038" w:hanging="360"/>
      </w:pPr>
      <w:rPr>
        <w:rFonts w:cs="Arial" w:hint="default"/>
      </w:rPr>
    </w:lvl>
    <w:lvl w:ilvl="1">
      <w:start w:val="1"/>
      <w:numFmt w:val="lowerLetter"/>
      <w:lvlText w:val="%2."/>
      <w:lvlJc w:val="left"/>
      <w:pPr>
        <w:tabs>
          <w:tab w:val="num" w:pos="0"/>
        </w:tabs>
        <w:ind w:left="1758" w:hanging="360"/>
      </w:pPr>
      <w:rPr>
        <w:rFonts w:cs="Arial" w:hint="default"/>
      </w:rPr>
    </w:lvl>
    <w:lvl w:ilvl="2">
      <w:start w:val="1"/>
      <w:numFmt w:val="lowerRoman"/>
      <w:lvlText w:val="%3."/>
      <w:lvlJc w:val="right"/>
      <w:pPr>
        <w:tabs>
          <w:tab w:val="num" w:pos="0"/>
        </w:tabs>
        <w:ind w:left="2478" w:hanging="180"/>
      </w:pPr>
      <w:rPr>
        <w:rFonts w:cs="Arial" w:hint="default"/>
      </w:rPr>
    </w:lvl>
    <w:lvl w:ilvl="3">
      <w:start w:val="1"/>
      <w:numFmt w:val="decimal"/>
      <w:lvlText w:val="%4."/>
      <w:lvlJc w:val="left"/>
      <w:pPr>
        <w:tabs>
          <w:tab w:val="num" w:pos="0"/>
        </w:tabs>
        <w:ind w:left="3198" w:hanging="360"/>
      </w:pPr>
      <w:rPr>
        <w:rFonts w:cs="Arial" w:hint="default"/>
      </w:rPr>
    </w:lvl>
    <w:lvl w:ilvl="4">
      <w:start w:val="1"/>
      <w:numFmt w:val="lowerLetter"/>
      <w:lvlText w:val="%5."/>
      <w:lvlJc w:val="left"/>
      <w:pPr>
        <w:tabs>
          <w:tab w:val="num" w:pos="0"/>
        </w:tabs>
        <w:ind w:left="3918" w:hanging="360"/>
      </w:pPr>
      <w:rPr>
        <w:rFonts w:cs="Arial" w:hint="default"/>
      </w:rPr>
    </w:lvl>
    <w:lvl w:ilvl="5">
      <w:start w:val="1"/>
      <w:numFmt w:val="lowerRoman"/>
      <w:lvlText w:val="%6."/>
      <w:lvlJc w:val="right"/>
      <w:pPr>
        <w:tabs>
          <w:tab w:val="num" w:pos="0"/>
        </w:tabs>
        <w:ind w:left="4638" w:hanging="180"/>
      </w:pPr>
      <w:rPr>
        <w:rFonts w:cs="Arial" w:hint="default"/>
      </w:rPr>
    </w:lvl>
    <w:lvl w:ilvl="6">
      <w:start w:val="1"/>
      <w:numFmt w:val="decimal"/>
      <w:lvlText w:val="%7."/>
      <w:lvlJc w:val="left"/>
      <w:pPr>
        <w:tabs>
          <w:tab w:val="num" w:pos="0"/>
        </w:tabs>
        <w:ind w:left="5358" w:hanging="360"/>
      </w:pPr>
      <w:rPr>
        <w:rFonts w:cs="Arial" w:hint="default"/>
      </w:rPr>
    </w:lvl>
    <w:lvl w:ilvl="7">
      <w:start w:val="1"/>
      <w:numFmt w:val="lowerLetter"/>
      <w:lvlText w:val="%8."/>
      <w:lvlJc w:val="left"/>
      <w:pPr>
        <w:tabs>
          <w:tab w:val="num" w:pos="0"/>
        </w:tabs>
        <w:ind w:left="6078" w:hanging="360"/>
      </w:pPr>
      <w:rPr>
        <w:rFonts w:cs="Arial" w:hint="default"/>
      </w:rPr>
    </w:lvl>
    <w:lvl w:ilvl="8">
      <w:start w:val="1"/>
      <w:numFmt w:val="lowerRoman"/>
      <w:lvlText w:val="%9."/>
      <w:lvlJc w:val="right"/>
      <w:pPr>
        <w:tabs>
          <w:tab w:val="num" w:pos="0"/>
        </w:tabs>
        <w:ind w:left="6798" w:hanging="180"/>
      </w:pPr>
      <w:rPr>
        <w:rFonts w:cs="Arial" w:hint="default"/>
      </w:rPr>
    </w:lvl>
  </w:abstractNum>
  <w:abstractNum w:abstractNumId="44" w15:restartNumberingAfterBreak="0">
    <w:nsid w:val="0000002D"/>
    <w:multiLevelType w:val="singleLevel"/>
    <w:tmpl w:val="0000002D"/>
    <w:name w:val="WW8Num47"/>
    <w:lvl w:ilvl="0">
      <w:start w:val="1"/>
      <w:numFmt w:val="decimal"/>
      <w:lvlText w:val="%1)"/>
      <w:lvlJc w:val="left"/>
      <w:pPr>
        <w:tabs>
          <w:tab w:val="num" w:pos="0"/>
        </w:tabs>
        <w:ind w:left="720" w:hanging="360"/>
      </w:pPr>
    </w:lvl>
  </w:abstractNum>
  <w:abstractNum w:abstractNumId="45" w15:restartNumberingAfterBreak="0">
    <w:nsid w:val="0000002E"/>
    <w:multiLevelType w:val="singleLevel"/>
    <w:tmpl w:val="0000002E"/>
    <w:name w:val="WW8Num48"/>
    <w:lvl w:ilvl="0">
      <w:start w:val="2"/>
      <w:numFmt w:val="decimal"/>
      <w:lvlText w:val="%1."/>
      <w:lvlJc w:val="left"/>
      <w:pPr>
        <w:tabs>
          <w:tab w:val="num" w:pos="0"/>
        </w:tabs>
        <w:ind w:left="786" w:hanging="360"/>
      </w:pPr>
      <w:rPr>
        <w:rFonts w:ascii="Arial" w:hAnsi="Arial" w:cs="Arial" w:hint="default"/>
        <w:color w:val="000000"/>
        <w:sz w:val="22"/>
        <w:szCs w:val="22"/>
      </w:rPr>
    </w:lvl>
  </w:abstractNum>
  <w:abstractNum w:abstractNumId="46" w15:restartNumberingAfterBreak="0">
    <w:nsid w:val="0000002F"/>
    <w:multiLevelType w:val="singleLevel"/>
    <w:tmpl w:val="0000002F"/>
    <w:name w:val="WW8Num49"/>
    <w:lvl w:ilvl="0">
      <w:start w:val="1"/>
      <w:numFmt w:val="decimal"/>
      <w:lvlText w:val="%1)"/>
      <w:lvlJc w:val="left"/>
      <w:pPr>
        <w:tabs>
          <w:tab w:val="num" w:pos="0"/>
        </w:tabs>
        <w:ind w:left="720" w:hanging="360"/>
      </w:pPr>
      <w:rPr>
        <w:rFonts w:cs="Arial"/>
      </w:rPr>
    </w:lvl>
  </w:abstractNum>
  <w:abstractNum w:abstractNumId="47" w15:restartNumberingAfterBreak="0">
    <w:nsid w:val="00000030"/>
    <w:multiLevelType w:val="multilevel"/>
    <w:tmpl w:val="E6BE87F2"/>
    <w:name w:val="WW8Num50"/>
    <w:lvl w:ilvl="0">
      <w:start w:val="1"/>
      <w:numFmt w:val="lowerLetter"/>
      <w:lvlText w:val="%1)"/>
      <w:lvlJc w:val="left"/>
      <w:pPr>
        <w:tabs>
          <w:tab w:val="num" w:pos="0"/>
        </w:tabs>
        <w:ind w:left="1422" w:hanging="360"/>
      </w:pPr>
      <w:rPr>
        <w:rFonts w:cs="Arial"/>
        <w:sz w:val="22"/>
        <w:szCs w:val="22"/>
      </w:rPr>
    </w:lvl>
    <w:lvl w:ilvl="1">
      <w:start w:val="1"/>
      <w:numFmt w:val="lowerLetter"/>
      <w:lvlText w:val="%2."/>
      <w:lvlJc w:val="left"/>
      <w:pPr>
        <w:tabs>
          <w:tab w:val="num" w:pos="0"/>
        </w:tabs>
        <w:ind w:left="2142" w:hanging="360"/>
      </w:pPr>
    </w:lvl>
    <w:lvl w:ilvl="2">
      <w:start w:val="1"/>
      <w:numFmt w:val="lowerRoman"/>
      <w:lvlText w:val="%3."/>
      <w:lvlJc w:val="right"/>
      <w:pPr>
        <w:tabs>
          <w:tab w:val="num" w:pos="0"/>
        </w:tabs>
        <w:ind w:left="2862" w:hanging="180"/>
      </w:pPr>
    </w:lvl>
    <w:lvl w:ilvl="3">
      <w:start w:val="1"/>
      <w:numFmt w:val="decimal"/>
      <w:lvlText w:val="%4."/>
      <w:lvlJc w:val="left"/>
      <w:pPr>
        <w:tabs>
          <w:tab w:val="num" w:pos="0"/>
        </w:tabs>
        <w:ind w:left="3582" w:hanging="360"/>
      </w:pPr>
    </w:lvl>
    <w:lvl w:ilvl="4">
      <w:start w:val="1"/>
      <w:numFmt w:val="lowerLetter"/>
      <w:lvlText w:val="%5."/>
      <w:lvlJc w:val="left"/>
      <w:pPr>
        <w:tabs>
          <w:tab w:val="num" w:pos="0"/>
        </w:tabs>
        <w:ind w:left="4302" w:hanging="360"/>
      </w:pPr>
    </w:lvl>
    <w:lvl w:ilvl="5">
      <w:start w:val="1"/>
      <w:numFmt w:val="lowerRoman"/>
      <w:lvlText w:val="%6."/>
      <w:lvlJc w:val="right"/>
      <w:pPr>
        <w:tabs>
          <w:tab w:val="num" w:pos="0"/>
        </w:tabs>
        <w:ind w:left="5022" w:hanging="180"/>
      </w:pPr>
    </w:lvl>
    <w:lvl w:ilvl="6">
      <w:start w:val="1"/>
      <w:numFmt w:val="decimal"/>
      <w:lvlText w:val="%7."/>
      <w:lvlJc w:val="left"/>
      <w:pPr>
        <w:tabs>
          <w:tab w:val="num" w:pos="0"/>
        </w:tabs>
        <w:ind w:left="5742" w:hanging="360"/>
      </w:pPr>
    </w:lvl>
    <w:lvl w:ilvl="7">
      <w:start w:val="1"/>
      <w:numFmt w:val="lowerLetter"/>
      <w:lvlText w:val="%8."/>
      <w:lvlJc w:val="left"/>
      <w:pPr>
        <w:tabs>
          <w:tab w:val="num" w:pos="0"/>
        </w:tabs>
        <w:ind w:left="6462" w:hanging="360"/>
      </w:pPr>
    </w:lvl>
    <w:lvl w:ilvl="8">
      <w:start w:val="1"/>
      <w:numFmt w:val="lowerRoman"/>
      <w:lvlText w:val="%9."/>
      <w:lvlJc w:val="right"/>
      <w:pPr>
        <w:tabs>
          <w:tab w:val="num" w:pos="0"/>
        </w:tabs>
        <w:ind w:left="7182" w:hanging="180"/>
      </w:pPr>
    </w:lvl>
  </w:abstractNum>
  <w:abstractNum w:abstractNumId="48" w15:restartNumberingAfterBreak="0">
    <w:nsid w:val="00000031"/>
    <w:multiLevelType w:val="singleLevel"/>
    <w:tmpl w:val="00000031"/>
    <w:name w:val="WW8Num51"/>
    <w:lvl w:ilvl="0">
      <w:start w:val="4"/>
      <w:numFmt w:val="decimal"/>
      <w:lvlText w:val="%1)"/>
      <w:lvlJc w:val="left"/>
      <w:pPr>
        <w:tabs>
          <w:tab w:val="num" w:pos="0"/>
        </w:tabs>
        <w:ind w:left="720" w:hanging="360"/>
      </w:pPr>
      <w:rPr>
        <w:rFonts w:hint="default"/>
      </w:rPr>
    </w:lvl>
  </w:abstractNum>
  <w:abstractNum w:abstractNumId="49" w15:restartNumberingAfterBreak="0">
    <w:nsid w:val="00000032"/>
    <w:multiLevelType w:val="singleLevel"/>
    <w:tmpl w:val="FC144F66"/>
    <w:name w:val="WW8Num52"/>
    <w:lvl w:ilvl="0">
      <w:start w:val="2"/>
      <w:numFmt w:val="decimal"/>
      <w:lvlText w:val="%1."/>
      <w:lvlJc w:val="left"/>
      <w:pPr>
        <w:tabs>
          <w:tab w:val="num" w:pos="0"/>
        </w:tabs>
        <w:ind w:left="862" w:hanging="360"/>
      </w:pPr>
      <w:rPr>
        <w:rFonts w:cs="Arial" w:hint="default"/>
        <w:sz w:val="22"/>
        <w:szCs w:val="22"/>
      </w:rPr>
    </w:lvl>
  </w:abstractNum>
  <w:abstractNum w:abstractNumId="50" w15:restartNumberingAfterBreak="0">
    <w:nsid w:val="00000033"/>
    <w:multiLevelType w:val="singleLevel"/>
    <w:tmpl w:val="00000033"/>
    <w:name w:val="WW8Num53"/>
    <w:lvl w:ilvl="0">
      <w:start w:val="2"/>
      <w:numFmt w:val="decimal"/>
      <w:lvlText w:val="%1."/>
      <w:lvlJc w:val="left"/>
      <w:pPr>
        <w:tabs>
          <w:tab w:val="num" w:pos="0"/>
        </w:tabs>
        <w:ind w:left="720" w:hanging="360"/>
      </w:pPr>
      <w:rPr>
        <w:rFonts w:ascii="Arial" w:hAnsi="Arial" w:cs="Arial" w:hint="default"/>
        <w:b w:val="0"/>
        <w:color w:val="000000"/>
        <w:sz w:val="22"/>
        <w:szCs w:val="22"/>
      </w:rPr>
    </w:lvl>
  </w:abstractNum>
  <w:abstractNum w:abstractNumId="51" w15:restartNumberingAfterBreak="0">
    <w:nsid w:val="00000034"/>
    <w:multiLevelType w:val="multilevel"/>
    <w:tmpl w:val="00000034"/>
    <w:name w:val="WW8Num54"/>
    <w:lvl w:ilvl="0">
      <w:start w:val="1"/>
      <w:numFmt w:val="lowerLetter"/>
      <w:lvlText w:val="%1)"/>
      <w:lvlJc w:val="left"/>
      <w:pPr>
        <w:tabs>
          <w:tab w:val="num" w:pos="0"/>
        </w:tabs>
        <w:ind w:left="1422" w:hanging="360"/>
      </w:pPr>
      <w:rPr>
        <w:rFonts w:cs="Arial"/>
      </w:rPr>
    </w:lvl>
    <w:lvl w:ilvl="1">
      <w:start w:val="1"/>
      <w:numFmt w:val="lowerLetter"/>
      <w:lvlText w:val="%2."/>
      <w:lvlJc w:val="left"/>
      <w:pPr>
        <w:tabs>
          <w:tab w:val="num" w:pos="0"/>
        </w:tabs>
        <w:ind w:left="2142" w:hanging="360"/>
      </w:pPr>
    </w:lvl>
    <w:lvl w:ilvl="2">
      <w:start w:val="1"/>
      <w:numFmt w:val="lowerRoman"/>
      <w:lvlText w:val="%3."/>
      <w:lvlJc w:val="right"/>
      <w:pPr>
        <w:tabs>
          <w:tab w:val="num" w:pos="0"/>
        </w:tabs>
        <w:ind w:left="2862" w:hanging="180"/>
      </w:pPr>
    </w:lvl>
    <w:lvl w:ilvl="3">
      <w:start w:val="1"/>
      <w:numFmt w:val="decimal"/>
      <w:lvlText w:val="%4."/>
      <w:lvlJc w:val="left"/>
      <w:pPr>
        <w:tabs>
          <w:tab w:val="num" w:pos="0"/>
        </w:tabs>
        <w:ind w:left="3582" w:hanging="360"/>
      </w:pPr>
    </w:lvl>
    <w:lvl w:ilvl="4">
      <w:start w:val="1"/>
      <w:numFmt w:val="lowerLetter"/>
      <w:lvlText w:val="%5."/>
      <w:lvlJc w:val="left"/>
      <w:pPr>
        <w:tabs>
          <w:tab w:val="num" w:pos="0"/>
        </w:tabs>
        <w:ind w:left="4302" w:hanging="360"/>
      </w:pPr>
    </w:lvl>
    <w:lvl w:ilvl="5">
      <w:start w:val="1"/>
      <w:numFmt w:val="lowerRoman"/>
      <w:lvlText w:val="%6."/>
      <w:lvlJc w:val="right"/>
      <w:pPr>
        <w:tabs>
          <w:tab w:val="num" w:pos="0"/>
        </w:tabs>
        <w:ind w:left="5022" w:hanging="180"/>
      </w:pPr>
    </w:lvl>
    <w:lvl w:ilvl="6">
      <w:start w:val="1"/>
      <w:numFmt w:val="decimal"/>
      <w:lvlText w:val="%7."/>
      <w:lvlJc w:val="left"/>
      <w:pPr>
        <w:tabs>
          <w:tab w:val="num" w:pos="0"/>
        </w:tabs>
        <w:ind w:left="5742" w:hanging="360"/>
      </w:pPr>
    </w:lvl>
    <w:lvl w:ilvl="7">
      <w:start w:val="1"/>
      <w:numFmt w:val="lowerLetter"/>
      <w:lvlText w:val="%8."/>
      <w:lvlJc w:val="left"/>
      <w:pPr>
        <w:tabs>
          <w:tab w:val="num" w:pos="0"/>
        </w:tabs>
        <w:ind w:left="6462" w:hanging="360"/>
      </w:pPr>
    </w:lvl>
    <w:lvl w:ilvl="8">
      <w:start w:val="1"/>
      <w:numFmt w:val="lowerRoman"/>
      <w:lvlText w:val="%9."/>
      <w:lvlJc w:val="right"/>
      <w:pPr>
        <w:tabs>
          <w:tab w:val="num" w:pos="0"/>
        </w:tabs>
        <w:ind w:left="7182" w:hanging="180"/>
      </w:pPr>
    </w:lvl>
  </w:abstractNum>
  <w:abstractNum w:abstractNumId="52" w15:restartNumberingAfterBreak="0">
    <w:nsid w:val="00000035"/>
    <w:multiLevelType w:val="multilevel"/>
    <w:tmpl w:val="00000035"/>
    <w:name w:val="WW8Num55"/>
    <w:lvl w:ilvl="0">
      <w:start w:val="1"/>
      <w:numFmt w:val="lowerLetter"/>
      <w:lvlText w:val="%1)"/>
      <w:lvlJc w:val="center"/>
      <w:pPr>
        <w:tabs>
          <w:tab w:val="num" w:pos="0"/>
        </w:tabs>
        <w:ind w:left="1287" w:hanging="360"/>
      </w:pPr>
      <w:rPr>
        <w:rFonts w:ascii="Times New Roman" w:hAnsi="Times New Roman" w:cs="Times New Roman" w:hint="default"/>
      </w:rPr>
    </w:lvl>
    <w:lvl w:ilvl="1">
      <w:start w:val="1"/>
      <w:numFmt w:val="lowerLetter"/>
      <w:lvlText w:val="%2)"/>
      <w:lvlJc w:val="left"/>
      <w:pPr>
        <w:tabs>
          <w:tab w:val="num" w:pos="0"/>
        </w:tabs>
        <w:ind w:left="2007" w:hanging="360"/>
      </w:pPr>
      <w:rPr>
        <w:rFonts w:cs="Arial"/>
      </w:rPr>
    </w:lvl>
    <w:lvl w:ilvl="2">
      <w:start w:val="4"/>
      <w:numFmt w:val="decimal"/>
      <w:lvlText w:val="%3"/>
      <w:lvlJc w:val="left"/>
      <w:pPr>
        <w:tabs>
          <w:tab w:val="num" w:pos="0"/>
        </w:tabs>
        <w:ind w:left="2907" w:hanging="360"/>
      </w:pPr>
      <w:rPr>
        <w:rFonts w:ascii="Arial" w:hAnsi="Arial" w:cs="Arial" w:hint="default"/>
      </w:rPr>
    </w:lvl>
    <w:lvl w:ilvl="3">
      <w:start w:val="2"/>
      <w:numFmt w:val="decimal"/>
      <w:lvlText w:val="%4."/>
      <w:lvlJc w:val="left"/>
      <w:pPr>
        <w:tabs>
          <w:tab w:val="num" w:pos="0"/>
        </w:tabs>
        <w:ind w:left="360" w:hanging="360"/>
      </w:pPr>
      <w:rPr>
        <w:rFonts w:ascii="Arial" w:hAnsi="Arial" w:cs="Arial" w:hint="default"/>
      </w:r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3" w15:restartNumberingAfterBreak="0">
    <w:nsid w:val="00000036"/>
    <w:multiLevelType w:val="multilevel"/>
    <w:tmpl w:val="00000036"/>
    <w:name w:val="WW8Num56"/>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00000037"/>
    <w:multiLevelType w:val="multilevel"/>
    <w:tmpl w:val="00000037"/>
    <w:name w:val="WW8Num57"/>
    <w:lvl w:ilvl="0">
      <w:start w:val="2"/>
      <w:numFmt w:val="decimal"/>
      <w:lvlText w:val="%1."/>
      <w:lvlJc w:val="left"/>
      <w:pPr>
        <w:tabs>
          <w:tab w:val="num" w:pos="0"/>
        </w:tabs>
        <w:ind w:left="1495" w:hanging="360"/>
      </w:pPr>
      <w:rPr>
        <w:rFonts w:ascii="Arial" w:hAnsi="Arial" w:cs="Arial" w:hint="default"/>
        <w:b w:val="0"/>
        <w:sz w:val="22"/>
        <w:szCs w:val="22"/>
      </w:rPr>
    </w:lvl>
    <w:lvl w:ilvl="1">
      <w:start w:val="1"/>
      <w:numFmt w:val="decimal"/>
      <w:lvlText w:val="%2)"/>
      <w:lvlJc w:val="center"/>
      <w:pPr>
        <w:tabs>
          <w:tab w:val="num" w:pos="0"/>
        </w:tabs>
        <w:ind w:left="1520" w:hanging="360"/>
      </w:pPr>
      <w:rPr>
        <w:rFonts w:ascii="Arial" w:hAnsi="Arial" w:cs="Arial" w:hint="default"/>
        <w:sz w:val="22"/>
        <w:szCs w:val="22"/>
      </w:rPr>
    </w:lvl>
    <w:lvl w:ilvl="2">
      <w:start w:val="1"/>
      <w:numFmt w:val="lowerRoman"/>
      <w:lvlText w:val="%3."/>
      <w:lvlJc w:val="right"/>
      <w:pPr>
        <w:tabs>
          <w:tab w:val="num" w:pos="0"/>
        </w:tabs>
        <w:ind w:left="2240" w:hanging="180"/>
      </w:pPr>
      <w:rPr>
        <w:rFonts w:hint="default"/>
      </w:rPr>
    </w:lvl>
    <w:lvl w:ilvl="3">
      <w:start w:val="1"/>
      <w:numFmt w:val="decimal"/>
      <w:lvlText w:val="%4."/>
      <w:lvlJc w:val="left"/>
      <w:pPr>
        <w:tabs>
          <w:tab w:val="num" w:pos="0"/>
        </w:tabs>
        <w:ind w:left="2960" w:hanging="360"/>
      </w:pPr>
      <w:rPr>
        <w:rFonts w:ascii="Arial" w:hAnsi="Arial" w:cs="Arial" w:hint="default"/>
        <w:b w:val="0"/>
        <w:sz w:val="22"/>
        <w:szCs w:val="22"/>
      </w:rPr>
    </w:lvl>
    <w:lvl w:ilvl="4">
      <w:start w:val="1"/>
      <w:numFmt w:val="lowerLetter"/>
      <w:lvlText w:val="%5."/>
      <w:lvlJc w:val="left"/>
      <w:pPr>
        <w:tabs>
          <w:tab w:val="num" w:pos="0"/>
        </w:tabs>
        <w:ind w:left="3680" w:hanging="360"/>
      </w:pPr>
      <w:rPr>
        <w:rFonts w:hint="default"/>
      </w:rPr>
    </w:lvl>
    <w:lvl w:ilvl="5">
      <w:start w:val="1"/>
      <w:numFmt w:val="lowerRoman"/>
      <w:lvlText w:val="%6."/>
      <w:lvlJc w:val="right"/>
      <w:pPr>
        <w:tabs>
          <w:tab w:val="num" w:pos="0"/>
        </w:tabs>
        <w:ind w:left="4400" w:hanging="180"/>
      </w:pPr>
      <w:rPr>
        <w:rFonts w:hint="default"/>
      </w:rPr>
    </w:lvl>
    <w:lvl w:ilvl="6">
      <w:start w:val="2"/>
      <w:numFmt w:val="decimal"/>
      <w:lvlText w:val="%7."/>
      <w:lvlJc w:val="left"/>
      <w:pPr>
        <w:tabs>
          <w:tab w:val="num" w:pos="0"/>
        </w:tabs>
        <w:ind w:left="5120" w:hanging="360"/>
      </w:pPr>
      <w:rPr>
        <w:rFonts w:ascii="Arial" w:hAnsi="Arial" w:cs="Arial" w:hint="default"/>
        <w:b w:val="0"/>
        <w:sz w:val="22"/>
        <w:szCs w:val="22"/>
      </w:rPr>
    </w:lvl>
    <w:lvl w:ilvl="7">
      <w:start w:val="1"/>
      <w:numFmt w:val="lowerLetter"/>
      <w:lvlText w:val="%8."/>
      <w:lvlJc w:val="left"/>
      <w:pPr>
        <w:tabs>
          <w:tab w:val="num" w:pos="0"/>
        </w:tabs>
        <w:ind w:left="5840" w:hanging="360"/>
      </w:pPr>
      <w:rPr>
        <w:rFonts w:hint="default"/>
      </w:rPr>
    </w:lvl>
    <w:lvl w:ilvl="8">
      <w:start w:val="1"/>
      <w:numFmt w:val="lowerRoman"/>
      <w:lvlText w:val="%9."/>
      <w:lvlJc w:val="right"/>
      <w:pPr>
        <w:tabs>
          <w:tab w:val="num" w:pos="0"/>
        </w:tabs>
        <w:ind w:left="6560" w:hanging="180"/>
      </w:pPr>
      <w:rPr>
        <w:rFonts w:hint="default"/>
      </w:rPr>
    </w:lvl>
  </w:abstractNum>
  <w:abstractNum w:abstractNumId="55" w15:restartNumberingAfterBreak="0">
    <w:nsid w:val="00000038"/>
    <w:multiLevelType w:val="singleLevel"/>
    <w:tmpl w:val="00000038"/>
    <w:name w:val="WW8Num58"/>
    <w:lvl w:ilvl="0">
      <w:start w:val="1"/>
      <w:numFmt w:val="decimal"/>
      <w:lvlText w:val="%1)"/>
      <w:lvlJc w:val="left"/>
      <w:pPr>
        <w:tabs>
          <w:tab w:val="num" w:pos="0"/>
        </w:tabs>
        <w:ind w:left="720" w:hanging="360"/>
      </w:pPr>
      <w:rPr>
        <w:rFonts w:cs="Arial"/>
      </w:rPr>
    </w:lvl>
  </w:abstractNum>
  <w:abstractNum w:abstractNumId="56" w15:restartNumberingAfterBreak="0">
    <w:nsid w:val="00000039"/>
    <w:multiLevelType w:val="singleLevel"/>
    <w:tmpl w:val="00000039"/>
    <w:name w:val="WW8Num59"/>
    <w:lvl w:ilvl="0">
      <w:start w:val="1"/>
      <w:numFmt w:val="decimal"/>
      <w:lvlText w:val="%1)"/>
      <w:lvlJc w:val="left"/>
      <w:pPr>
        <w:tabs>
          <w:tab w:val="num" w:pos="0"/>
        </w:tabs>
        <w:ind w:left="720" w:hanging="360"/>
      </w:pPr>
      <w:rPr>
        <w:b w:val="0"/>
        <w:szCs w:val="22"/>
      </w:rPr>
    </w:lvl>
  </w:abstractNum>
  <w:abstractNum w:abstractNumId="57" w15:restartNumberingAfterBreak="0">
    <w:nsid w:val="0000003A"/>
    <w:multiLevelType w:val="multilevel"/>
    <w:tmpl w:val="46AC9352"/>
    <w:name w:val="WW8Num60"/>
    <w:lvl w:ilvl="0">
      <w:start w:val="2"/>
      <w:numFmt w:val="decimal"/>
      <w:lvlText w:val="%1."/>
      <w:lvlJc w:val="left"/>
      <w:pPr>
        <w:tabs>
          <w:tab w:val="num" w:pos="0"/>
        </w:tabs>
        <w:ind w:left="360" w:hanging="360"/>
      </w:pPr>
      <w:rPr>
        <w:rFonts w:ascii="Arial" w:hAnsi="Arial" w:cs="Arial" w:hint="default"/>
        <w:sz w:val="22"/>
        <w:szCs w:val="22"/>
      </w:rPr>
    </w:lvl>
    <w:lvl w:ilvl="1">
      <w:start w:val="1"/>
      <w:numFmt w:val="decimal"/>
      <w:lvlText w:val="%2)"/>
      <w:lvlJc w:val="left"/>
      <w:pPr>
        <w:tabs>
          <w:tab w:val="num" w:pos="0"/>
        </w:tabs>
        <w:ind w:left="1678" w:hanging="360"/>
      </w:pPr>
      <w:rPr>
        <w:rFonts w:hint="default"/>
      </w:rPr>
    </w:lvl>
    <w:lvl w:ilvl="2">
      <w:start w:val="4"/>
      <w:numFmt w:val="decimal"/>
      <w:lvlText w:val="%3"/>
      <w:lvlJc w:val="left"/>
      <w:pPr>
        <w:tabs>
          <w:tab w:val="num" w:pos="0"/>
        </w:tabs>
        <w:ind w:left="2578" w:hanging="360"/>
      </w:pPr>
      <w:rPr>
        <w:rFonts w:hint="default"/>
        <w:color w:val="000000"/>
      </w:rPr>
    </w:lvl>
    <w:lvl w:ilvl="3">
      <w:start w:val="2"/>
      <w:numFmt w:val="decimal"/>
      <w:lvlText w:val="%4."/>
      <w:lvlJc w:val="left"/>
      <w:pPr>
        <w:tabs>
          <w:tab w:val="num" w:pos="0"/>
        </w:tabs>
        <w:ind w:left="3118" w:hanging="360"/>
      </w:pPr>
      <w:rPr>
        <w:rFonts w:hint="default"/>
      </w:rPr>
    </w:lvl>
    <w:lvl w:ilvl="4">
      <w:start w:val="1"/>
      <w:numFmt w:val="lowerLetter"/>
      <w:lvlText w:val="%5."/>
      <w:lvlJc w:val="left"/>
      <w:pPr>
        <w:tabs>
          <w:tab w:val="num" w:pos="0"/>
        </w:tabs>
        <w:ind w:left="3838" w:hanging="360"/>
      </w:pPr>
      <w:rPr>
        <w:rFonts w:hint="default"/>
      </w:rPr>
    </w:lvl>
    <w:lvl w:ilvl="5">
      <w:start w:val="1"/>
      <w:numFmt w:val="lowerRoman"/>
      <w:lvlText w:val="%6."/>
      <w:lvlJc w:val="right"/>
      <w:pPr>
        <w:tabs>
          <w:tab w:val="num" w:pos="0"/>
        </w:tabs>
        <w:ind w:left="4558" w:hanging="180"/>
      </w:pPr>
      <w:rPr>
        <w:rFonts w:hint="default"/>
      </w:rPr>
    </w:lvl>
    <w:lvl w:ilvl="6">
      <w:start w:val="1"/>
      <w:numFmt w:val="decimal"/>
      <w:lvlText w:val="%7."/>
      <w:lvlJc w:val="left"/>
      <w:pPr>
        <w:tabs>
          <w:tab w:val="num" w:pos="0"/>
        </w:tabs>
        <w:ind w:left="5278" w:hanging="360"/>
      </w:pPr>
      <w:rPr>
        <w:rFonts w:hint="default"/>
      </w:rPr>
    </w:lvl>
    <w:lvl w:ilvl="7">
      <w:start w:val="1"/>
      <w:numFmt w:val="lowerLetter"/>
      <w:lvlText w:val="%8."/>
      <w:lvlJc w:val="left"/>
      <w:pPr>
        <w:tabs>
          <w:tab w:val="num" w:pos="0"/>
        </w:tabs>
        <w:ind w:left="5998" w:hanging="360"/>
      </w:pPr>
      <w:rPr>
        <w:rFonts w:hint="default"/>
      </w:rPr>
    </w:lvl>
    <w:lvl w:ilvl="8">
      <w:start w:val="1"/>
      <w:numFmt w:val="lowerRoman"/>
      <w:lvlText w:val="%9."/>
      <w:lvlJc w:val="right"/>
      <w:pPr>
        <w:tabs>
          <w:tab w:val="num" w:pos="0"/>
        </w:tabs>
        <w:ind w:left="6718" w:hanging="180"/>
      </w:pPr>
      <w:rPr>
        <w:rFonts w:hint="default"/>
      </w:rPr>
    </w:lvl>
  </w:abstractNum>
  <w:abstractNum w:abstractNumId="58" w15:restartNumberingAfterBreak="0">
    <w:nsid w:val="0000003B"/>
    <w:multiLevelType w:val="singleLevel"/>
    <w:tmpl w:val="0000003B"/>
    <w:name w:val="WW8Num61"/>
    <w:lvl w:ilvl="0">
      <w:start w:val="2"/>
      <w:numFmt w:val="decimal"/>
      <w:lvlText w:val="%1."/>
      <w:lvlJc w:val="left"/>
      <w:pPr>
        <w:tabs>
          <w:tab w:val="num" w:pos="0"/>
        </w:tabs>
        <w:ind w:left="720" w:hanging="360"/>
      </w:pPr>
      <w:rPr>
        <w:rFonts w:cs="Arial" w:hint="default"/>
        <w:color w:val="000000"/>
      </w:rPr>
    </w:lvl>
  </w:abstractNum>
  <w:abstractNum w:abstractNumId="59" w15:restartNumberingAfterBreak="0">
    <w:nsid w:val="0000003C"/>
    <w:multiLevelType w:val="singleLevel"/>
    <w:tmpl w:val="0000003C"/>
    <w:name w:val="WW8Num62"/>
    <w:lvl w:ilvl="0">
      <w:start w:val="1"/>
      <w:numFmt w:val="lowerLetter"/>
      <w:lvlText w:val="%1)"/>
      <w:lvlJc w:val="left"/>
      <w:pPr>
        <w:tabs>
          <w:tab w:val="num" w:pos="0"/>
        </w:tabs>
        <w:ind w:left="1854" w:hanging="360"/>
      </w:pPr>
      <w:rPr>
        <w:rFonts w:ascii="Arial" w:hAnsi="Arial" w:cs="Arial"/>
      </w:rPr>
    </w:lvl>
  </w:abstractNum>
  <w:abstractNum w:abstractNumId="60" w15:restartNumberingAfterBreak="0">
    <w:nsid w:val="0000003D"/>
    <w:multiLevelType w:val="singleLevel"/>
    <w:tmpl w:val="7E782290"/>
    <w:name w:val="WW8Num63"/>
    <w:lvl w:ilvl="0">
      <w:start w:val="1"/>
      <w:numFmt w:val="decimal"/>
      <w:lvlText w:val="%1)"/>
      <w:lvlJc w:val="left"/>
      <w:pPr>
        <w:tabs>
          <w:tab w:val="num" w:pos="0"/>
        </w:tabs>
        <w:ind w:left="720" w:hanging="360"/>
      </w:pPr>
      <w:rPr>
        <w:sz w:val="22"/>
        <w:szCs w:val="22"/>
      </w:rPr>
    </w:lvl>
  </w:abstractNum>
  <w:abstractNum w:abstractNumId="61" w15:restartNumberingAfterBreak="0">
    <w:nsid w:val="0000003E"/>
    <w:multiLevelType w:val="singleLevel"/>
    <w:tmpl w:val="0000003E"/>
    <w:name w:val="WW8Num64"/>
    <w:lvl w:ilvl="0">
      <w:start w:val="2"/>
      <w:numFmt w:val="decimal"/>
      <w:lvlText w:val="%1."/>
      <w:lvlJc w:val="left"/>
      <w:pPr>
        <w:tabs>
          <w:tab w:val="num" w:pos="0"/>
        </w:tabs>
        <w:ind w:left="360" w:hanging="360"/>
      </w:pPr>
      <w:rPr>
        <w:rFonts w:ascii="Arial" w:eastAsia="Calibri" w:hAnsi="Arial" w:cs="Arial" w:hint="default"/>
      </w:rPr>
    </w:lvl>
  </w:abstractNum>
  <w:abstractNum w:abstractNumId="62" w15:restartNumberingAfterBreak="0">
    <w:nsid w:val="0000003F"/>
    <w:multiLevelType w:val="singleLevel"/>
    <w:tmpl w:val="0000003F"/>
    <w:name w:val="WW8Num65"/>
    <w:lvl w:ilvl="0">
      <w:start w:val="2"/>
      <w:numFmt w:val="decimal"/>
      <w:lvlText w:val="%1."/>
      <w:lvlJc w:val="left"/>
      <w:pPr>
        <w:tabs>
          <w:tab w:val="num" w:pos="0"/>
        </w:tabs>
        <w:ind w:left="720" w:hanging="360"/>
      </w:pPr>
      <w:rPr>
        <w:rFonts w:ascii="Arial" w:hAnsi="Arial" w:cs="Arial" w:hint="default"/>
        <w:color w:val="000000"/>
        <w:sz w:val="22"/>
        <w:szCs w:val="22"/>
      </w:rPr>
    </w:lvl>
  </w:abstractNum>
  <w:abstractNum w:abstractNumId="63" w15:restartNumberingAfterBreak="0">
    <w:nsid w:val="00000040"/>
    <w:multiLevelType w:val="multilevel"/>
    <w:tmpl w:val="3348AC0E"/>
    <w:name w:val="WW8Num66"/>
    <w:lvl w:ilvl="0">
      <w:start w:val="1"/>
      <w:numFmt w:val="decimal"/>
      <w:lvlText w:val="%1)"/>
      <w:lvlJc w:val="left"/>
      <w:pPr>
        <w:tabs>
          <w:tab w:val="num" w:pos="0"/>
        </w:tabs>
        <w:ind w:left="1637" w:hanging="360"/>
      </w:pPr>
      <w:rPr>
        <w:sz w:val="22"/>
        <w:szCs w:val="22"/>
      </w:rPr>
    </w:lvl>
    <w:lvl w:ilvl="1">
      <w:start w:val="1"/>
      <w:numFmt w:val="lowerLetter"/>
      <w:lvlText w:val="%2."/>
      <w:lvlJc w:val="left"/>
      <w:pPr>
        <w:tabs>
          <w:tab w:val="num" w:pos="0"/>
        </w:tabs>
        <w:ind w:left="2357"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3797" w:hanging="360"/>
      </w:p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64" w15:restartNumberingAfterBreak="0">
    <w:nsid w:val="00000041"/>
    <w:multiLevelType w:val="multilevel"/>
    <w:tmpl w:val="00000041"/>
    <w:name w:val="WW8Num67"/>
    <w:lvl w:ilvl="0">
      <w:start w:val="1"/>
      <w:numFmt w:val="decimal"/>
      <w:lvlText w:val="%1)"/>
      <w:lvlJc w:val="left"/>
      <w:pPr>
        <w:tabs>
          <w:tab w:val="num" w:pos="0"/>
        </w:tabs>
        <w:ind w:left="927" w:hanging="360"/>
      </w:pPr>
      <w:rPr>
        <w:rFonts w:ascii="Arial" w:eastAsia="Calibri" w:hAnsi="Arial" w:cs="Arial"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5" w15:restartNumberingAfterBreak="0">
    <w:nsid w:val="00000042"/>
    <w:multiLevelType w:val="singleLevel"/>
    <w:tmpl w:val="00000042"/>
    <w:name w:val="WW8Num68"/>
    <w:lvl w:ilvl="0">
      <w:start w:val="2"/>
      <w:numFmt w:val="decimal"/>
      <w:lvlText w:val="%1."/>
      <w:lvlJc w:val="left"/>
      <w:pPr>
        <w:tabs>
          <w:tab w:val="num" w:pos="0"/>
        </w:tabs>
        <w:ind w:left="720" w:hanging="360"/>
      </w:pPr>
      <w:rPr>
        <w:rFonts w:ascii="Arial" w:hAnsi="Arial" w:cs="Arial" w:hint="default"/>
        <w:color w:val="000000"/>
        <w:sz w:val="22"/>
        <w:szCs w:val="22"/>
      </w:rPr>
    </w:lvl>
  </w:abstractNum>
  <w:abstractNum w:abstractNumId="66" w15:restartNumberingAfterBreak="0">
    <w:nsid w:val="00000043"/>
    <w:multiLevelType w:val="singleLevel"/>
    <w:tmpl w:val="00000043"/>
    <w:name w:val="WW8Num69"/>
    <w:lvl w:ilvl="0">
      <w:start w:val="1"/>
      <w:numFmt w:val="decimal"/>
      <w:lvlText w:val="%1)"/>
      <w:lvlJc w:val="left"/>
      <w:pPr>
        <w:tabs>
          <w:tab w:val="num" w:pos="0"/>
        </w:tabs>
        <w:ind w:left="720" w:hanging="360"/>
      </w:pPr>
      <w:rPr>
        <w:rFonts w:cs="Arial"/>
      </w:rPr>
    </w:lvl>
  </w:abstractNum>
  <w:abstractNum w:abstractNumId="67" w15:restartNumberingAfterBreak="0">
    <w:nsid w:val="00000044"/>
    <w:multiLevelType w:val="singleLevel"/>
    <w:tmpl w:val="00000044"/>
    <w:name w:val="WW8Num70"/>
    <w:lvl w:ilvl="0">
      <w:start w:val="2"/>
      <w:numFmt w:val="decimal"/>
      <w:lvlText w:val="%1."/>
      <w:lvlJc w:val="left"/>
      <w:pPr>
        <w:tabs>
          <w:tab w:val="num" w:pos="0"/>
        </w:tabs>
        <w:ind w:left="360" w:hanging="360"/>
      </w:pPr>
      <w:rPr>
        <w:rFonts w:cs="Arial" w:hint="default"/>
      </w:rPr>
    </w:lvl>
  </w:abstractNum>
  <w:abstractNum w:abstractNumId="68" w15:restartNumberingAfterBreak="0">
    <w:nsid w:val="00000045"/>
    <w:multiLevelType w:val="multilevel"/>
    <w:tmpl w:val="00000045"/>
    <w:name w:val="WW8Num71"/>
    <w:lvl w:ilvl="0">
      <w:start w:val="2"/>
      <w:numFmt w:val="decimal"/>
      <w:lvlText w:val="%1."/>
      <w:lvlJc w:val="left"/>
      <w:pPr>
        <w:tabs>
          <w:tab w:val="num" w:pos="0"/>
        </w:tabs>
        <w:ind w:left="1495" w:hanging="360"/>
      </w:pPr>
      <w:rPr>
        <w:rFonts w:hint="default"/>
        <w:b w:val="0"/>
      </w:rPr>
    </w:lvl>
    <w:lvl w:ilvl="1">
      <w:start w:val="1"/>
      <w:numFmt w:val="decimal"/>
      <w:lvlText w:val="%2)"/>
      <w:lvlJc w:val="center"/>
      <w:pPr>
        <w:tabs>
          <w:tab w:val="num" w:pos="0"/>
        </w:tabs>
        <w:ind w:left="1520" w:hanging="360"/>
      </w:pPr>
      <w:rPr>
        <w:rFonts w:ascii="Arial" w:hAnsi="Arial" w:cs="Arial" w:hint="default"/>
        <w:sz w:val="22"/>
        <w:szCs w:val="22"/>
      </w:rPr>
    </w:lvl>
    <w:lvl w:ilvl="2">
      <w:start w:val="1"/>
      <w:numFmt w:val="lowerRoman"/>
      <w:lvlText w:val="%3."/>
      <w:lvlJc w:val="right"/>
      <w:pPr>
        <w:tabs>
          <w:tab w:val="num" w:pos="0"/>
        </w:tabs>
        <w:ind w:left="2240" w:hanging="180"/>
      </w:pPr>
      <w:rPr>
        <w:rFonts w:hint="default"/>
      </w:rPr>
    </w:lvl>
    <w:lvl w:ilvl="3">
      <w:start w:val="1"/>
      <w:numFmt w:val="decimal"/>
      <w:lvlText w:val="%4."/>
      <w:lvlJc w:val="left"/>
      <w:pPr>
        <w:tabs>
          <w:tab w:val="num" w:pos="0"/>
        </w:tabs>
        <w:ind w:left="2960" w:hanging="360"/>
      </w:pPr>
      <w:rPr>
        <w:rFonts w:hint="default"/>
        <w:b w:val="0"/>
      </w:rPr>
    </w:lvl>
    <w:lvl w:ilvl="4">
      <w:start w:val="1"/>
      <w:numFmt w:val="lowerLetter"/>
      <w:lvlText w:val="%5."/>
      <w:lvlJc w:val="left"/>
      <w:pPr>
        <w:tabs>
          <w:tab w:val="num" w:pos="0"/>
        </w:tabs>
        <w:ind w:left="3680" w:hanging="360"/>
      </w:pPr>
      <w:rPr>
        <w:rFonts w:hint="default"/>
      </w:rPr>
    </w:lvl>
    <w:lvl w:ilvl="5">
      <w:start w:val="1"/>
      <w:numFmt w:val="lowerRoman"/>
      <w:lvlText w:val="%6."/>
      <w:lvlJc w:val="right"/>
      <w:pPr>
        <w:tabs>
          <w:tab w:val="num" w:pos="0"/>
        </w:tabs>
        <w:ind w:left="4400" w:hanging="180"/>
      </w:pPr>
      <w:rPr>
        <w:rFonts w:hint="default"/>
      </w:rPr>
    </w:lvl>
    <w:lvl w:ilvl="6">
      <w:start w:val="2"/>
      <w:numFmt w:val="decimal"/>
      <w:lvlText w:val="%7."/>
      <w:lvlJc w:val="left"/>
      <w:pPr>
        <w:tabs>
          <w:tab w:val="num" w:pos="0"/>
        </w:tabs>
        <w:ind w:left="5120" w:hanging="360"/>
      </w:pPr>
      <w:rPr>
        <w:rFonts w:hint="default"/>
        <w:b w:val="0"/>
      </w:rPr>
    </w:lvl>
    <w:lvl w:ilvl="7">
      <w:start w:val="1"/>
      <w:numFmt w:val="lowerLetter"/>
      <w:lvlText w:val="%8."/>
      <w:lvlJc w:val="left"/>
      <w:pPr>
        <w:tabs>
          <w:tab w:val="num" w:pos="0"/>
        </w:tabs>
        <w:ind w:left="5840" w:hanging="360"/>
      </w:pPr>
      <w:rPr>
        <w:rFonts w:hint="default"/>
      </w:rPr>
    </w:lvl>
    <w:lvl w:ilvl="8">
      <w:start w:val="1"/>
      <w:numFmt w:val="lowerRoman"/>
      <w:lvlText w:val="%9."/>
      <w:lvlJc w:val="right"/>
      <w:pPr>
        <w:tabs>
          <w:tab w:val="num" w:pos="0"/>
        </w:tabs>
        <w:ind w:left="6560" w:hanging="180"/>
      </w:pPr>
      <w:rPr>
        <w:rFonts w:hint="default"/>
      </w:rPr>
    </w:lvl>
  </w:abstractNum>
  <w:abstractNum w:abstractNumId="69" w15:restartNumberingAfterBreak="0">
    <w:nsid w:val="00000046"/>
    <w:multiLevelType w:val="multilevel"/>
    <w:tmpl w:val="00000046"/>
    <w:name w:val="WW8Num7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00000047"/>
    <w:multiLevelType w:val="singleLevel"/>
    <w:tmpl w:val="00000047"/>
    <w:name w:val="WW8Num73"/>
    <w:lvl w:ilvl="0">
      <w:start w:val="1"/>
      <w:numFmt w:val="decimal"/>
      <w:lvlText w:val="%1)"/>
      <w:lvlJc w:val="left"/>
      <w:pPr>
        <w:tabs>
          <w:tab w:val="num" w:pos="0"/>
        </w:tabs>
        <w:ind w:left="720" w:hanging="360"/>
      </w:pPr>
      <w:rPr>
        <w:b w:val="0"/>
        <w:sz w:val="22"/>
        <w:szCs w:val="22"/>
      </w:rPr>
    </w:lvl>
  </w:abstractNum>
  <w:abstractNum w:abstractNumId="71" w15:restartNumberingAfterBreak="0">
    <w:nsid w:val="00000048"/>
    <w:multiLevelType w:val="singleLevel"/>
    <w:tmpl w:val="00000048"/>
    <w:name w:val="WW8Num74"/>
    <w:lvl w:ilvl="0">
      <w:start w:val="2"/>
      <w:numFmt w:val="decimal"/>
      <w:lvlText w:val="%1."/>
      <w:lvlJc w:val="left"/>
      <w:pPr>
        <w:tabs>
          <w:tab w:val="num" w:pos="0"/>
        </w:tabs>
        <w:ind w:left="1495" w:hanging="360"/>
      </w:pPr>
      <w:rPr>
        <w:rFonts w:ascii="Arial" w:eastAsia="Times New Roman" w:hAnsi="Arial" w:cs="Arial" w:hint="default"/>
        <w:b w:val="0"/>
        <w:bCs/>
        <w:lang w:eastAsia="ar-SA"/>
      </w:rPr>
    </w:lvl>
  </w:abstractNum>
  <w:abstractNum w:abstractNumId="72" w15:restartNumberingAfterBreak="0">
    <w:nsid w:val="00000049"/>
    <w:multiLevelType w:val="multilevel"/>
    <w:tmpl w:val="00000049"/>
    <w:name w:val="WW8Num75"/>
    <w:lvl w:ilvl="0">
      <w:start w:val="1"/>
      <w:numFmt w:val="decimal"/>
      <w:lvlText w:val="%1)"/>
      <w:lvlJc w:val="left"/>
      <w:pPr>
        <w:tabs>
          <w:tab w:val="num" w:pos="720"/>
        </w:tabs>
        <w:ind w:left="720" w:hanging="360"/>
      </w:pPr>
      <w:rPr>
        <w:rFonts w:ascii="Arial" w:hAnsi="Arial" w:cs="Arial"/>
        <w:sz w:val="22"/>
        <w:szCs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0000004A"/>
    <w:multiLevelType w:val="singleLevel"/>
    <w:tmpl w:val="0000004A"/>
    <w:name w:val="WW8Num76"/>
    <w:lvl w:ilvl="0">
      <w:start w:val="2"/>
      <w:numFmt w:val="decimal"/>
      <w:lvlText w:val="%1."/>
      <w:lvlJc w:val="left"/>
      <w:pPr>
        <w:tabs>
          <w:tab w:val="num" w:pos="0"/>
        </w:tabs>
        <w:ind w:left="3763" w:hanging="360"/>
      </w:pPr>
      <w:rPr>
        <w:rFonts w:cs="Arial" w:hint="default"/>
        <w:b w:val="0"/>
      </w:rPr>
    </w:lvl>
  </w:abstractNum>
  <w:abstractNum w:abstractNumId="74" w15:restartNumberingAfterBreak="0">
    <w:nsid w:val="0000004B"/>
    <w:multiLevelType w:val="singleLevel"/>
    <w:tmpl w:val="0000004B"/>
    <w:name w:val="WW8Num77"/>
    <w:lvl w:ilvl="0">
      <w:start w:val="8"/>
      <w:numFmt w:val="decimal"/>
      <w:lvlText w:val="%1."/>
      <w:lvlJc w:val="left"/>
      <w:pPr>
        <w:tabs>
          <w:tab w:val="num" w:pos="0"/>
        </w:tabs>
        <w:ind w:left="720" w:hanging="360"/>
      </w:pPr>
      <w:rPr>
        <w:rFonts w:hint="default"/>
      </w:rPr>
    </w:lvl>
  </w:abstractNum>
  <w:abstractNum w:abstractNumId="75" w15:restartNumberingAfterBreak="0">
    <w:nsid w:val="0000004C"/>
    <w:multiLevelType w:val="multilevel"/>
    <w:tmpl w:val="0000004C"/>
    <w:name w:val="WW8Num78"/>
    <w:lvl w:ilvl="0">
      <w:start w:val="1"/>
      <w:numFmt w:val="decimal"/>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6" w15:restartNumberingAfterBreak="0">
    <w:nsid w:val="0000004D"/>
    <w:multiLevelType w:val="multilevel"/>
    <w:tmpl w:val="0000004D"/>
    <w:name w:val="WW8Num79"/>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0000004E"/>
    <w:multiLevelType w:val="singleLevel"/>
    <w:tmpl w:val="0000004E"/>
    <w:name w:val="WW8Num80"/>
    <w:lvl w:ilvl="0">
      <w:start w:val="2"/>
      <w:numFmt w:val="decimal"/>
      <w:lvlText w:val="%1."/>
      <w:lvlJc w:val="left"/>
      <w:pPr>
        <w:tabs>
          <w:tab w:val="num" w:pos="0"/>
        </w:tabs>
        <w:ind w:left="720" w:hanging="360"/>
      </w:pPr>
      <w:rPr>
        <w:rFonts w:cs="Arial" w:hint="default"/>
      </w:rPr>
    </w:lvl>
  </w:abstractNum>
  <w:abstractNum w:abstractNumId="78" w15:restartNumberingAfterBreak="0">
    <w:nsid w:val="0000004F"/>
    <w:multiLevelType w:val="singleLevel"/>
    <w:tmpl w:val="0000004F"/>
    <w:name w:val="WW8Num81"/>
    <w:lvl w:ilvl="0">
      <w:start w:val="2"/>
      <w:numFmt w:val="decimal"/>
      <w:lvlText w:val="%1."/>
      <w:lvlJc w:val="left"/>
      <w:pPr>
        <w:tabs>
          <w:tab w:val="num" w:pos="0"/>
        </w:tabs>
        <w:ind w:left="360" w:hanging="360"/>
      </w:pPr>
      <w:rPr>
        <w:rFonts w:hint="default"/>
        <w:b w:val="0"/>
      </w:rPr>
    </w:lvl>
  </w:abstractNum>
  <w:abstractNum w:abstractNumId="79" w15:restartNumberingAfterBreak="0">
    <w:nsid w:val="00000050"/>
    <w:multiLevelType w:val="singleLevel"/>
    <w:tmpl w:val="00000050"/>
    <w:name w:val="WW8Num82"/>
    <w:lvl w:ilvl="0">
      <w:start w:val="2"/>
      <w:numFmt w:val="decimal"/>
      <w:lvlText w:val="%1."/>
      <w:lvlJc w:val="left"/>
      <w:pPr>
        <w:tabs>
          <w:tab w:val="num" w:pos="0"/>
        </w:tabs>
        <w:ind w:left="360" w:hanging="360"/>
      </w:pPr>
      <w:rPr>
        <w:rFonts w:cs="Arial" w:hint="default"/>
      </w:rPr>
    </w:lvl>
  </w:abstractNum>
  <w:abstractNum w:abstractNumId="80" w15:restartNumberingAfterBreak="0">
    <w:nsid w:val="00000051"/>
    <w:multiLevelType w:val="singleLevel"/>
    <w:tmpl w:val="00000051"/>
    <w:name w:val="WW8Num83"/>
    <w:lvl w:ilvl="0">
      <w:start w:val="3"/>
      <w:numFmt w:val="decimal"/>
      <w:lvlText w:val="%1."/>
      <w:lvlJc w:val="left"/>
      <w:pPr>
        <w:tabs>
          <w:tab w:val="num" w:pos="0"/>
        </w:tabs>
        <w:ind w:left="1495" w:hanging="360"/>
      </w:pPr>
      <w:rPr>
        <w:rFonts w:ascii="Arial" w:hAnsi="Arial" w:cs="Arial" w:hint="default"/>
        <w:color w:val="000000"/>
        <w:sz w:val="22"/>
        <w:szCs w:val="22"/>
      </w:rPr>
    </w:lvl>
  </w:abstractNum>
  <w:abstractNum w:abstractNumId="81" w15:restartNumberingAfterBreak="0">
    <w:nsid w:val="00000052"/>
    <w:multiLevelType w:val="singleLevel"/>
    <w:tmpl w:val="342026E0"/>
    <w:name w:val="WW8Num84"/>
    <w:lvl w:ilvl="0">
      <w:start w:val="2"/>
      <w:numFmt w:val="decimal"/>
      <w:lvlText w:val="%1."/>
      <w:lvlJc w:val="left"/>
      <w:pPr>
        <w:tabs>
          <w:tab w:val="num" w:pos="0"/>
        </w:tabs>
        <w:ind w:left="786" w:hanging="360"/>
      </w:pPr>
      <w:rPr>
        <w:rFonts w:ascii="Arial" w:hAnsi="Arial" w:cs="Arial" w:hint="default"/>
        <w:b w:val="0"/>
        <w:bCs w:val="0"/>
        <w:color w:val="000000"/>
        <w:sz w:val="22"/>
        <w:szCs w:val="22"/>
      </w:rPr>
    </w:lvl>
  </w:abstractNum>
  <w:abstractNum w:abstractNumId="82" w15:restartNumberingAfterBreak="0">
    <w:nsid w:val="00000053"/>
    <w:multiLevelType w:val="singleLevel"/>
    <w:tmpl w:val="ADBA4936"/>
    <w:name w:val="WW8Num85"/>
    <w:lvl w:ilvl="0">
      <w:start w:val="2"/>
      <w:numFmt w:val="decimal"/>
      <w:lvlText w:val="%1."/>
      <w:lvlJc w:val="left"/>
      <w:pPr>
        <w:tabs>
          <w:tab w:val="num" w:pos="0"/>
        </w:tabs>
        <w:ind w:left="360" w:hanging="360"/>
      </w:pPr>
      <w:rPr>
        <w:rFonts w:hint="default"/>
        <w:b w:val="0"/>
        <w:strike w:val="0"/>
        <w:sz w:val="22"/>
        <w:szCs w:val="22"/>
      </w:rPr>
    </w:lvl>
  </w:abstractNum>
  <w:abstractNum w:abstractNumId="83" w15:restartNumberingAfterBreak="0">
    <w:nsid w:val="00000054"/>
    <w:multiLevelType w:val="singleLevel"/>
    <w:tmpl w:val="00000054"/>
    <w:name w:val="WW8Num86"/>
    <w:lvl w:ilvl="0">
      <w:start w:val="2"/>
      <w:numFmt w:val="decimal"/>
      <w:lvlText w:val="%1."/>
      <w:lvlJc w:val="left"/>
      <w:pPr>
        <w:tabs>
          <w:tab w:val="num" w:pos="0"/>
        </w:tabs>
        <w:ind w:left="720" w:hanging="360"/>
      </w:pPr>
      <w:rPr>
        <w:rFonts w:ascii="Arial" w:hAnsi="Arial" w:cs="Arial" w:hint="default"/>
        <w:color w:val="000000"/>
        <w:sz w:val="22"/>
        <w:szCs w:val="22"/>
      </w:rPr>
    </w:lvl>
  </w:abstractNum>
  <w:abstractNum w:abstractNumId="84" w15:restartNumberingAfterBreak="0">
    <w:nsid w:val="00000055"/>
    <w:multiLevelType w:val="multilevel"/>
    <w:tmpl w:val="00000055"/>
    <w:name w:val="WW8Num87"/>
    <w:lvl w:ilvl="0">
      <w:start w:val="2"/>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1080" w:hanging="360"/>
      </w:pPr>
      <w:rPr>
        <w:rFonts w:hint="default"/>
        <w:color w:val="000000"/>
      </w:rPr>
    </w:lvl>
    <w:lvl w:ilvl="2">
      <w:start w:val="1"/>
      <w:numFmt w:val="decimal"/>
      <w:lvlText w:val="%3)"/>
      <w:lvlJc w:val="left"/>
      <w:pPr>
        <w:tabs>
          <w:tab w:val="num" w:pos="0"/>
        </w:tabs>
        <w:ind w:left="1800" w:hanging="360"/>
      </w:pPr>
      <w:rPr>
        <w:rFonts w:hint="default"/>
        <w:sz w:val="24"/>
      </w:rPr>
    </w:lvl>
    <w:lvl w:ilvl="3">
      <w:start w:val="1"/>
      <w:numFmt w:val="decimal"/>
      <w:lvlText w:val="%4."/>
      <w:lvlJc w:val="left"/>
      <w:pPr>
        <w:tabs>
          <w:tab w:val="num" w:pos="0"/>
        </w:tabs>
        <w:ind w:left="2520" w:hanging="360"/>
      </w:pPr>
      <w:rPr>
        <w:rFonts w:cs="Arial" w:hint="default"/>
      </w:rPr>
    </w:lvl>
    <w:lvl w:ilvl="4">
      <w:start w:val="1"/>
      <w:numFmt w:val="decimal"/>
      <w:lvlText w:val="%5."/>
      <w:lvlJc w:val="left"/>
      <w:pPr>
        <w:tabs>
          <w:tab w:val="num" w:pos="0"/>
        </w:tabs>
        <w:ind w:left="3240" w:hanging="360"/>
      </w:pPr>
      <w:rPr>
        <w:rFonts w:cs="Arial" w:hint="default"/>
      </w:rPr>
    </w:lvl>
    <w:lvl w:ilvl="5">
      <w:start w:val="1"/>
      <w:numFmt w:val="decimal"/>
      <w:lvlText w:val="%6."/>
      <w:lvlJc w:val="left"/>
      <w:pPr>
        <w:tabs>
          <w:tab w:val="num" w:pos="0"/>
        </w:tabs>
        <w:ind w:left="3960" w:hanging="360"/>
      </w:pPr>
      <w:rPr>
        <w:rFonts w:cs="Arial" w:hint="default"/>
      </w:rPr>
    </w:lvl>
    <w:lvl w:ilvl="6">
      <w:start w:val="1"/>
      <w:numFmt w:val="decimal"/>
      <w:lvlText w:val="%7."/>
      <w:lvlJc w:val="left"/>
      <w:pPr>
        <w:tabs>
          <w:tab w:val="num" w:pos="0"/>
        </w:tabs>
        <w:ind w:left="4680" w:hanging="360"/>
      </w:pPr>
      <w:rPr>
        <w:rFonts w:cs="Arial" w:hint="default"/>
      </w:rPr>
    </w:lvl>
    <w:lvl w:ilvl="7">
      <w:start w:val="1"/>
      <w:numFmt w:val="decimal"/>
      <w:lvlText w:val="%8."/>
      <w:lvlJc w:val="left"/>
      <w:pPr>
        <w:tabs>
          <w:tab w:val="num" w:pos="0"/>
        </w:tabs>
        <w:ind w:left="5400" w:hanging="360"/>
      </w:pPr>
      <w:rPr>
        <w:rFonts w:cs="Arial" w:hint="default"/>
      </w:rPr>
    </w:lvl>
    <w:lvl w:ilvl="8">
      <w:start w:val="1"/>
      <w:numFmt w:val="decimal"/>
      <w:lvlText w:val="%9."/>
      <w:lvlJc w:val="left"/>
      <w:pPr>
        <w:tabs>
          <w:tab w:val="num" w:pos="0"/>
        </w:tabs>
        <w:ind w:left="6120" w:hanging="360"/>
      </w:pPr>
      <w:rPr>
        <w:rFonts w:cs="Arial" w:hint="default"/>
      </w:rPr>
    </w:lvl>
  </w:abstractNum>
  <w:abstractNum w:abstractNumId="85" w15:restartNumberingAfterBreak="0">
    <w:nsid w:val="00000056"/>
    <w:multiLevelType w:val="multilevel"/>
    <w:tmpl w:val="00000056"/>
    <w:name w:val="WW8Num88"/>
    <w:lvl w:ilvl="0">
      <w:start w:val="1"/>
      <w:numFmt w:val="decimal"/>
      <w:lvlText w:val="%1)"/>
      <w:lvlJc w:val="center"/>
      <w:pPr>
        <w:tabs>
          <w:tab w:val="num" w:pos="0"/>
        </w:tabs>
        <w:ind w:left="1211" w:hanging="360"/>
      </w:pPr>
      <w:rPr>
        <w:rFonts w:ascii="Arial" w:hAnsi="Arial" w:cs="Arial" w:hint="default"/>
        <w:b w:val="0"/>
        <w:sz w:val="22"/>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6" w15:restartNumberingAfterBreak="0">
    <w:nsid w:val="00000057"/>
    <w:multiLevelType w:val="multilevel"/>
    <w:tmpl w:val="00000057"/>
    <w:name w:val="WW8Num89"/>
    <w:lvl w:ilvl="0">
      <w:start w:val="1"/>
      <w:numFmt w:val="lowerLetter"/>
      <w:lvlText w:val="%1)"/>
      <w:lvlJc w:val="center"/>
      <w:pPr>
        <w:tabs>
          <w:tab w:val="num" w:pos="0"/>
        </w:tabs>
        <w:ind w:left="1287" w:hanging="360"/>
      </w:pPr>
      <w:rPr>
        <w:rFonts w:ascii="Times New Roman" w:hAnsi="Times New Roman" w:cs="Times New Roman" w:hint="default"/>
      </w:rPr>
    </w:lvl>
    <w:lvl w:ilvl="1">
      <w:start w:val="2"/>
      <w:numFmt w:val="decimal"/>
      <w:lvlText w:val="%2."/>
      <w:lvlJc w:val="left"/>
      <w:pPr>
        <w:tabs>
          <w:tab w:val="num" w:pos="0"/>
        </w:tabs>
        <w:ind w:left="2007" w:hanging="360"/>
      </w:pPr>
      <w:rPr>
        <w:rFonts w:hint="default"/>
      </w:rPr>
    </w:lvl>
    <w:lvl w:ilvl="2">
      <w:start w:val="1"/>
      <w:numFmt w:val="lowerLetter"/>
      <w:lvlText w:val="%3)"/>
      <w:lvlJc w:val="center"/>
      <w:pPr>
        <w:tabs>
          <w:tab w:val="num" w:pos="0"/>
        </w:tabs>
        <w:ind w:left="2727" w:hanging="180"/>
      </w:pPr>
      <w:rPr>
        <w:rFonts w:ascii="Arial" w:hAnsi="Arial" w:cs="Arial" w:hint="default"/>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7" w15:restartNumberingAfterBreak="0">
    <w:nsid w:val="00000058"/>
    <w:multiLevelType w:val="multilevel"/>
    <w:tmpl w:val="00000058"/>
    <w:name w:val="WW8Num90"/>
    <w:lvl w:ilvl="0">
      <w:start w:val="1"/>
      <w:numFmt w:val="decimal"/>
      <w:lvlText w:val="%1)"/>
      <w:lvlJc w:val="left"/>
      <w:pPr>
        <w:tabs>
          <w:tab w:val="num" w:pos="0"/>
        </w:tabs>
        <w:ind w:left="644" w:hanging="360"/>
      </w:pPr>
      <w:rPr>
        <w:rFonts w:ascii="Arial" w:eastAsia="Calibri" w:hAnsi="Arial" w:cs="Arial" w:hint="default"/>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8" w15:restartNumberingAfterBreak="0">
    <w:nsid w:val="00000059"/>
    <w:multiLevelType w:val="multilevel"/>
    <w:tmpl w:val="00000059"/>
    <w:name w:val="WW8Num91"/>
    <w:lvl w:ilvl="0">
      <w:start w:val="1"/>
      <w:numFmt w:val="decimal"/>
      <w:lvlText w:val="%1."/>
      <w:lvlJc w:val="left"/>
      <w:pPr>
        <w:tabs>
          <w:tab w:val="num" w:pos="0"/>
        </w:tabs>
        <w:ind w:left="720" w:hanging="360"/>
      </w:pPr>
    </w:lvl>
    <w:lvl w:ilvl="1">
      <w:start w:val="1"/>
      <w:numFmt w:val="decimal"/>
      <w:lvlText w:val="%2)"/>
      <w:lvlJc w:val="left"/>
      <w:pPr>
        <w:tabs>
          <w:tab w:val="num" w:pos="0"/>
        </w:tabs>
        <w:ind w:left="786" w:hanging="360"/>
      </w:pPr>
      <w:rPr>
        <w:rFonts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9" w15:restartNumberingAfterBreak="0">
    <w:nsid w:val="0000005A"/>
    <w:multiLevelType w:val="multilevel"/>
    <w:tmpl w:val="0000005A"/>
    <w:name w:val="WW8Num92"/>
    <w:lvl w:ilvl="0">
      <w:start w:val="3"/>
      <w:numFmt w:val="decimal"/>
      <w:lvlText w:val="%1."/>
      <w:lvlJc w:val="left"/>
      <w:pPr>
        <w:tabs>
          <w:tab w:val="num" w:pos="0"/>
        </w:tabs>
        <w:ind w:left="1440" w:hanging="360"/>
      </w:pPr>
      <w:rPr>
        <w:rFonts w:cs="Arial" w:hint="default"/>
      </w:rPr>
    </w:lvl>
    <w:lvl w:ilvl="1">
      <w:start w:val="1"/>
      <w:numFmt w:val="decimal"/>
      <w:lvlText w:val="%2."/>
      <w:lvlJc w:val="left"/>
      <w:pPr>
        <w:tabs>
          <w:tab w:val="num" w:pos="0"/>
        </w:tabs>
        <w:ind w:left="2367" w:hanging="567"/>
      </w:pPr>
      <w:rPr>
        <w:rFonts w:cs="Arial" w:hint="default"/>
      </w:rPr>
    </w:lvl>
    <w:lvl w:ilvl="2">
      <w:start w:val="1"/>
      <w:numFmt w:val="lowerLetter"/>
      <w:lvlText w:val="%3."/>
      <w:lvlJc w:val="left"/>
      <w:pPr>
        <w:tabs>
          <w:tab w:val="num" w:pos="0"/>
        </w:tabs>
        <w:ind w:left="3060" w:hanging="360"/>
      </w:pPr>
      <w:rPr>
        <w:rFonts w:cs="Arial" w:hint="default"/>
      </w:rPr>
    </w:lvl>
    <w:lvl w:ilvl="3">
      <w:start w:val="1"/>
      <w:numFmt w:val="decimal"/>
      <w:lvlText w:val="%4."/>
      <w:lvlJc w:val="left"/>
      <w:pPr>
        <w:tabs>
          <w:tab w:val="num" w:pos="0"/>
        </w:tabs>
        <w:ind w:left="3600" w:hanging="360"/>
      </w:pPr>
      <w:rPr>
        <w:rFonts w:cs="Arial" w:hint="default"/>
      </w:rPr>
    </w:lvl>
    <w:lvl w:ilvl="4">
      <w:start w:val="1"/>
      <w:numFmt w:val="lowerLetter"/>
      <w:lvlText w:val="%5."/>
      <w:lvlJc w:val="left"/>
      <w:pPr>
        <w:tabs>
          <w:tab w:val="num" w:pos="0"/>
        </w:tabs>
        <w:ind w:left="4320" w:hanging="360"/>
      </w:pPr>
      <w:rPr>
        <w:rFonts w:cs="Arial" w:hint="default"/>
      </w:rPr>
    </w:lvl>
    <w:lvl w:ilvl="5">
      <w:start w:val="1"/>
      <w:numFmt w:val="lowerRoman"/>
      <w:lvlText w:val="%6."/>
      <w:lvlJc w:val="right"/>
      <w:pPr>
        <w:tabs>
          <w:tab w:val="num" w:pos="0"/>
        </w:tabs>
        <w:ind w:left="5040" w:hanging="180"/>
      </w:pPr>
      <w:rPr>
        <w:rFonts w:cs="Arial" w:hint="default"/>
      </w:rPr>
    </w:lvl>
    <w:lvl w:ilvl="6">
      <w:start w:val="1"/>
      <w:numFmt w:val="decimal"/>
      <w:lvlText w:val="%7."/>
      <w:lvlJc w:val="left"/>
      <w:pPr>
        <w:tabs>
          <w:tab w:val="num" w:pos="0"/>
        </w:tabs>
        <w:ind w:left="5760" w:hanging="360"/>
      </w:pPr>
      <w:rPr>
        <w:rFonts w:cs="Arial" w:hint="default"/>
      </w:rPr>
    </w:lvl>
    <w:lvl w:ilvl="7">
      <w:start w:val="1"/>
      <w:numFmt w:val="lowerLetter"/>
      <w:lvlText w:val="%8."/>
      <w:lvlJc w:val="left"/>
      <w:pPr>
        <w:tabs>
          <w:tab w:val="num" w:pos="0"/>
        </w:tabs>
        <w:ind w:left="6480" w:hanging="360"/>
      </w:pPr>
      <w:rPr>
        <w:rFonts w:cs="Arial" w:hint="default"/>
      </w:rPr>
    </w:lvl>
    <w:lvl w:ilvl="8">
      <w:start w:val="1"/>
      <w:numFmt w:val="lowerRoman"/>
      <w:lvlText w:val="%9."/>
      <w:lvlJc w:val="right"/>
      <w:pPr>
        <w:tabs>
          <w:tab w:val="num" w:pos="0"/>
        </w:tabs>
        <w:ind w:left="7200" w:hanging="180"/>
      </w:pPr>
      <w:rPr>
        <w:rFonts w:cs="Arial" w:hint="default"/>
      </w:rPr>
    </w:lvl>
  </w:abstractNum>
  <w:abstractNum w:abstractNumId="90" w15:restartNumberingAfterBreak="0">
    <w:nsid w:val="0000005B"/>
    <w:multiLevelType w:val="multilevel"/>
    <w:tmpl w:val="0000005B"/>
    <w:name w:val="WW8Num93"/>
    <w:lvl w:ilvl="0">
      <w:start w:val="1"/>
      <w:numFmt w:val="lowerLetter"/>
      <w:lvlText w:val="%1."/>
      <w:lvlJc w:val="left"/>
      <w:pPr>
        <w:tabs>
          <w:tab w:val="num" w:pos="0"/>
        </w:tabs>
        <w:ind w:left="1440" w:hanging="360"/>
      </w:pPr>
    </w:lvl>
    <w:lvl w:ilvl="1">
      <w:start w:val="1"/>
      <w:numFmt w:val="decimal"/>
      <w:lvlText w:val="%2)"/>
      <w:lvlJc w:val="left"/>
      <w:pPr>
        <w:tabs>
          <w:tab w:val="num" w:pos="0"/>
        </w:tabs>
        <w:ind w:left="1211" w:hanging="360"/>
      </w:pPr>
      <w:rPr>
        <w:color w:val="000000"/>
      </w:rPr>
    </w:lvl>
    <w:lvl w:ilvl="2">
      <w:start w:val="1"/>
      <w:numFmt w:val="lowerLetter"/>
      <w:lvlText w:val="%3)"/>
      <w:lvlJc w:val="center"/>
      <w:pPr>
        <w:tabs>
          <w:tab w:val="num" w:pos="0"/>
        </w:tabs>
        <w:ind w:left="2340" w:hanging="360"/>
      </w:pPr>
      <w:rPr>
        <w:rFonts w:ascii="Arial" w:hAnsi="Arial" w:cs="Arial" w:hint="default"/>
        <w:b w:val="0"/>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0000005C"/>
    <w:multiLevelType w:val="multilevel"/>
    <w:tmpl w:val="0000005C"/>
    <w:name w:val="WW8Num94"/>
    <w:lvl w:ilvl="0">
      <w:start w:val="1"/>
      <w:numFmt w:val="decimal"/>
      <w:lvlText w:val="%1)"/>
      <w:lvlJc w:val="left"/>
      <w:pPr>
        <w:tabs>
          <w:tab w:val="num" w:pos="0"/>
        </w:tabs>
        <w:ind w:left="1434" w:hanging="360"/>
      </w:p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92" w15:restartNumberingAfterBreak="0">
    <w:nsid w:val="0000005D"/>
    <w:multiLevelType w:val="multilevel"/>
    <w:tmpl w:val="0000005D"/>
    <w:name w:val="WW8Num95"/>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0000005E"/>
    <w:multiLevelType w:val="multilevel"/>
    <w:tmpl w:val="68AE5FEC"/>
    <w:name w:val="WW8Num96"/>
    <w:lvl w:ilvl="0">
      <w:start w:val="2"/>
      <w:numFmt w:val="decimal"/>
      <w:lvlText w:val="%1."/>
      <w:lvlJc w:val="left"/>
      <w:pPr>
        <w:tabs>
          <w:tab w:val="num" w:pos="0"/>
        </w:tabs>
        <w:ind w:left="720" w:hanging="360"/>
      </w:pPr>
      <w:rPr>
        <w:rFonts w:cs="Arial" w:hint="default"/>
        <w:strike w:val="0"/>
      </w:rPr>
    </w:lvl>
    <w:lvl w:ilvl="1">
      <w:start w:val="1"/>
      <w:numFmt w:val="lowerLetter"/>
      <w:lvlText w:val="%2."/>
      <w:lvlJc w:val="left"/>
      <w:pPr>
        <w:tabs>
          <w:tab w:val="num" w:pos="0"/>
        </w:tabs>
        <w:ind w:left="1440" w:hanging="360"/>
      </w:pPr>
      <w:rPr>
        <w:rFonts w:cs="Arial" w:hint="default"/>
      </w:rPr>
    </w:lvl>
    <w:lvl w:ilvl="2">
      <w:start w:val="1"/>
      <w:numFmt w:val="lowerRoman"/>
      <w:lvlText w:val="%3."/>
      <w:lvlJc w:val="right"/>
      <w:pPr>
        <w:tabs>
          <w:tab w:val="num" w:pos="0"/>
        </w:tabs>
        <w:ind w:left="2160" w:hanging="180"/>
      </w:pPr>
      <w:rPr>
        <w:rFonts w:cs="Arial" w:hint="default"/>
      </w:rPr>
    </w:lvl>
    <w:lvl w:ilvl="3">
      <w:start w:val="1"/>
      <w:numFmt w:val="decimal"/>
      <w:lvlText w:val="%4."/>
      <w:lvlJc w:val="left"/>
      <w:pPr>
        <w:tabs>
          <w:tab w:val="num" w:pos="0"/>
        </w:tabs>
        <w:ind w:left="2880" w:hanging="360"/>
      </w:pPr>
      <w:rPr>
        <w:rFonts w:cs="Arial" w:hint="default"/>
      </w:rPr>
    </w:lvl>
    <w:lvl w:ilvl="4">
      <w:start w:val="1"/>
      <w:numFmt w:val="lowerLetter"/>
      <w:lvlText w:val="%5."/>
      <w:lvlJc w:val="left"/>
      <w:pPr>
        <w:tabs>
          <w:tab w:val="num" w:pos="0"/>
        </w:tabs>
        <w:ind w:left="3600" w:hanging="360"/>
      </w:pPr>
      <w:rPr>
        <w:rFonts w:cs="Arial" w:hint="default"/>
      </w:rPr>
    </w:lvl>
    <w:lvl w:ilvl="5">
      <w:start w:val="1"/>
      <w:numFmt w:val="lowerRoman"/>
      <w:lvlText w:val="%6."/>
      <w:lvlJc w:val="right"/>
      <w:pPr>
        <w:tabs>
          <w:tab w:val="num" w:pos="0"/>
        </w:tabs>
        <w:ind w:left="4320" w:hanging="180"/>
      </w:pPr>
      <w:rPr>
        <w:rFonts w:cs="Arial" w:hint="default"/>
      </w:rPr>
    </w:lvl>
    <w:lvl w:ilvl="6">
      <w:start w:val="1"/>
      <w:numFmt w:val="decimal"/>
      <w:lvlText w:val="%7."/>
      <w:lvlJc w:val="left"/>
      <w:pPr>
        <w:tabs>
          <w:tab w:val="num" w:pos="0"/>
        </w:tabs>
        <w:ind w:left="5040" w:hanging="360"/>
      </w:pPr>
      <w:rPr>
        <w:rFonts w:cs="Arial" w:hint="default"/>
      </w:rPr>
    </w:lvl>
    <w:lvl w:ilvl="7">
      <w:start w:val="1"/>
      <w:numFmt w:val="lowerLetter"/>
      <w:lvlText w:val="%8."/>
      <w:lvlJc w:val="left"/>
      <w:pPr>
        <w:tabs>
          <w:tab w:val="num" w:pos="0"/>
        </w:tabs>
        <w:ind w:left="5760" w:hanging="360"/>
      </w:pPr>
      <w:rPr>
        <w:rFonts w:cs="Arial" w:hint="default"/>
      </w:rPr>
    </w:lvl>
    <w:lvl w:ilvl="8">
      <w:start w:val="1"/>
      <w:numFmt w:val="lowerRoman"/>
      <w:lvlText w:val="%9."/>
      <w:lvlJc w:val="right"/>
      <w:pPr>
        <w:tabs>
          <w:tab w:val="num" w:pos="0"/>
        </w:tabs>
        <w:ind w:left="6480" w:hanging="180"/>
      </w:pPr>
      <w:rPr>
        <w:rFonts w:cs="Arial" w:hint="default"/>
      </w:rPr>
    </w:lvl>
  </w:abstractNum>
  <w:abstractNum w:abstractNumId="94" w15:restartNumberingAfterBreak="0">
    <w:nsid w:val="0000005F"/>
    <w:multiLevelType w:val="multilevel"/>
    <w:tmpl w:val="0000005F"/>
    <w:name w:val="WW8Num97"/>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cs="Arial" w:hint="default"/>
        <w:color w:val="000000"/>
      </w:rPr>
    </w:lvl>
    <w:lvl w:ilvl="2">
      <w:start w:val="1"/>
      <w:numFmt w:val="decimal"/>
      <w:lvlText w:val="%3)"/>
      <w:lvlJc w:val="left"/>
      <w:pPr>
        <w:tabs>
          <w:tab w:val="num" w:pos="0"/>
        </w:tabs>
        <w:ind w:left="2160" w:hanging="360"/>
      </w:pPr>
      <w:rPr>
        <w:rFonts w:ascii="Arial" w:hAnsi="Arial" w:cs="Arial" w:hint="default"/>
        <w:sz w:val="24"/>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95" w15:restartNumberingAfterBreak="0">
    <w:nsid w:val="00000060"/>
    <w:multiLevelType w:val="multilevel"/>
    <w:tmpl w:val="00000060"/>
    <w:name w:val="WW8Num98"/>
    <w:lvl w:ilvl="0">
      <w:start w:val="1"/>
      <w:numFmt w:val="decimal"/>
      <w:lvlText w:val="%1)"/>
      <w:lvlJc w:val="left"/>
      <w:pPr>
        <w:tabs>
          <w:tab w:val="num" w:pos="0"/>
        </w:tabs>
        <w:ind w:left="1440" w:hanging="360"/>
      </w:pPr>
      <w:rPr>
        <w:rFonts w:cs="Aria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6" w15:restartNumberingAfterBreak="0">
    <w:nsid w:val="00000061"/>
    <w:multiLevelType w:val="singleLevel"/>
    <w:tmpl w:val="00000061"/>
    <w:name w:val="WW8Num99"/>
    <w:lvl w:ilvl="0">
      <w:start w:val="1"/>
      <w:numFmt w:val="decimal"/>
      <w:lvlText w:val="%1)"/>
      <w:lvlJc w:val="left"/>
      <w:pPr>
        <w:tabs>
          <w:tab w:val="num" w:pos="0"/>
        </w:tabs>
        <w:ind w:left="1287" w:hanging="360"/>
      </w:pPr>
      <w:rPr>
        <w:rFonts w:ascii="Arial" w:hAnsi="Arial" w:cs="Arial"/>
      </w:rPr>
    </w:lvl>
  </w:abstractNum>
  <w:abstractNum w:abstractNumId="97" w15:restartNumberingAfterBreak="0">
    <w:nsid w:val="00000062"/>
    <w:multiLevelType w:val="singleLevel"/>
    <w:tmpl w:val="00000062"/>
    <w:name w:val="WW8Num100"/>
    <w:lvl w:ilvl="0">
      <w:start w:val="2"/>
      <w:numFmt w:val="decimal"/>
      <w:lvlText w:val="%1."/>
      <w:lvlJc w:val="left"/>
      <w:pPr>
        <w:tabs>
          <w:tab w:val="num" w:pos="0"/>
        </w:tabs>
        <w:ind w:left="360" w:hanging="360"/>
      </w:pPr>
      <w:rPr>
        <w:rFonts w:hint="default"/>
        <w:b w:val="0"/>
        <w:sz w:val="22"/>
        <w:szCs w:val="22"/>
      </w:rPr>
    </w:lvl>
  </w:abstractNum>
  <w:abstractNum w:abstractNumId="98" w15:restartNumberingAfterBreak="0">
    <w:nsid w:val="00000063"/>
    <w:multiLevelType w:val="singleLevel"/>
    <w:tmpl w:val="00000063"/>
    <w:name w:val="WW8Num101"/>
    <w:lvl w:ilvl="0">
      <w:start w:val="1"/>
      <w:numFmt w:val="lowerLetter"/>
      <w:lvlText w:val="%1)"/>
      <w:lvlJc w:val="left"/>
      <w:pPr>
        <w:tabs>
          <w:tab w:val="num" w:pos="0"/>
        </w:tabs>
        <w:ind w:left="720" w:hanging="360"/>
      </w:pPr>
      <w:rPr>
        <w:rFonts w:hint="default"/>
      </w:rPr>
    </w:lvl>
  </w:abstractNum>
  <w:abstractNum w:abstractNumId="99" w15:restartNumberingAfterBreak="0">
    <w:nsid w:val="00000064"/>
    <w:multiLevelType w:val="multilevel"/>
    <w:tmpl w:val="00000064"/>
    <w:name w:val="WW8Num102"/>
    <w:lvl w:ilvl="0">
      <w:start w:val="5"/>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00000065"/>
    <w:multiLevelType w:val="singleLevel"/>
    <w:tmpl w:val="00000065"/>
    <w:name w:val="WW8Num103"/>
    <w:lvl w:ilvl="0">
      <w:start w:val="1"/>
      <w:numFmt w:val="decimal"/>
      <w:lvlText w:val="%1)"/>
      <w:lvlJc w:val="left"/>
      <w:pPr>
        <w:tabs>
          <w:tab w:val="num" w:pos="0"/>
        </w:tabs>
        <w:ind w:left="1146" w:hanging="360"/>
      </w:pPr>
      <w:rPr>
        <w:rFonts w:ascii="Arial" w:hAnsi="Arial" w:cs="Arial"/>
      </w:rPr>
    </w:lvl>
  </w:abstractNum>
  <w:abstractNum w:abstractNumId="101" w15:restartNumberingAfterBreak="0">
    <w:nsid w:val="00000066"/>
    <w:multiLevelType w:val="multilevel"/>
    <w:tmpl w:val="00000066"/>
    <w:name w:val="WW8Num104"/>
    <w:lvl w:ilvl="0">
      <w:start w:val="1"/>
      <w:numFmt w:val="decimal"/>
      <w:lvlText w:val="%1)"/>
      <w:lvlJc w:val="left"/>
      <w:pPr>
        <w:tabs>
          <w:tab w:val="num" w:pos="0"/>
        </w:tabs>
        <w:ind w:left="1432" w:hanging="360"/>
      </w:pPr>
    </w:lvl>
    <w:lvl w:ilvl="1">
      <w:start w:val="1"/>
      <w:numFmt w:val="lowerLetter"/>
      <w:lvlText w:val="%2."/>
      <w:lvlJc w:val="left"/>
      <w:pPr>
        <w:tabs>
          <w:tab w:val="num" w:pos="0"/>
        </w:tabs>
        <w:ind w:left="2152" w:hanging="360"/>
      </w:pPr>
    </w:lvl>
    <w:lvl w:ilvl="2">
      <w:start w:val="1"/>
      <w:numFmt w:val="lowerRoman"/>
      <w:lvlText w:val="%3."/>
      <w:lvlJc w:val="right"/>
      <w:pPr>
        <w:tabs>
          <w:tab w:val="num" w:pos="0"/>
        </w:tabs>
        <w:ind w:left="2872" w:hanging="180"/>
      </w:pPr>
    </w:lvl>
    <w:lvl w:ilvl="3">
      <w:start w:val="1"/>
      <w:numFmt w:val="decimal"/>
      <w:lvlText w:val="%4."/>
      <w:lvlJc w:val="left"/>
      <w:pPr>
        <w:tabs>
          <w:tab w:val="num" w:pos="0"/>
        </w:tabs>
        <w:ind w:left="3592" w:hanging="360"/>
      </w:pPr>
    </w:lvl>
    <w:lvl w:ilvl="4">
      <w:start w:val="1"/>
      <w:numFmt w:val="lowerLetter"/>
      <w:lvlText w:val="%5."/>
      <w:lvlJc w:val="left"/>
      <w:pPr>
        <w:tabs>
          <w:tab w:val="num" w:pos="0"/>
        </w:tabs>
        <w:ind w:left="4312" w:hanging="360"/>
      </w:pPr>
    </w:lvl>
    <w:lvl w:ilvl="5">
      <w:start w:val="1"/>
      <w:numFmt w:val="lowerRoman"/>
      <w:lvlText w:val="%6."/>
      <w:lvlJc w:val="right"/>
      <w:pPr>
        <w:tabs>
          <w:tab w:val="num" w:pos="0"/>
        </w:tabs>
        <w:ind w:left="5032" w:hanging="180"/>
      </w:pPr>
    </w:lvl>
    <w:lvl w:ilvl="6">
      <w:start w:val="1"/>
      <w:numFmt w:val="decimal"/>
      <w:lvlText w:val="%7."/>
      <w:lvlJc w:val="left"/>
      <w:pPr>
        <w:tabs>
          <w:tab w:val="num" w:pos="0"/>
        </w:tabs>
        <w:ind w:left="5752" w:hanging="360"/>
      </w:pPr>
    </w:lvl>
    <w:lvl w:ilvl="7">
      <w:start w:val="1"/>
      <w:numFmt w:val="lowerLetter"/>
      <w:lvlText w:val="%8."/>
      <w:lvlJc w:val="left"/>
      <w:pPr>
        <w:tabs>
          <w:tab w:val="num" w:pos="0"/>
        </w:tabs>
        <w:ind w:left="6472" w:hanging="360"/>
      </w:pPr>
    </w:lvl>
    <w:lvl w:ilvl="8">
      <w:start w:val="1"/>
      <w:numFmt w:val="lowerRoman"/>
      <w:lvlText w:val="%9."/>
      <w:lvlJc w:val="right"/>
      <w:pPr>
        <w:tabs>
          <w:tab w:val="num" w:pos="0"/>
        </w:tabs>
        <w:ind w:left="7192" w:hanging="180"/>
      </w:pPr>
    </w:lvl>
  </w:abstractNum>
  <w:abstractNum w:abstractNumId="102" w15:restartNumberingAfterBreak="0">
    <w:nsid w:val="00000067"/>
    <w:multiLevelType w:val="singleLevel"/>
    <w:tmpl w:val="00000067"/>
    <w:name w:val="WW8Num105"/>
    <w:lvl w:ilvl="0">
      <w:start w:val="2"/>
      <w:numFmt w:val="decimal"/>
      <w:lvlText w:val="%1."/>
      <w:lvlJc w:val="left"/>
      <w:pPr>
        <w:tabs>
          <w:tab w:val="num" w:pos="0"/>
        </w:tabs>
        <w:ind w:left="1854" w:hanging="360"/>
      </w:pPr>
      <w:rPr>
        <w:rFonts w:ascii="Arial" w:hAnsi="Arial" w:cs="Arial" w:hint="default"/>
        <w:b w:val="0"/>
        <w:color w:val="000000"/>
        <w:sz w:val="22"/>
        <w:szCs w:val="22"/>
      </w:rPr>
    </w:lvl>
  </w:abstractNum>
  <w:abstractNum w:abstractNumId="103" w15:restartNumberingAfterBreak="0">
    <w:nsid w:val="00000068"/>
    <w:multiLevelType w:val="singleLevel"/>
    <w:tmpl w:val="00000068"/>
    <w:name w:val="WW8Num106"/>
    <w:lvl w:ilvl="0">
      <w:start w:val="2"/>
      <w:numFmt w:val="decimal"/>
      <w:lvlText w:val="%1."/>
      <w:lvlJc w:val="left"/>
      <w:pPr>
        <w:tabs>
          <w:tab w:val="num" w:pos="0"/>
        </w:tabs>
        <w:ind w:left="720" w:hanging="360"/>
      </w:pPr>
      <w:rPr>
        <w:rFonts w:cs="Arial" w:hint="default"/>
      </w:rPr>
    </w:lvl>
  </w:abstractNum>
  <w:abstractNum w:abstractNumId="104" w15:restartNumberingAfterBreak="0">
    <w:nsid w:val="00000069"/>
    <w:multiLevelType w:val="multilevel"/>
    <w:tmpl w:val="3A6CCD48"/>
    <w:name w:val="WW8Num107"/>
    <w:lvl w:ilvl="0">
      <w:start w:val="2"/>
      <w:numFmt w:val="decimal"/>
      <w:lvlText w:val="%1."/>
      <w:lvlJc w:val="left"/>
      <w:pPr>
        <w:tabs>
          <w:tab w:val="num" w:pos="0"/>
        </w:tabs>
        <w:ind w:left="720" w:hanging="360"/>
      </w:pPr>
      <w:rPr>
        <w:rFonts w:ascii="Arial" w:hAnsi="Arial" w:cs="Arial" w:hint="default"/>
        <w:b w:val="0"/>
        <w:color w:val="000000"/>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5" w15:restartNumberingAfterBreak="0">
    <w:nsid w:val="0000006A"/>
    <w:multiLevelType w:val="singleLevel"/>
    <w:tmpl w:val="0000006A"/>
    <w:name w:val="WW8Num108"/>
    <w:lvl w:ilvl="0">
      <w:start w:val="1"/>
      <w:numFmt w:val="decimal"/>
      <w:lvlText w:val="%1)"/>
      <w:lvlJc w:val="left"/>
      <w:pPr>
        <w:tabs>
          <w:tab w:val="num" w:pos="0"/>
        </w:tabs>
        <w:ind w:left="360" w:hanging="360"/>
      </w:pPr>
      <w:rPr>
        <w:rFonts w:cs="Arial"/>
        <w:color w:val="000000"/>
      </w:rPr>
    </w:lvl>
  </w:abstractNum>
  <w:abstractNum w:abstractNumId="106" w15:restartNumberingAfterBreak="0">
    <w:nsid w:val="0000006B"/>
    <w:multiLevelType w:val="singleLevel"/>
    <w:tmpl w:val="0000006B"/>
    <w:name w:val="WW8Num109"/>
    <w:lvl w:ilvl="0">
      <w:start w:val="1"/>
      <w:numFmt w:val="lowerLetter"/>
      <w:lvlText w:val="%1)"/>
      <w:lvlJc w:val="left"/>
      <w:pPr>
        <w:tabs>
          <w:tab w:val="num" w:pos="0"/>
        </w:tabs>
        <w:ind w:left="1080" w:hanging="360"/>
      </w:pPr>
      <w:rPr>
        <w:rFonts w:hint="default"/>
      </w:rPr>
    </w:lvl>
  </w:abstractNum>
  <w:abstractNum w:abstractNumId="107" w15:restartNumberingAfterBreak="0">
    <w:nsid w:val="0000006C"/>
    <w:multiLevelType w:val="singleLevel"/>
    <w:tmpl w:val="22C68786"/>
    <w:name w:val="WW8Num110"/>
    <w:lvl w:ilvl="0">
      <w:start w:val="2"/>
      <w:numFmt w:val="decimal"/>
      <w:lvlText w:val="%1."/>
      <w:lvlJc w:val="left"/>
      <w:pPr>
        <w:tabs>
          <w:tab w:val="num" w:pos="0"/>
        </w:tabs>
        <w:ind w:left="720" w:hanging="360"/>
      </w:pPr>
      <w:rPr>
        <w:rFonts w:cs="Arial" w:hint="default"/>
        <w:sz w:val="22"/>
        <w:szCs w:val="22"/>
      </w:rPr>
    </w:lvl>
  </w:abstractNum>
  <w:abstractNum w:abstractNumId="108" w15:restartNumberingAfterBreak="0">
    <w:nsid w:val="0000006D"/>
    <w:multiLevelType w:val="singleLevel"/>
    <w:tmpl w:val="0000006D"/>
    <w:name w:val="WW8Num111"/>
    <w:lvl w:ilvl="0">
      <w:start w:val="1"/>
      <w:numFmt w:val="decimal"/>
      <w:lvlText w:val="%1)"/>
      <w:lvlJc w:val="left"/>
      <w:pPr>
        <w:tabs>
          <w:tab w:val="num" w:pos="0"/>
        </w:tabs>
        <w:ind w:left="720" w:hanging="360"/>
      </w:pPr>
      <w:rPr>
        <w:rFonts w:ascii="Arial" w:hAnsi="Arial" w:cs="Arial"/>
      </w:rPr>
    </w:lvl>
  </w:abstractNum>
  <w:abstractNum w:abstractNumId="109" w15:restartNumberingAfterBreak="0">
    <w:nsid w:val="0000006E"/>
    <w:multiLevelType w:val="singleLevel"/>
    <w:tmpl w:val="94E80D18"/>
    <w:name w:val="WW8Num112"/>
    <w:lvl w:ilvl="0">
      <w:start w:val="2"/>
      <w:numFmt w:val="decimal"/>
      <w:lvlText w:val="%1."/>
      <w:lvlJc w:val="left"/>
      <w:pPr>
        <w:tabs>
          <w:tab w:val="num" w:pos="0"/>
        </w:tabs>
        <w:ind w:left="1146" w:hanging="360"/>
      </w:pPr>
      <w:rPr>
        <w:rFonts w:ascii="Arial" w:eastAsia="Calibri" w:hAnsi="Arial" w:cs="Arial" w:hint="default"/>
        <w:b w:val="0"/>
        <w:bCs w:val="0"/>
        <w:sz w:val="22"/>
        <w:szCs w:val="22"/>
      </w:rPr>
    </w:lvl>
  </w:abstractNum>
  <w:abstractNum w:abstractNumId="110" w15:restartNumberingAfterBreak="0">
    <w:nsid w:val="0000006F"/>
    <w:multiLevelType w:val="multilevel"/>
    <w:tmpl w:val="0000006F"/>
    <w:name w:val="WW8Num113"/>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rPr>
        <w:b/>
      </w:rPr>
    </w:lvl>
    <w:lvl w:ilvl="2">
      <w:start w:val="1"/>
      <w:numFmt w:val="lowerLetter"/>
      <w:lvlText w:val="%3)"/>
      <w:lvlJc w:val="center"/>
      <w:pPr>
        <w:tabs>
          <w:tab w:val="num" w:pos="0"/>
        </w:tabs>
        <w:ind w:left="928" w:hanging="360"/>
      </w:pPr>
      <w:rPr>
        <w:rFonts w:ascii="Arial" w:hAnsi="Arial" w:cs="Arial" w:hint="default"/>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00000070"/>
    <w:multiLevelType w:val="singleLevel"/>
    <w:tmpl w:val="00000070"/>
    <w:name w:val="WW8Num114"/>
    <w:lvl w:ilvl="0">
      <w:start w:val="2"/>
      <w:numFmt w:val="decimal"/>
      <w:lvlText w:val="%1."/>
      <w:lvlJc w:val="left"/>
      <w:pPr>
        <w:tabs>
          <w:tab w:val="num" w:pos="0"/>
        </w:tabs>
        <w:ind w:left="360" w:hanging="360"/>
      </w:pPr>
      <w:rPr>
        <w:rFonts w:ascii="Arial" w:hAnsi="Arial" w:cs="Arial" w:hint="default"/>
        <w:b w:val="0"/>
        <w:color w:val="000000"/>
        <w:sz w:val="22"/>
        <w:szCs w:val="22"/>
      </w:rPr>
    </w:lvl>
  </w:abstractNum>
  <w:abstractNum w:abstractNumId="112" w15:restartNumberingAfterBreak="0">
    <w:nsid w:val="00000071"/>
    <w:multiLevelType w:val="singleLevel"/>
    <w:tmpl w:val="00000071"/>
    <w:name w:val="WW8Num115"/>
    <w:lvl w:ilvl="0">
      <w:start w:val="2"/>
      <w:numFmt w:val="decimal"/>
      <w:lvlText w:val="%1."/>
      <w:lvlJc w:val="center"/>
      <w:pPr>
        <w:tabs>
          <w:tab w:val="num" w:pos="0"/>
        </w:tabs>
        <w:ind w:left="1854" w:hanging="360"/>
      </w:pPr>
      <w:rPr>
        <w:rFonts w:ascii="Arial" w:hAnsi="Arial" w:cs="Arial" w:hint="default"/>
      </w:rPr>
    </w:lvl>
  </w:abstractNum>
  <w:abstractNum w:abstractNumId="113" w15:restartNumberingAfterBreak="0">
    <w:nsid w:val="00000072"/>
    <w:multiLevelType w:val="singleLevel"/>
    <w:tmpl w:val="00000072"/>
    <w:name w:val="WW8Num116"/>
    <w:lvl w:ilvl="0">
      <w:start w:val="1"/>
      <w:numFmt w:val="lowerLetter"/>
      <w:lvlText w:val="%1)"/>
      <w:lvlJc w:val="left"/>
      <w:pPr>
        <w:tabs>
          <w:tab w:val="num" w:pos="0"/>
        </w:tabs>
        <w:ind w:left="1068" w:hanging="360"/>
      </w:pPr>
      <w:rPr>
        <w:rFonts w:hint="default"/>
      </w:rPr>
    </w:lvl>
  </w:abstractNum>
  <w:abstractNum w:abstractNumId="114" w15:restartNumberingAfterBreak="0">
    <w:nsid w:val="00000073"/>
    <w:multiLevelType w:val="singleLevel"/>
    <w:tmpl w:val="3D7AECB6"/>
    <w:name w:val="WW8Num117"/>
    <w:lvl w:ilvl="0">
      <w:start w:val="2"/>
      <w:numFmt w:val="decimal"/>
      <w:lvlText w:val="%1."/>
      <w:lvlJc w:val="left"/>
      <w:pPr>
        <w:tabs>
          <w:tab w:val="num" w:pos="0"/>
        </w:tabs>
        <w:ind w:left="360" w:hanging="360"/>
      </w:pPr>
      <w:rPr>
        <w:rFonts w:hint="default"/>
        <w:sz w:val="22"/>
        <w:szCs w:val="22"/>
      </w:rPr>
    </w:lvl>
  </w:abstractNum>
  <w:abstractNum w:abstractNumId="115" w15:restartNumberingAfterBreak="0">
    <w:nsid w:val="00000074"/>
    <w:multiLevelType w:val="singleLevel"/>
    <w:tmpl w:val="00000074"/>
    <w:name w:val="WW8Num118"/>
    <w:lvl w:ilvl="0">
      <w:start w:val="2"/>
      <w:numFmt w:val="decimal"/>
      <w:lvlText w:val="%1."/>
      <w:lvlJc w:val="left"/>
      <w:pPr>
        <w:tabs>
          <w:tab w:val="num" w:pos="0"/>
        </w:tabs>
        <w:ind w:left="360" w:hanging="360"/>
      </w:pPr>
      <w:rPr>
        <w:rFonts w:cs="Arial" w:hint="default"/>
      </w:rPr>
    </w:lvl>
  </w:abstractNum>
  <w:abstractNum w:abstractNumId="116" w15:restartNumberingAfterBreak="0">
    <w:nsid w:val="00000075"/>
    <w:multiLevelType w:val="singleLevel"/>
    <w:tmpl w:val="648E2196"/>
    <w:name w:val="WW8Num119"/>
    <w:lvl w:ilvl="0">
      <w:start w:val="2"/>
      <w:numFmt w:val="decimal"/>
      <w:lvlText w:val="%1."/>
      <w:lvlJc w:val="left"/>
      <w:pPr>
        <w:tabs>
          <w:tab w:val="num" w:pos="0"/>
        </w:tabs>
        <w:ind w:left="720" w:hanging="360"/>
      </w:pPr>
      <w:rPr>
        <w:rFonts w:cs="Arial" w:hint="default"/>
        <w:sz w:val="22"/>
        <w:szCs w:val="22"/>
      </w:rPr>
    </w:lvl>
  </w:abstractNum>
  <w:abstractNum w:abstractNumId="117" w15:restartNumberingAfterBreak="0">
    <w:nsid w:val="00000076"/>
    <w:multiLevelType w:val="multilevel"/>
    <w:tmpl w:val="00000076"/>
    <w:name w:val="WW8Num120"/>
    <w:lvl w:ilvl="0">
      <w:start w:val="2"/>
      <w:numFmt w:val="decimal"/>
      <w:lvlText w:val="%1."/>
      <w:lvlJc w:val="left"/>
      <w:pPr>
        <w:tabs>
          <w:tab w:val="num" w:pos="0"/>
        </w:tabs>
        <w:ind w:left="502" w:hanging="360"/>
      </w:pPr>
      <w:rPr>
        <w:rFonts w:hint="default"/>
      </w:rPr>
    </w:lvl>
    <w:lvl w:ilvl="1">
      <w:start w:val="1"/>
      <w:numFmt w:val="decimal"/>
      <w:lvlText w:val="%2)"/>
      <w:lvlJc w:val="left"/>
      <w:pPr>
        <w:tabs>
          <w:tab w:val="num" w:pos="0"/>
        </w:tabs>
        <w:ind w:left="786" w:hanging="360"/>
      </w:pPr>
      <w:rPr>
        <w:rFonts w:hint="default"/>
        <w:color w:val="000000"/>
      </w:rPr>
    </w:lvl>
    <w:lvl w:ilvl="2">
      <w:start w:val="1"/>
      <w:numFmt w:val="decimal"/>
      <w:lvlText w:val="%3."/>
      <w:lvlJc w:val="left"/>
      <w:pPr>
        <w:tabs>
          <w:tab w:val="num" w:pos="0"/>
        </w:tabs>
        <w:ind w:left="1942" w:hanging="360"/>
      </w:pPr>
      <w:rPr>
        <w:rFonts w:hint="default"/>
      </w:rPr>
    </w:lvl>
    <w:lvl w:ilvl="3">
      <w:start w:val="1"/>
      <w:numFmt w:val="decimal"/>
      <w:lvlText w:val="%4."/>
      <w:lvlJc w:val="left"/>
      <w:pPr>
        <w:tabs>
          <w:tab w:val="num" w:pos="0"/>
        </w:tabs>
        <w:ind w:left="2662" w:hanging="360"/>
      </w:pPr>
      <w:rPr>
        <w:rFonts w:hint="default"/>
      </w:rPr>
    </w:lvl>
    <w:lvl w:ilvl="4">
      <w:start w:val="1"/>
      <w:numFmt w:val="decimal"/>
      <w:lvlText w:val="%5."/>
      <w:lvlJc w:val="left"/>
      <w:pPr>
        <w:tabs>
          <w:tab w:val="num" w:pos="0"/>
        </w:tabs>
        <w:ind w:left="3382" w:hanging="360"/>
      </w:pPr>
      <w:rPr>
        <w:rFonts w:hint="default"/>
      </w:rPr>
    </w:lvl>
    <w:lvl w:ilvl="5">
      <w:start w:val="1"/>
      <w:numFmt w:val="decimal"/>
      <w:lvlText w:val="%6."/>
      <w:lvlJc w:val="left"/>
      <w:pPr>
        <w:tabs>
          <w:tab w:val="num" w:pos="0"/>
        </w:tabs>
        <w:ind w:left="4102" w:hanging="360"/>
      </w:pPr>
      <w:rPr>
        <w:rFonts w:hint="default"/>
      </w:rPr>
    </w:lvl>
    <w:lvl w:ilvl="6">
      <w:start w:val="1"/>
      <w:numFmt w:val="decimal"/>
      <w:lvlText w:val="%7."/>
      <w:lvlJc w:val="left"/>
      <w:pPr>
        <w:tabs>
          <w:tab w:val="num" w:pos="0"/>
        </w:tabs>
        <w:ind w:left="4822" w:hanging="360"/>
      </w:pPr>
      <w:rPr>
        <w:rFonts w:hint="default"/>
      </w:rPr>
    </w:lvl>
    <w:lvl w:ilvl="7">
      <w:start w:val="1"/>
      <w:numFmt w:val="decimal"/>
      <w:lvlText w:val="%8."/>
      <w:lvlJc w:val="left"/>
      <w:pPr>
        <w:tabs>
          <w:tab w:val="num" w:pos="0"/>
        </w:tabs>
        <w:ind w:left="5542" w:hanging="360"/>
      </w:pPr>
      <w:rPr>
        <w:rFonts w:hint="default"/>
      </w:rPr>
    </w:lvl>
    <w:lvl w:ilvl="8">
      <w:start w:val="1"/>
      <w:numFmt w:val="decimal"/>
      <w:lvlText w:val="%9."/>
      <w:lvlJc w:val="left"/>
      <w:pPr>
        <w:tabs>
          <w:tab w:val="num" w:pos="0"/>
        </w:tabs>
        <w:ind w:left="6262" w:hanging="360"/>
      </w:pPr>
      <w:rPr>
        <w:rFonts w:hint="default"/>
      </w:rPr>
    </w:lvl>
  </w:abstractNum>
  <w:abstractNum w:abstractNumId="118" w15:restartNumberingAfterBreak="0">
    <w:nsid w:val="00000077"/>
    <w:multiLevelType w:val="multilevel"/>
    <w:tmpl w:val="00000077"/>
    <w:name w:val="WW8Num121"/>
    <w:lvl w:ilvl="0">
      <w:start w:val="1"/>
      <w:numFmt w:val="decimal"/>
      <w:lvlText w:val="%1)"/>
      <w:lvlJc w:val="left"/>
      <w:pPr>
        <w:tabs>
          <w:tab w:val="num" w:pos="0"/>
        </w:tabs>
        <w:ind w:left="2160" w:hanging="360"/>
      </w:pPr>
      <w:rPr>
        <w:rFonts w:cs="Arial"/>
      </w:r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19" w15:restartNumberingAfterBreak="0">
    <w:nsid w:val="00000078"/>
    <w:multiLevelType w:val="multilevel"/>
    <w:tmpl w:val="83BEB45C"/>
    <w:name w:val="WW8Num122"/>
    <w:lvl w:ilvl="0">
      <w:start w:val="13"/>
      <w:numFmt w:val="decimal"/>
      <w:lvlText w:val="%1."/>
      <w:lvlJc w:val="right"/>
      <w:pPr>
        <w:tabs>
          <w:tab w:val="num" w:pos="284"/>
        </w:tabs>
        <w:ind w:left="1004" w:hanging="360"/>
      </w:pPr>
      <w:rPr>
        <w:rFonts w:cs="Arial" w:hint="default"/>
        <w:color w:val="000000"/>
        <w:u w:val="none"/>
      </w:rPr>
    </w:lvl>
    <w:lvl w:ilvl="1">
      <w:start w:val="1"/>
      <w:numFmt w:val="lowerLetter"/>
      <w:lvlText w:val="%2."/>
      <w:lvlJc w:val="left"/>
      <w:pPr>
        <w:tabs>
          <w:tab w:val="num" w:pos="284"/>
        </w:tabs>
        <w:ind w:left="1724" w:hanging="360"/>
      </w:pPr>
      <w:rPr>
        <w:rFonts w:hint="default"/>
      </w:rPr>
    </w:lvl>
    <w:lvl w:ilvl="2">
      <w:start w:val="1"/>
      <w:numFmt w:val="lowerRoman"/>
      <w:lvlText w:val="%3."/>
      <w:lvlJc w:val="right"/>
      <w:pPr>
        <w:tabs>
          <w:tab w:val="num" w:pos="284"/>
        </w:tabs>
        <w:ind w:left="2444" w:hanging="180"/>
      </w:pPr>
      <w:rPr>
        <w:rFonts w:hint="default"/>
      </w:rPr>
    </w:lvl>
    <w:lvl w:ilvl="3">
      <w:start w:val="1"/>
      <w:numFmt w:val="decimal"/>
      <w:lvlText w:val="%4."/>
      <w:lvlJc w:val="left"/>
      <w:pPr>
        <w:tabs>
          <w:tab w:val="num" w:pos="284"/>
        </w:tabs>
        <w:ind w:left="3164" w:hanging="360"/>
      </w:pPr>
      <w:rPr>
        <w:rFonts w:hint="default"/>
      </w:rPr>
    </w:lvl>
    <w:lvl w:ilvl="4">
      <w:start w:val="1"/>
      <w:numFmt w:val="lowerLetter"/>
      <w:lvlText w:val="%5."/>
      <w:lvlJc w:val="left"/>
      <w:pPr>
        <w:tabs>
          <w:tab w:val="num" w:pos="284"/>
        </w:tabs>
        <w:ind w:left="3884" w:hanging="360"/>
      </w:pPr>
      <w:rPr>
        <w:rFonts w:hint="default"/>
      </w:rPr>
    </w:lvl>
    <w:lvl w:ilvl="5">
      <w:start w:val="1"/>
      <w:numFmt w:val="lowerRoman"/>
      <w:lvlText w:val="%6."/>
      <w:lvlJc w:val="right"/>
      <w:pPr>
        <w:tabs>
          <w:tab w:val="num" w:pos="284"/>
        </w:tabs>
        <w:ind w:left="4604" w:hanging="180"/>
      </w:pPr>
      <w:rPr>
        <w:rFonts w:hint="default"/>
      </w:rPr>
    </w:lvl>
    <w:lvl w:ilvl="6">
      <w:start w:val="1"/>
      <w:numFmt w:val="decimal"/>
      <w:lvlText w:val="%7."/>
      <w:lvlJc w:val="left"/>
      <w:pPr>
        <w:tabs>
          <w:tab w:val="num" w:pos="284"/>
        </w:tabs>
        <w:ind w:left="5324" w:hanging="360"/>
      </w:pPr>
      <w:rPr>
        <w:rFonts w:hint="default"/>
      </w:rPr>
    </w:lvl>
    <w:lvl w:ilvl="7">
      <w:start w:val="1"/>
      <w:numFmt w:val="lowerLetter"/>
      <w:lvlText w:val="%8."/>
      <w:lvlJc w:val="left"/>
      <w:pPr>
        <w:tabs>
          <w:tab w:val="num" w:pos="284"/>
        </w:tabs>
        <w:ind w:left="6044" w:hanging="360"/>
      </w:pPr>
      <w:rPr>
        <w:rFonts w:hint="default"/>
      </w:rPr>
    </w:lvl>
    <w:lvl w:ilvl="8">
      <w:start w:val="1"/>
      <w:numFmt w:val="lowerRoman"/>
      <w:lvlText w:val="%9."/>
      <w:lvlJc w:val="right"/>
      <w:pPr>
        <w:tabs>
          <w:tab w:val="num" w:pos="284"/>
        </w:tabs>
        <w:ind w:left="6764" w:hanging="180"/>
      </w:pPr>
      <w:rPr>
        <w:rFonts w:hint="default"/>
      </w:rPr>
    </w:lvl>
  </w:abstractNum>
  <w:abstractNum w:abstractNumId="120" w15:restartNumberingAfterBreak="0">
    <w:nsid w:val="00000079"/>
    <w:multiLevelType w:val="multilevel"/>
    <w:tmpl w:val="00000079"/>
    <w:name w:val="WW8Num123"/>
    <w:lvl w:ilvl="0">
      <w:start w:val="1"/>
      <w:numFmt w:val="decimal"/>
      <w:lvlText w:val="%1)"/>
      <w:lvlJc w:val="left"/>
      <w:pPr>
        <w:tabs>
          <w:tab w:val="num" w:pos="0"/>
        </w:tabs>
        <w:ind w:left="644" w:hanging="360"/>
      </w:pPr>
      <w:rPr>
        <w:rFonts w:cs="Arial"/>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1" w15:restartNumberingAfterBreak="0">
    <w:nsid w:val="0000007A"/>
    <w:multiLevelType w:val="singleLevel"/>
    <w:tmpl w:val="0000007A"/>
    <w:name w:val="WW8Num124"/>
    <w:lvl w:ilvl="0">
      <w:start w:val="2"/>
      <w:numFmt w:val="decimal"/>
      <w:lvlText w:val="%1."/>
      <w:lvlJc w:val="left"/>
      <w:pPr>
        <w:tabs>
          <w:tab w:val="num" w:pos="0"/>
        </w:tabs>
        <w:ind w:left="720" w:hanging="360"/>
      </w:pPr>
      <w:rPr>
        <w:rFonts w:ascii="Arial" w:hAnsi="Arial" w:cs="Arial" w:hint="default"/>
      </w:rPr>
    </w:lvl>
  </w:abstractNum>
  <w:abstractNum w:abstractNumId="122" w15:restartNumberingAfterBreak="0">
    <w:nsid w:val="0000007B"/>
    <w:multiLevelType w:val="singleLevel"/>
    <w:tmpl w:val="0000007B"/>
    <w:name w:val="WW8Num125"/>
    <w:lvl w:ilvl="0">
      <w:start w:val="1"/>
      <w:numFmt w:val="decimal"/>
      <w:lvlText w:val="%1)"/>
      <w:lvlJc w:val="left"/>
      <w:pPr>
        <w:tabs>
          <w:tab w:val="num" w:pos="0"/>
        </w:tabs>
        <w:ind w:left="1287" w:hanging="360"/>
      </w:pPr>
      <w:rPr>
        <w:rFonts w:cs="Arial"/>
      </w:rPr>
    </w:lvl>
  </w:abstractNum>
  <w:abstractNum w:abstractNumId="123" w15:restartNumberingAfterBreak="0">
    <w:nsid w:val="0000007C"/>
    <w:multiLevelType w:val="singleLevel"/>
    <w:tmpl w:val="0000007C"/>
    <w:name w:val="WW8Num126"/>
    <w:lvl w:ilvl="0">
      <w:start w:val="1"/>
      <w:numFmt w:val="decimal"/>
      <w:lvlText w:val="%1)"/>
      <w:lvlJc w:val="left"/>
      <w:pPr>
        <w:tabs>
          <w:tab w:val="num" w:pos="0"/>
        </w:tabs>
        <w:ind w:left="720" w:hanging="360"/>
      </w:pPr>
    </w:lvl>
  </w:abstractNum>
  <w:abstractNum w:abstractNumId="124" w15:restartNumberingAfterBreak="0">
    <w:nsid w:val="0000007D"/>
    <w:multiLevelType w:val="singleLevel"/>
    <w:tmpl w:val="0000007D"/>
    <w:name w:val="WW8Num127"/>
    <w:lvl w:ilvl="0">
      <w:start w:val="1"/>
      <w:numFmt w:val="decimal"/>
      <w:lvlText w:val="%1)"/>
      <w:lvlJc w:val="left"/>
      <w:pPr>
        <w:tabs>
          <w:tab w:val="num" w:pos="0"/>
        </w:tabs>
        <w:ind w:left="720" w:hanging="360"/>
      </w:pPr>
      <w:rPr>
        <w:rFonts w:cs="Arial"/>
      </w:rPr>
    </w:lvl>
  </w:abstractNum>
  <w:abstractNum w:abstractNumId="125" w15:restartNumberingAfterBreak="0">
    <w:nsid w:val="0000007E"/>
    <w:multiLevelType w:val="singleLevel"/>
    <w:tmpl w:val="0000007E"/>
    <w:name w:val="WW8Num128"/>
    <w:lvl w:ilvl="0">
      <w:start w:val="2"/>
      <w:numFmt w:val="decimal"/>
      <w:lvlText w:val="%1."/>
      <w:lvlJc w:val="left"/>
      <w:pPr>
        <w:tabs>
          <w:tab w:val="num" w:pos="0"/>
        </w:tabs>
        <w:ind w:left="720" w:hanging="360"/>
      </w:pPr>
      <w:rPr>
        <w:rFonts w:hint="default"/>
      </w:rPr>
    </w:lvl>
  </w:abstractNum>
  <w:abstractNum w:abstractNumId="126" w15:restartNumberingAfterBreak="0">
    <w:nsid w:val="0000007F"/>
    <w:multiLevelType w:val="singleLevel"/>
    <w:tmpl w:val="0000007F"/>
    <w:name w:val="WW8Num129"/>
    <w:lvl w:ilvl="0">
      <w:start w:val="1"/>
      <w:numFmt w:val="decimal"/>
      <w:lvlText w:val="%1)"/>
      <w:lvlJc w:val="left"/>
      <w:pPr>
        <w:tabs>
          <w:tab w:val="num" w:pos="0"/>
        </w:tabs>
        <w:ind w:left="1287" w:hanging="360"/>
      </w:pPr>
      <w:rPr>
        <w:rFonts w:ascii="Arial" w:hAnsi="Arial" w:cs="Arial"/>
      </w:rPr>
    </w:lvl>
  </w:abstractNum>
  <w:abstractNum w:abstractNumId="127" w15:restartNumberingAfterBreak="0">
    <w:nsid w:val="00000080"/>
    <w:multiLevelType w:val="singleLevel"/>
    <w:tmpl w:val="00000080"/>
    <w:name w:val="WW8Num130"/>
    <w:lvl w:ilvl="0">
      <w:start w:val="1"/>
      <w:numFmt w:val="decimal"/>
      <w:lvlText w:val="%1)"/>
      <w:lvlJc w:val="left"/>
      <w:pPr>
        <w:tabs>
          <w:tab w:val="num" w:pos="0"/>
        </w:tabs>
        <w:ind w:left="360" w:hanging="360"/>
      </w:pPr>
    </w:lvl>
  </w:abstractNum>
  <w:abstractNum w:abstractNumId="128" w15:restartNumberingAfterBreak="0">
    <w:nsid w:val="00000081"/>
    <w:multiLevelType w:val="multilevel"/>
    <w:tmpl w:val="00000081"/>
    <w:name w:val="WW8Num13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678" w:hanging="360"/>
      </w:pPr>
      <w:rPr>
        <w:rFonts w:ascii="Arial" w:eastAsia="Times New Roman" w:hAnsi="Arial" w:cs="Arial" w:hint="default"/>
        <w:spacing w:val="-11"/>
        <w:lang w:eastAsia="ar-SA"/>
      </w:rPr>
    </w:lvl>
    <w:lvl w:ilvl="2">
      <w:start w:val="4"/>
      <w:numFmt w:val="decimal"/>
      <w:lvlText w:val="%3"/>
      <w:lvlJc w:val="left"/>
      <w:pPr>
        <w:tabs>
          <w:tab w:val="num" w:pos="0"/>
        </w:tabs>
        <w:ind w:left="2578" w:hanging="360"/>
      </w:pPr>
      <w:rPr>
        <w:rFonts w:hint="default"/>
        <w:color w:val="000000"/>
      </w:rPr>
    </w:lvl>
    <w:lvl w:ilvl="3">
      <w:start w:val="1"/>
      <w:numFmt w:val="decimal"/>
      <w:lvlText w:val="%4."/>
      <w:lvlJc w:val="left"/>
      <w:pPr>
        <w:tabs>
          <w:tab w:val="num" w:pos="0"/>
        </w:tabs>
        <w:ind w:left="3118" w:hanging="360"/>
      </w:pPr>
      <w:rPr>
        <w:rFonts w:ascii="Arial" w:eastAsia="Times New Roman" w:hAnsi="Arial" w:cs="Arial" w:hint="default"/>
        <w:spacing w:val="-11"/>
        <w:lang w:eastAsia="ar-SA"/>
      </w:rPr>
    </w:lvl>
    <w:lvl w:ilvl="4">
      <w:start w:val="1"/>
      <w:numFmt w:val="lowerLetter"/>
      <w:lvlText w:val="%5."/>
      <w:lvlJc w:val="left"/>
      <w:pPr>
        <w:tabs>
          <w:tab w:val="num" w:pos="0"/>
        </w:tabs>
        <w:ind w:left="3838" w:hanging="360"/>
      </w:pPr>
      <w:rPr>
        <w:rFonts w:ascii="Arial" w:eastAsia="Times New Roman" w:hAnsi="Arial" w:cs="Arial" w:hint="default"/>
        <w:spacing w:val="-11"/>
        <w:lang w:eastAsia="ar-SA"/>
      </w:rPr>
    </w:lvl>
    <w:lvl w:ilvl="5">
      <w:start w:val="1"/>
      <w:numFmt w:val="lowerRoman"/>
      <w:lvlText w:val="%6."/>
      <w:lvlJc w:val="right"/>
      <w:pPr>
        <w:tabs>
          <w:tab w:val="num" w:pos="0"/>
        </w:tabs>
        <w:ind w:left="4558" w:hanging="180"/>
      </w:pPr>
      <w:rPr>
        <w:rFonts w:ascii="Arial" w:eastAsia="Times New Roman" w:hAnsi="Arial" w:cs="Arial" w:hint="default"/>
        <w:spacing w:val="-11"/>
        <w:lang w:eastAsia="ar-SA"/>
      </w:rPr>
    </w:lvl>
    <w:lvl w:ilvl="6">
      <w:start w:val="1"/>
      <w:numFmt w:val="decimal"/>
      <w:lvlText w:val="%7."/>
      <w:lvlJc w:val="left"/>
      <w:pPr>
        <w:tabs>
          <w:tab w:val="num" w:pos="0"/>
        </w:tabs>
        <w:ind w:left="5278" w:hanging="360"/>
      </w:pPr>
      <w:rPr>
        <w:rFonts w:ascii="Arial" w:eastAsia="Times New Roman" w:hAnsi="Arial" w:cs="Arial" w:hint="default"/>
        <w:spacing w:val="-11"/>
        <w:lang w:eastAsia="ar-SA"/>
      </w:rPr>
    </w:lvl>
    <w:lvl w:ilvl="7">
      <w:start w:val="1"/>
      <w:numFmt w:val="lowerLetter"/>
      <w:lvlText w:val="%8."/>
      <w:lvlJc w:val="left"/>
      <w:pPr>
        <w:tabs>
          <w:tab w:val="num" w:pos="0"/>
        </w:tabs>
        <w:ind w:left="5998" w:hanging="360"/>
      </w:pPr>
      <w:rPr>
        <w:rFonts w:ascii="Arial" w:eastAsia="Times New Roman" w:hAnsi="Arial" w:cs="Arial" w:hint="default"/>
        <w:spacing w:val="-11"/>
        <w:lang w:eastAsia="ar-SA"/>
      </w:rPr>
    </w:lvl>
    <w:lvl w:ilvl="8">
      <w:start w:val="1"/>
      <w:numFmt w:val="lowerRoman"/>
      <w:lvlText w:val="%9."/>
      <w:lvlJc w:val="right"/>
      <w:pPr>
        <w:tabs>
          <w:tab w:val="num" w:pos="0"/>
        </w:tabs>
        <w:ind w:left="6718" w:hanging="180"/>
      </w:pPr>
      <w:rPr>
        <w:rFonts w:ascii="Arial" w:eastAsia="Times New Roman" w:hAnsi="Arial" w:cs="Arial" w:hint="default"/>
        <w:spacing w:val="-11"/>
        <w:lang w:eastAsia="ar-SA"/>
      </w:rPr>
    </w:lvl>
  </w:abstractNum>
  <w:abstractNum w:abstractNumId="129" w15:restartNumberingAfterBreak="0">
    <w:nsid w:val="00000082"/>
    <w:multiLevelType w:val="singleLevel"/>
    <w:tmpl w:val="00000082"/>
    <w:name w:val="WW8Num132"/>
    <w:lvl w:ilvl="0">
      <w:start w:val="1"/>
      <w:numFmt w:val="decimal"/>
      <w:lvlText w:val="%1)"/>
      <w:lvlJc w:val="left"/>
      <w:pPr>
        <w:tabs>
          <w:tab w:val="num" w:pos="0"/>
        </w:tabs>
        <w:ind w:left="1287" w:hanging="360"/>
      </w:pPr>
      <w:rPr>
        <w:rFonts w:cs="Arial"/>
      </w:rPr>
    </w:lvl>
  </w:abstractNum>
  <w:abstractNum w:abstractNumId="130" w15:restartNumberingAfterBreak="0">
    <w:nsid w:val="00000083"/>
    <w:multiLevelType w:val="singleLevel"/>
    <w:tmpl w:val="00000083"/>
    <w:name w:val="WW8Num133"/>
    <w:lvl w:ilvl="0">
      <w:start w:val="2"/>
      <w:numFmt w:val="decimal"/>
      <w:lvlText w:val="%1."/>
      <w:lvlJc w:val="left"/>
      <w:pPr>
        <w:tabs>
          <w:tab w:val="num" w:pos="0"/>
        </w:tabs>
        <w:ind w:left="1495" w:hanging="360"/>
      </w:pPr>
      <w:rPr>
        <w:rFonts w:ascii="Arial" w:hAnsi="Arial" w:cs="Arial" w:hint="default"/>
        <w:color w:val="000000"/>
      </w:rPr>
    </w:lvl>
  </w:abstractNum>
  <w:abstractNum w:abstractNumId="131" w15:restartNumberingAfterBreak="0">
    <w:nsid w:val="00000084"/>
    <w:multiLevelType w:val="multilevel"/>
    <w:tmpl w:val="00000084"/>
    <w:name w:val="WW8Num134"/>
    <w:lvl w:ilvl="0">
      <w:start w:val="1"/>
      <w:numFmt w:val="decimal"/>
      <w:lvlText w:val="%1)"/>
      <w:lvlJc w:val="left"/>
      <w:pPr>
        <w:tabs>
          <w:tab w:val="num" w:pos="0"/>
        </w:tabs>
        <w:ind w:left="927" w:hanging="360"/>
      </w:pPr>
      <w:rPr>
        <w:rFonts w:ascii="Arial" w:eastAsia="Times New Roman" w:hAnsi="Arial" w:cs="Arial"/>
        <w:lang w:eastAsia="ar-SA"/>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2" w15:restartNumberingAfterBreak="0">
    <w:nsid w:val="00000085"/>
    <w:multiLevelType w:val="singleLevel"/>
    <w:tmpl w:val="00000085"/>
    <w:name w:val="WW8Num135"/>
    <w:lvl w:ilvl="0">
      <w:start w:val="2"/>
      <w:numFmt w:val="decimal"/>
      <w:lvlText w:val="%1."/>
      <w:lvlJc w:val="left"/>
      <w:pPr>
        <w:tabs>
          <w:tab w:val="num" w:pos="0"/>
        </w:tabs>
        <w:ind w:left="360" w:hanging="360"/>
      </w:pPr>
      <w:rPr>
        <w:rFonts w:cs="Arial" w:hint="default"/>
      </w:rPr>
    </w:lvl>
  </w:abstractNum>
  <w:abstractNum w:abstractNumId="133" w15:restartNumberingAfterBreak="0">
    <w:nsid w:val="00000086"/>
    <w:multiLevelType w:val="multilevel"/>
    <w:tmpl w:val="00000086"/>
    <w:name w:val="WW8Num136"/>
    <w:lvl w:ilvl="0">
      <w:start w:val="1"/>
      <w:numFmt w:val="decimal"/>
      <w:lvlText w:val="%1)"/>
      <w:lvlJc w:val="left"/>
      <w:pPr>
        <w:tabs>
          <w:tab w:val="num" w:pos="0"/>
        </w:tabs>
        <w:ind w:left="1070" w:hanging="360"/>
      </w:pPr>
      <w:rPr>
        <w:rFonts w:cs="Arial"/>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34" w15:restartNumberingAfterBreak="0">
    <w:nsid w:val="00000087"/>
    <w:multiLevelType w:val="multilevel"/>
    <w:tmpl w:val="00000087"/>
    <w:name w:val="WW8Num137"/>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1678" w:hanging="360"/>
      </w:pPr>
      <w:rPr>
        <w:rFonts w:cs="Arial" w:hint="default"/>
      </w:rPr>
    </w:lvl>
    <w:lvl w:ilvl="2">
      <w:start w:val="4"/>
      <w:numFmt w:val="decimal"/>
      <w:lvlText w:val="%3"/>
      <w:lvlJc w:val="left"/>
      <w:pPr>
        <w:tabs>
          <w:tab w:val="num" w:pos="0"/>
        </w:tabs>
        <w:ind w:left="2578" w:hanging="360"/>
      </w:pPr>
      <w:rPr>
        <w:rFonts w:hint="default"/>
        <w:color w:val="000000"/>
      </w:rPr>
    </w:lvl>
    <w:lvl w:ilvl="3">
      <w:start w:val="2"/>
      <w:numFmt w:val="decimal"/>
      <w:lvlText w:val="%4."/>
      <w:lvlJc w:val="left"/>
      <w:pPr>
        <w:tabs>
          <w:tab w:val="num" w:pos="0"/>
        </w:tabs>
        <w:ind w:left="3118" w:hanging="360"/>
      </w:pPr>
      <w:rPr>
        <w:rFonts w:cs="Arial" w:hint="default"/>
      </w:rPr>
    </w:lvl>
    <w:lvl w:ilvl="4">
      <w:start w:val="1"/>
      <w:numFmt w:val="lowerLetter"/>
      <w:lvlText w:val="%5."/>
      <w:lvlJc w:val="left"/>
      <w:pPr>
        <w:tabs>
          <w:tab w:val="num" w:pos="0"/>
        </w:tabs>
        <w:ind w:left="3838" w:hanging="360"/>
      </w:pPr>
      <w:rPr>
        <w:rFonts w:cs="Arial" w:hint="default"/>
      </w:rPr>
    </w:lvl>
    <w:lvl w:ilvl="5">
      <w:start w:val="1"/>
      <w:numFmt w:val="lowerRoman"/>
      <w:lvlText w:val="%6."/>
      <w:lvlJc w:val="right"/>
      <w:pPr>
        <w:tabs>
          <w:tab w:val="num" w:pos="0"/>
        </w:tabs>
        <w:ind w:left="4558" w:hanging="180"/>
      </w:pPr>
      <w:rPr>
        <w:rFonts w:cs="Arial" w:hint="default"/>
      </w:rPr>
    </w:lvl>
    <w:lvl w:ilvl="6">
      <w:start w:val="1"/>
      <w:numFmt w:val="decimal"/>
      <w:lvlText w:val="%7."/>
      <w:lvlJc w:val="left"/>
      <w:pPr>
        <w:tabs>
          <w:tab w:val="num" w:pos="0"/>
        </w:tabs>
        <w:ind w:left="5278" w:hanging="360"/>
      </w:pPr>
      <w:rPr>
        <w:rFonts w:cs="Arial" w:hint="default"/>
      </w:rPr>
    </w:lvl>
    <w:lvl w:ilvl="7">
      <w:start w:val="1"/>
      <w:numFmt w:val="lowerLetter"/>
      <w:lvlText w:val="%8."/>
      <w:lvlJc w:val="left"/>
      <w:pPr>
        <w:tabs>
          <w:tab w:val="num" w:pos="0"/>
        </w:tabs>
        <w:ind w:left="5998" w:hanging="360"/>
      </w:pPr>
      <w:rPr>
        <w:rFonts w:cs="Arial" w:hint="default"/>
      </w:rPr>
    </w:lvl>
    <w:lvl w:ilvl="8">
      <w:start w:val="1"/>
      <w:numFmt w:val="lowerRoman"/>
      <w:lvlText w:val="%9."/>
      <w:lvlJc w:val="right"/>
      <w:pPr>
        <w:tabs>
          <w:tab w:val="num" w:pos="0"/>
        </w:tabs>
        <w:ind w:left="6718" w:hanging="180"/>
      </w:pPr>
      <w:rPr>
        <w:rFonts w:cs="Arial" w:hint="default"/>
      </w:rPr>
    </w:lvl>
  </w:abstractNum>
  <w:abstractNum w:abstractNumId="135" w15:restartNumberingAfterBreak="0">
    <w:nsid w:val="00000088"/>
    <w:multiLevelType w:val="multilevel"/>
    <w:tmpl w:val="00000088"/>
    <w:name w:val="WW8Num138"/>
    <w:lvl w:ilvl="0">
      <w:start w:val="1"/>
      <w:numFmt w:val="decimal"/>
      <w:lvlText w:val="%1)"/>
      <w:lvlJc w:val="left"/>
      <w:pPr>
        <w:tabs>
          <w:tab w:val="num" w:pos="0"/>
        </w:tabs>
        <w:ind w:left="1211" w:hanging="360"/>
      </w:pPr>
      <w:rPr>
        <w:rFonts w:cs="Arial"/>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36" w15:restartNumberingAfterBreak="0">
    <w:nsid w:val="00000089"/>
    <w:multiLevelType w:val="multilevel"/>
    <w:tmpl w:val="00000089"/>
    <w:name w:val="WW8Num139"/>
    <w:lvl w:ilvl="0">
      <w:start w:val="1"/>
      <w:numFmt w:val="lowerLetter"/>
      <w:lvlText w:val="%1)"/>
      <w:lvlJc w:val="center"/>
      <w:pPr>
        <w:tabs>
          <w:tab w:val="num" w:pos="0"/>
        </w:tabs>
        <w:ind w:left="1287" w:hanging="360"/>
      </w:pPr>
      <w:rPr>
        <w:rFonts w:ascii="Arial" w:hAnsi="Arial" w:cs="Arial" w:hint="default"/>
      </w:rPr>
    </w:lvl>
    <w:lvl w:ilvl="1">
      <w:start w:val="2"/>
      <w:numFmt w:val="decimal"/>
      <w:lvlText w:val="%2."/>
      <w:lvlJc w:val="left"/>
      <w:pPr>
        <w:tabs>
          <w:tab w:val="num" w:pos="0"/>
        </w:tabs>
        <w:ind w:left="2007" w:hanging="360"/>
      </w:pPr>
      <w:rPr>
        <w:rFonts w:hint="default"/>
      </w:rPr>
    </w:lvl>
    <w:lvl w:ilvl="2">
      <w:start w:val="1"/>
      <w:numFmt w:val="lowerLetter"/>
      <w:lvlText w:val="%3)"/>
      <w:lvlJc w:val="left"/>
      <w:pPr>
        <w:tabs>
          <w:tab w:val="num" w:pos="0"/>
        </w:tabs>
        <w:ind w:left="2727" w:hanging="180"/>
      </w:pPr>
      <w:rPr>
        <w:rFonts w:cs="Arial"/>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37" w15:restartNumberingAfterBreak="0">
    <w:nsid w:val="0000008A"/>
    <w:multiLevelType w:val="singleLevel"/>
    <w:tmpl w:val="0000008A"/>
    <w:name w:val="WW8Num140"/>
    <w:lvl w:ilvl="0">
      <w:start w:val="1"/>
      <w:numFmt w:val="decimal"/>
      <w:lvlText w:val="%1)"/>
      <w:lvlJc w:val="left"/>
      <w:pPr>
        <w:tabs>
          <w:tab w:val="num" w:pos="0"/>
        </w:tabs>
        <w:ind w:left="1287" w:hanging="360"/>
      </w:pPr>
      <w:rPr>
        <w:rFonts w:cs="Arial"/>
      </w:rPr>
    </w:lvl>
  </w:abstractNum>
  <w:abstractNum w:abstractNumId="138" w15:restartNumberingAfterBreak="0">
    <w:nsid w:val="0000008B"/>
    <w:multiLevelType w:val="multilevel"/>
    <w:tmpl w:val="9864D3D4"/>
    <w:name w:val="WW8Num141"/>
    <w:lvl w:ilvl="0">
      <w:start w:val="1"/>
      <w:numFmt w:val="decimal"/>
      <w:lvlText w:val="%1)"/>
      <w:lvlJc w:val="left"/>
      <w:pPr>
        <w:tabs>
          <w:tab w:val="num" w:pos="0"/>
        </w:tabs>
        <w:ind w:left="644" w:hanging="360"/>
      </w:pPr>
      <w:rPr>
        <w:rFonts w:ascii="Arial" w:eastAsia="Calibri" w:hAnsi="Arial" w:cs="Arial" w:hint="default"/>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9" w15:restartNumberingAfterBreak="0">
    <w:nsid w:val="0000008C"/>
    <w:multiLevelType w:val="singleLevel"/>
    <w:tmpl w:val="0000008C"/>
    <w:name w:val="WW8Num142"/>
    <w:lvl w:ilvl="0">
      <w:start w:val="2"/>
      <w:numFmt w:val="decimal"/>
      <w:lvlText w:val="%1."/>
      <w:lvlJc w:val="left"/>
      <w:pPr>
        <w:tabs>
          <w:tab w:val="num" w:pos="0"/>
        </w:tabs>
        <w:ind w:left="720" w:hanging="360"/>
      </w:pPr>
      <w:rPr>
        <w:rFonts w:cs="Arial" w:hint="default"/>
        <w:color w:val="000000"/>
        <w:sz w:val="22"/>
        <w:szCs w:val="22"/>
      </w:rPr>
    </w:lvl>
  </w:abstractNum>
  <w:abstractNum w:abstractNumId="140" w15:restartNumberingAfterBreak="0">
    <w:nsid w:val="0000008D"/>
    <w:multiLevelType w:val="multilevel"/>
    <w:tmpl w:val="0000008D"/>
    <w:name w:val="WW8Num143"/>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0000008E"/>
    <w:multiLevelType w:val="multilevel"/>
    <w:tmpl w:val="0000008E"/>
    <w:name w:val="WW8Num144"/>
    <w:lvl w:ilvl="0">
      <w:start w:val="1"/>
      <w:numFmt w:val="decimal"/>
      <w:lvlText w:val="%1)"/>
      <w:lvlJc w:val="left"/>
      <w:pPr>
        <w:tabs>
          <w:tab w:val="num" w:pos="0"/>
        </w:tabs>
        <w:ind w:left="78" w:hanging="360"/>
      </w:pPr>
      <w:rPr>
        <w:rFonts w:cs="Arial"/>
      </w:rPr>
    </w:lvl>
    <w:lvl w:ilvl="1">
      <w:start w:val="1"/>
      <w:numFmt w:val="lowerLetter"/>
      <w:lvlText w:val="%2."/>
      <w:lvlJc w:val="left"/>
      <w:pPr>
        <w:tabs>
          <w:tab w:val="num" w:pos="0"/>
        </w:tabs>
        <w:ind w:left="798" w:hanging="360"/>
      </w:pPr>
    </w:lvl>
    <w:lvl w:ilvl="2">
      <w:start w:val="1"/>
      <w:numFmt w:val="lowerRoman"/>
      <w:lvlText w:val="%3."/>
      <w:lvlJc w:val="right"/>
      <w:pPr>
        <w:tabs>
          <w:tab w:val="num" w:pos="0"/>
        </w:tabs>
        <w:ind w:left="1518" w:hanging="180"/>
      </w:pPr>
    </w:lvl>
    <w:lvl w:ilvl="3">
      <w:start w:val="1"/>
      <w:numFmt w:val="decimal"/>
      <w:lvlText w:val="%4."/>
      <w:lvlJc w:val="left"/>
      <w:pPr>
        <w:tabs>
          <w:tab w:val="num" w:pos="0"/>
        </w:tabs>
        <w:ind w:left="2238" w:hanging="360"/>
      </w:pPr>
    </w:lvl>
    <w:lvl w:ilvl="4">
      <w:start w:val="1"/>
      <w:numFmt w:val="lowerLetter"/>
      <w:lvlText w:val="%5."/>
      <w:lvlJc w:val="left"/>
      <w:pPr>
        <w:tabs>
          <w:tab w:val="num" w:pos="0"/>
        </w:tabs>
        <w:ind w:left="2958" w:hanging="360"/>
      </w:pPr>
    </w:lvl>
    <w:lvl w:ilvl="5">
      <w:start w:val="1"/>
      <w:numFmt w:val="lowerRoman"/>
      <w:lvlText w:val="%6."/>
      <w:lvlJc w:val="right"/>
      <w:pPr>
        <w:tabs>
          <w:tab w:val="num" w:pos="0"/>
        </w:tabs>
        <w:ind w:left="3678" w:hanging="180"/>
      </w:pPr>
    </w:lvl>
    <w:lvl w:ilvl="6">
      <w:start w:val="1"/>
      <w:numFmt w:val="decimal"/>
      <w:lvlText w:val="%7."/>
      <w:lvlJc w:val="left"/>
      <w:pPr>
        <w:tabs>
          <w:tab w:val="num" w:pos="0"/>
        </w:tabs>
        <w:ind w:left="4398" w:hanging="360"/>
      </w:pPr>
    </w:lvl>
    <w:lvl w:ilvl="7">
      <w:start w:val="1"/>
      <w:numFmt w:val="lowerLetter"/>
      <w:lvlText w:val="%8."/>
      <w:lvlJc w:val="left"/>
      <w:pPr>
        <w:tabs>
          <w:tab w:val="num" w:pos="0"/>
        </w:tabs>
        <w:ind w:left="5118" w:hanging="360"/>
      </w:pPr>
    </w:lvl>
    <w:lvl w:ilvl="8">
      <w:start w:val="1"/>
      <w:numFmt w:val="lowerRoman"/>
      <w:lvlText w:val="%9."/>
      <w:lvlJc w:val="right"/>
      <w:pPr>
        <w:tabs>
          <w:tab w:val="num" w:pos="0"/>
        </w:tabs>
        <w:ind w:left="5838" w:hanging="180"/>
      </w:pPr>
    </w:lvl>
  </w:abstractNum>
  <w:abstractNum w:abstractNumId="142" w15:restartNumberingAfterBreak="0">
    <w:nsid w:val="0000008F"/>
    <w:multiLevelType w:val="singleLevel"/>
    <w:tmpl w:val="0000008F"/>
    <w:name w:val="WW8Num145"/>
    <w:lvl w:ilvl="0">
      <w:start w:val="3"/>
      <w:numFmt w:val="decimal"/>
      <w:lvlText w:val="%1."/>
      <w:lvlJc w:val="left"/>
      <w:pPr>
        <w:tabs>
          <w:tab w:val="num" w:pos="0"/>
        </w:tabs>
        <w:ind w:left="1287" w:hanging="360"/>
      </w:pPr>
      <w:rPr>
        <w:rFonts w:cs="Arial" w:hint="default"/>
        <w:color w:val="000000"/>
        <w:sz w:val="22"/>
      </w:rPr>
    </w:lvl>
  </w:abstractNum>
  <w:abstractNum w:abstractNumId="143" w15:restartNumberingAfterBreak="0">
    <w:nsid w:val="00000090"/>
    <w:multiLevelType w:val="singleLevel"/>
    <w:tmpl w:val="00000090"/>
    <w:name w:val="WW8Num146"/>
    <w:lvl w:ilvl="0">
      <w:start w:val="1"/>
      <w:numFmt w:val="decimal"/>
      <w:lvlText w:val="%1)"/>
      <w:lvlJc w:val="left"/>
      <w:pPr>
        <w:tabs>
          <w:tab w:val="num" w:pos="0"/>
        </w:tabs>
        <w:ind w:left="2907" w:hanging="360"/>
      </w:pPr>
      <w:rPr>
        <w:rFonts w:cs="Arial"/>
      </w:rPr>
    </w:lvl>
  </w:abstractNum>
  <w:abstractNum w:abstractNumId="144" w15:restartNumberingAfterBreak="0">
    <w:nsid w:val="00000091"/>
    <w:multiLevelType w:val="multilevel"/>
    <w:tmpl w:val="A45015CA"/>
    <w:name w:val="WW8Num147"/>
    <w:lvl w:ilvl="0">
      <w:start w:val="2"/>
      <w:numFmt w:val="decimal"/>
      <w:lvlText w:val="%1."/>
      <w:lvlJc w:val="right"/>
      <w:pPr>
        <w:tabs>
          <w:tab w:val="num" w:pos="0"/>
        </w:tabs>
        <w:ind w:left="862" w:hanging="360"/>
      </w:pPr>
      <w:rPr>
        <w:rFonts w:hint="default"/>
        <w:color w:val="000000"/>
        <w:sz w:val="22"/>
        <w:szCs w:val="22"/>
      </w:rPr>
    </w:lvl>
    <w:lvl w:ilvl="1">
      <w:start w:val="1"/>
      <w:numFmt w:val="lowerLetter"/>
      <w:lvlText w:val="%2."/>
      <w:lvlJc w:val="left"/>
      <w:pPr>
        <w:tabs>
          <w:tab w:val="num" w:pos="0"/>
        </w:tabs>
        <w:ind w:left="1582" w:hanging="360"/>
      </w:pPr>
      <w:rPr>
        <w:rFonts w:hint="default"/>
      </w:rPr>
    </w:lvl>
    <w:lvl w:ilvl="2">
      <w:start w:val="1"/>
      <w:numFmt w:val="lowerRoman"/>
      <w:lvlText w:val="%3."/>
      <w:lvlJc w:val="right"/>
      <w:pPr>
        <w:tabs>
          <w:tab w:val="num" w:pos="0"/>
        </w:tabs>
        <w:ind w:left="2302" w:hanging="180"/>
      </w:pPr>
      <w:rPr>
        <w:rFonts w:hint="default"/>
      </w:rPr>
    </w:lvl>
    <w:lvl w:ilvl="3">
      <w:start w:val="1"/>
      <w:numFmt w:val="decimal"/>
      <w:lvlText w:val="%4."/>
      <w:lvlJc w:val="left"/>
      <w:pPr>
        <w:tabs>
          <w:tab w:val="num" w:pos="0"/>
        </w:tabs>
        <w:ind w:left="3022" w:hanging="360"/>
      </w:pPr>
      <w:rPr>
        <w:rFonts w:hint="default"/>
      </w:rPr>
    </w:lvl>
    <w:lvl w:ilvl="4">
      <w:start w:val="1"/>
      <w:numFmt w:val="lowerLetter"/>
      <w:lvlText w:val="%5."/>
      <w:lvlJc w:val="left"/>
      <w:pPr>
        <w:tabs>
          <w:tab w:val="num" w:pos="0"/>
        </w:tabs>
        <w:ind w:left="3742" w:hanging="360"/>
      </w:pPr>
      <w:rPr>
        <w:rFonts w:hint="default"/>
      </w:rPr>
    </w:lvl>
    <w:lvl w:ilvl="5">
      <w:start w:val="1"/>
      <w:numFmt w:val="lowerRoman"/>
      <w:lvlText w:val="%6."/>
      <w:lvlJc w:val="right"/>
      <w:pPr>
        <w:tabs>
          <w:tab w:val="num" w:pos="0"/>
        </w:tabs>
        <w:ind w:left="4462" w:hanging="180"/>
      </w:pPr>
      <w:rPr>
        <w:rFonts w:hint="default"/>
      </w:rPr>
    </w:lvl>
    <w:lvl w:ilvl="6">
      <w:start w:val="1"/>
      <w:numFmt w:val="decimal"/>
      <w:lvlText w:val="%7."/>
      <w:lvlJc w:val="left"/>
      <w:pPr>
        <w:tabs>
          <w:tab w:val="num" w:pos="0"/>
        </w:tabs>
        <w:ind w:left="5182" w:hanging="360"/>
      </w:pPr>
      <w:rPr>
        <w:rFonts w:hint="default"/>
      </w:rPr>
    </w:lvl>
    <w:lvl w:ilvl="7">
      <w:start w:val="1"/>
      <w:numFmt w:val="lowerLetter"/>
      <w:lvlText w:val="%8."/>
      <w:lvlJc w:val="left"/>
      <w:pPr>
        <w:tabs>
          <w:tab w:val="num" w:pos="0"/>
        </w:tabs>
        <w:ind w:left="5902" w:hanging="360"/>
      </w:pPr>
      <w:rPr>
        <w:rFonts w:hint="default"/>
      </w:rPr>
    </w:lvl>
    <w:lvl w:ilvl="8">
      <w:start w:val="1"/>
      <w:numFmt w:val="lowerRoman"/>
      <w:lvlText w:val="%9."/>
      <w:lvlJc w:val="right"/>
      <w:pPr>
        <w:tabs>
          <w:tab w:val="num" w:pos="0"/>
        </w:tabs>
        <w:ind w:left="6622" w:hanging="180"/>
      </w:pPr>
      <w:rPr>
        <w:rFonts w:hint="default"/>
      </w:rPr>
    </w:lvl>
  </w:abstractNum>
  <w:abstractNum w:abstractNumId="145" w15:restartNumberingAfterBreak="0">
    <w:nsid w:val="00000092"/>
    <w:multiLevelType w:val="multilevel"/>
    <w:tmpl w:val="00000092"/>
    <w:name w:val="WW8Num148"/>
    <w:lvl w:ilvl="0">
      <w:start w:val="1"/>
      <w:numFmt w:val="decimal"/>
      <w:lvlText w:val="%1)"/>
      <w:lvlJc w:val="left"/>
      <w:pPr>
        <w:tabs>
          <w:tab w:val="num" w:pos="0"/>
        </w:tabs>
        <w:ind w:left="928" w:hanging="360"/>
      </w:pPr>
      <w:rPr>
        <w:rFonts w:cs="Arial"/>
        <w:color w:val="000000"/>
      </w:rPr>
    </w:lvl>
    <w:lvl w:ilvl="1">
      <w:start w:val="1"/>
      <w:numFmt w:val="lowerLetter"/>
      <w:lvlText w:val="%2."/>
      <w:lvlJc w:val="left"/>
      <w:pPr>
        <w:tabs>
          <w:tab w:val="num" w:pos="0"/>
        </w:tabs>
        <w:ind w:left="1658" w:hanging="360"/>
      </w:pPr>
    </w:lvl>
    <w:lvl w:ilvl="2">
      <w:start w:val="1"/>
      <w:numFmt w:val="lowerRoman"/>
      <w:lvlText w:val="%3."/>
      <w:lvlJc w:val="right"/>
      <w:pPr>
        <w:tabs>
          <w:tab w:val="num" w:pos="0"/>
        </w:tabs>
        <w:ind w:left="2378" w:hanging="180"/>
      </w:pPr>
    </w:lvl>
    <w:lvl w:ilvl="3">
      <w:start w:val="1"/>
      <w:numFmt w:val="decimal"/>
      <w:lvlText w:val="%4."/>
      <w:lvlJc w:val="left"/>
      <w:pPr>
        <w:tabs>
          <w:tab w:val="num" w:pos="0"/>
        </w:tabs>
        <w:ind w:left="3098" w:hanging="360"/>
      </w:pPr>
    </w:lvl>
    <w:lvl w:ilvl="4">
      <w:start w:val="1"/>
      <w:numFmt w:val="lowerLetter"/>
      <w:lvlText w:val="%5."/>
      <w:lvlJc w:val="left"/>
      <w:pPr>
        <w:tabs>
          <w:tab w:val="num" w:pos="0"/>
        </w:tabs>
        <w:ind w:left="3818" w:hanging="360"/>
      </w:pPr>
    </w:lvl>
    <w:lvl w:ilvl="5">
      <w:start w:val="1"/>
      <w:numFmt w:val="lowerRoman"/>
      <w:lvlText w:val="%6."/>
      <w:lvlJc w:val="right"/>
      <w:pPr>
        <w:tabs>
          <w:tab w:val="num" w:pos="0"/>
        </w:tabs>
        <w:ind w:left="4538" w:hanging="180"/>
      </w:pPr>
    </w:lvl>
    <w:lvl w:ilvl="6">
      <w:start w:val="1"/>
      <w:numFmt w:val="decimal"/>
      <w:lvlText w:val="%7."/>
      <w:lvlJc w:val="left"/>
      <w:pPr>
        <w:tabs>
          <w:tab w:val="num" w:pos="0"/>
        </w:tabs>
        <w:ind w:left="5258" w:hanging="360"/>
      </w:pPr>
    </w:lvl>
    <w:lvl w:ilvl="7">
      <w:start w:val="1"/>
      <w:numFmt w:val="lowerLetter"/>
      <w:lvlText w:val="%8."/>
      <w:lvlJc w:val="left"/>
      <w:pPr>
        <w:tabs>
          <w:tab w:val="num" w:pos="0"/>
        </w:tabs>
        <w:ind w:left="5978" w:hanging="360"/>
      </w:pPr>
    </w:lvl>
    <w:lvl w:ilvl="8">
      <w:start w:val="1"/>
      <w:numFmt w:val="lowerRoman"/>
      <w:lvlText w:val="%9."/>
      <w:lvlJc w:val="right"/>
      <w:pPr>
        <w:tabs>
          <w:tab w:val="num" w:pos="0"/>
        </w:tabs>
        <w:ind w:left="6698" w:hanging="180"/>
      </w:pPr>
    </w:lvl>
  </w:abstractNum>
  <w:abstractNum w:abstractNumId="146" w15:restartNumberingAfterBreak="0">
    <w:nsid w:val="00000093"/>
    <w:multiLevelType w:val="singleLevel"/>
    <w:tmpl w:val="00000093"/>
    <w:name w:val="WW8Num149"/>
    <w:lvl w:ilvl="0">
      <w:start w:val="2"/>
      <w:numFmt w:val="decimal"/>
      <w:lvlText w:val="%1."/>
      <w:lvlJc w:val="left"/>
      <w:pPr>
        <w:tabs>
          <w:tab w:val="num" w:pos="0"/>
        </w:tabs>
        <w:ind w:left="720" w:hanging="360"/>
      </w:pPr>
      <w:rPr>
        <w:rFonts w:cs="Arial" w:hint="default"/>
      </w:rPr>
    </w:lvl>
  </w:abstractNum>
  <w:abstractNum w:abstractNumId="147" w15:restartNumberingAfterBreak="0">
    <w:nsid w:val="00000094"/>
    <w:multiLevelType w:val="multilevel"/>
    <w:tmpl w:val="00000094"/>
    <w:name w:val="WW8Num15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rPr>
        <w:rFonts w:cs="Arial"/>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8" w15:restartNumberingAfterBreak="0">
    <w:nsid w:val="00000095"/>
    <w:multiLevelType w:val="singleLevel"/>
    <w:tmpl w:val="00000095"/>
    <w:name w:val="WW8Num151"/>
    <w:lvl w:ilvl="0">
      <w:start w:val="2"/>
      <w:numFmt w:val="decimal"/>
      <w:lvlText w:val="%1."/>
      <w:lvlJc w:val="left"/>
      <w:pPr>
        <w:tabs>
          <w:tab w:val="num" w:pos="0"/>
        </w:tabs>
        <w:ind w:left="3763" w:hanging="360"/>
      </w:pPr>
      <w:rPr>
        <w:rFonts w:cs="Arial" w:hint="default"/>
        <w:b w:val="0"/>
      </w:rPr>
    </w:lvl>
  </w:abstractNum>
  <w:abstractNum w:abstractNumId="149" w15:restartNumberingAfterBreak="0">
    <w:nsid w:val="00000096"/>
    <w:multiLevelType w:val="multilevel"/>
    <w:tmpl w:val="00000096"/>
    <w:name w:val="WW8Num152"/>
    <w:lvl w:ilvl="0">
      <w:start w:val="2"/>
      <w:numFmt w:val="decimal"/>
      <w:lvlText w:val="%1."/>
      <w:lvlJc w:val="left"/>
      <w:pPr>
        <w:tabs>
          <w:tab w:val="num" w:pos="0"/>
        </w:tabs>
        <w:ind w:left="1038" w:hanging="360"/>
      </w:pPr>
      <w:rPr>
        <w:rFonts w:cs="Arial" w:hint="default"/>
      </w:rPr>
    </w:lvl>
    <w:lvl w:ilvl="1">
      <w:start w:val="1"/>
      <w:numFmt w:val="lowerLetter"/>
      <w:lvlText w:val="%2."/>
      <w:lvlJc w:val="left"/>
      <w:pPr>
        <w:tabs>
          <w:tab w:val="num" w:pos="0"/>
        </w:tabs>
        <w:ind w:left="1758" w:hanging="360"/>
      </w:pPr>
      <w:rPr>
        <w:rFonts w:cs="Arial" w:hint="default"/>
      </w:rPr>
    </w:lvl>
    <w:lvl w:ilvl="2">
      <w:start w:val="1"/>
      <w:numFmt w:val="lowerRoman"/>
      <w:lvlText w:val="%3."/>
      <w:lvlJc w:val="right"/>
      <w:pPr>
        <w:tabs>
          <w:tab w:val="num" w:pos="0"/>
        </w:tabs>
        <w:ind w:left="2478" w:hanging="180"/>
      </w:pPr>
      <w:rPr>
        <w:rFonts w:cs="Arial" w:hint="default"/>
      </w:rPr>
    </w:lvl>
    <w:lvl w:ilvl="3">
      <w:start w:val="1"/>
      <w:numFmt w:val="decimal"/>
      <w:lvlText w:val="%4."/>
      <w:lvlJc w:val="left"/>
      <w:pPr>
        <w:tabs>
          <w:tab w:val="num" w:pos="0"/>
        </w:tabs>
        <w:ind w:left="3198" w:hanging="360"/>
      </w:pPr>
      <w:rPr>
        <w:rFonts w:cs="Arial" w:hint="default"/>
      </w:rPr>
    </w:lvl>
    <w:lvl w:ilvl="4">
      <w:start w:val="1"/>
      <w:numFmt w:val="lowerLetter"/>
      <w:lvlText w:val="%5."/>
      <w:lvlJc w:val="left"/>
      <w:pPr>
        <w:tabs>
          <w:tab w:val="num" w:pos="0"/>
        </w:tabs>
        <w:ind w:left="3918" w:hanging="360"/>
      </w:pPr>
      <w:rPr>
        <w:rFonts w:cs="Arial" w:hint="default"/>
      </w:rPr>
    </w:lvl>
    <w:lvl w:ilvl="5">
      <w:start w:val="1"/>
      <w:numFmt w:val="lowerRoman"/>
      <w:lvlText w:val="%6."/>
      <w:lvlJc w:val="right"/>
      <w:pPr>
        <w:tabs>
          <w:tab w:val="num" w:pos="0"/>
        </w:tabs>
        <w:ind w:left="4638" w:hanging="180"/>
      </w:pPr>
      <w:rPr>
        <w:rFonts w:cs="Arial" w:hint="default"/>
      </w:rPr>
    </w:lvl>
    <w:lvl w:ilvl="6">
      <w:start w:val="1"/>
      <w:numFmt w:val="decimal"/>
      <w:lvlText w:val="%7."/>
      <w:lvlJc w:val="left"/>
      <w:pPr>
        <w:tabs>
          <w:tab w:val="num" w:pos="0"/>
        </w:tabs>
        <w:ind w:left="5358" w:hanging="360"/>
      </w:pPr>
      <w:rPr>
        <w:rFonts w:cs="Arial" w:hint="default"/>
      </w:rPr>
    </w:lvl>
    <w:lvl w:ilvl="7">
      <w:start w:val="1"/>
      <w:numFmt w:val="lowerLetter"/>
      <w:lvlText w:val="%8."/>
      <w:lvlJc w:val="left"/>
      <w:pPr>
        <w:tabs>
          <w:tab w:val="num" w:pos="0"/>
        </w:tabs>
        <w:ind w:left="6078" w:hanging="360"/>
      </w:pPr>
      <w:rPr>
        <w:rFonts w:cs="Arial" w:hint="default"/>
      </w:rPr>
    </w:lvl>
    <w:lvl w:ilvl="8">
      <w:start w:val="1"/>
      <w:numFmt w:val="lowerRoman"/>
      <w:lvlText w:val="%9."/>
      <w:lvlJc w:val="right"/>
      <w:pPr>
        <w:tabs>
          <w:tab w:val="num" w:pos="0"/>
        </w:tabs>
        <w:ind w:left="6798" w:hanging="180"/>
      </w:pPr>
      <w:rPr>
        <w:rFonts w:cs="Arial" w:hint="default"/>
      </w:rPr>
    </w:lvl>
  </w:abstractNum>
  <w:abstractNum w:abstractNumId="150" w15:restartNumberingAfterBreak="0">
    <w:nsid w:val="00000097"/>
    <w:multiLevelType w:val="multilevel"/>
    <w:tmpl w:val="00000097"/>
    <w:name w:val="WW8Num154"/>
    <w:lvl w:ilvl="0">
      <w:start w:val="1"/>
      <w:numFmt w:val="decimal"/>
      <w:lvlText w:val="%1)"/>
      <w:lvlJc w:val="left"/>
      <w:pPr>
        <w:tabs>
          <w:tab w:val="num" w:pos="0"/>
        </w:tabs>
        <w:ind w:left="999" w:hanging="360"/>
      </w:pPr>
      <w:rPr>
        <w:rFonts w:cs="Arial"/>
      </w:rPr>
    </w:lvl>
    <w:lvl w:ilvl="1">
      <w:start w:val="1"/>
      <w:numFmt w:val="lowerLetter"/>
      <w:lvlText w:val="%2."/>
      <w:lvlJc w:val="left"/>
      <w:pPr>
        <w:tabs>
          <w:tab w:val="num" w:pos="0"/>
        </w:tabs>
        <w:ind w:left="1719" w:hanging="360"/>
      </w:pPr>
    </w:lvl>
    <w:lvl w:ilvl="2">
      <w:start w:val="1"/>
      <w:numFmt w:val="lowerRoman"/>
      <w:lvlText w:val="%3."/>
      <w:lvlJc w:val="right"/>
      <w:pPr>
        <w:tabs>
          <w:tab w:val="num" w:pos="0"/>
        </w:tabs>
        <w:ind w:left="2439" w:hanging="180"/>
      </w:pPr>
    </w:lvl>
    <w:lvl w:ilvl="3">
      <w:start w:val="1"/>
      <w:numFmt w:val="decimal"/>
      <w:lvlText w:val="%4."/>
      <w:lvlJc w:val="left"/>
      <w:pPr>
        <w:tabs>
          <w:tab w:val="num" w:pos="0"/>
        </w:tabs>
        <w:ind w:left="3159" w:hanging="360"/>
      </w:pPr>
    </w:lvl>
    <w:lvl w:ilvl="4">
      <w:start w:val="1"/>
      <w:numFmt w:val="lowerLetter"/>
      <w:lvlText w:val="%5."/>
      <w:lvlJc w:val="left"/>
      <w:pPr>
        <w:tabs>
          <w:tab w:val="num" w:pos="0"/>
        </w:tabs>
        <w:ind w:left="3879" w:hanging="360"/>
      </w:pPr>
    </w:lvl>
    <w:lvl w:ilvl="5">
      <w:start w:val="1"/>
      <w:numFmt w:val="lowerRoman"/>
      <w:lvlText w:val="%6."/>
      <w:lvlJc w:val="right"/>
      <w:pPr>
        <w:tabs>
          <w:tab w:val="num" w:pos="0"/>
        </w:tabs>
        <w:ind w:left="4599" w:hanging="180"/>
      </w:pPr>
    </w:lvl>
    <w:lvl w:ilvl="6">
      <w:start w:val="1"/>
      <w:numFmt w:val="decimal"/>
      <w:lvlText w:val="%7."/>
      <w:lvlJc w:val="left"/>
      <w:pPr>
        <w:tabs>
          <w:tab w:val="num" w:pos="0"/>
        </w:tabs>
        <w:ind w:left="5319" w:hanging="360"/>
      </w:pPr>
    </w:lvl>
    <w:lvl w:ilvl="7">
      <w:start w:val="1"/>
      <w:numFmt w:val="lowerLetter"/>
      <w:lvlText w:val="%8."/>
      <w:lvlJc w:val="left"/>
      <w:pPr>
        <w:tabs>
          <w:tab w:val="num" w:pos="0"/>
        </w:tabs>
        <w:ind w:left="6039" w:hanging="360"/>
      </w:pPr>
    </w:lvl>
    <w:lvl w:ilvl="8">
      <w:start w:val="1"/>
      <w:numFmt w:val="lowerRoman"/>
      <w:lvlText w:val="%9."/>
      <w:lvlJc w:val="right"/>
      <w:pPr>
        <w:tabs>
          <w:tab w:val="num" w:pos="0"/>
        </w:tabs>
        <w:ind w:left="6759" w:hanging="180"/>
      </w:pPr>
    </w:lvl>
  </w:abstractNum>
  <w:abstractNum w:abstractNumId="151" w15:restartNumberingAfterBreak="0">
    <w:nsid w:val="00000098"/>
    <w:multiLevelType w:val="singleLevel"/>
    <w:tmpl w:val="00000098"/>
    <w:name w:val="WW8Num155"/>
    <w:lvl w:ilvl="0">
      <w:start w:val="2"/>
      <w:numFmt w:val="decimal"/>
      <w:lvlText w:val="%1."/>
      <w:lvlJc w:val="left"/>
      <w:pPr>
        <w:tabs>
          <w:tab w:val="num" w:pos="0"/>
        </w:tabs>
        <w:ind w:left="720" w:hanging="360"/>
      </w:pPr>
      <w:rPr>
        <w:rFonts w:ascii="Arial" w:hAnsi="Arial" w:cs="Arial" w:hint="default"/>
      </w:rPr>
    </w:lvl>
  </w:abstractNum>
  <w:abstractNum w:abstractNumId="152" w15:restartNumberingAfterBreak="0">
    <w:nsid w:val="00000099"/>
    <w:multiLevelType w:val="multilevel"/>
    <w:tmpl w:val="00000099"/>
    <w:name w:val="WW8Num156"/>
    <w:lvl w:ilvl="0">
      <w:start w:val="1"/>
      <w:numFmt w:val="decimal"/>
      <w:lvlText w:val="%1."/>
      <w:lvlJc w:val="left"/>
      <w:pPr>
        <w:tabs>
          <w:tab w:val="num" w:pos="0"/>
        </w:tabs>
        <w:ind w:left="360" w:hanging="360"/>
      </w:pPr>
    </w:lvl>
    <w:lvl w:ilvl="1">
      <w:start w:val="1"/>
      <w:numFmt w:val="decimal"/>
      <w:lvlText w:val="%2)"/>
      <w:lvlJc w:val="left"/>
      <w:pPr>
        <w:tabs>
          <w:tab w:val="num" w:pos="0"/>
        </w:tabs>
        <w:ind w:left="1440" w:hanging="360"/>
      </w:pPr>
      <w:rPr>
        <w:rFonts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3" w15:restartNumberingAfterBreak="0">
    <w:nsid w:val="0000009A"/>
    <w:multiLevelType w:val="multilevel"/>
    <w:tmpl w:val="0000009A"/>
    <w:name w:val="WW8Num157"/>
    <w:lvl w:ilvl="0">
      <w:start w:val="4"/>
      <w:numFmt w:val="decimal"/>
      <w:lvlText w:val="%1."/>
      <w:lvlJc w:val="left"/>
      <w:pPr>
        <w:tabs>
          <w:tab w:val="num" w:pos="0"/>
        </w:tabs>
        <w:ind w:left="360" w:hanging="360"/>
      </w:pPr>
      <w:rPr>
        <w:rFonts w:cs="Arial" w:hint="default"/>
      </w:rPr>
    </w:lvl>
    <w:lvl w:ilvl="1">
      <w:start w:val="1"/>
      <w:numFmt w:val="decimal"/>
      <w:lvlText w:val="%2)"/>
      <w:lvlJc w:val="left"/>
      <w:pPr>
        <w:tabs>
          <w:tab w:val="num" w:pos="0"/>
        </w:tabs>
        <w:ind w:left="1440" w:hanging="360"/>
      </w:pPr>
      <w:rPr>
        <w:rFonts w:cs="Arial" w:hint="default"/>
      </w:rPr>
    </w:lvl>
    <w:lvl w:ilvl="2">
      <w:start w:val="1"/>
      <w:numFmt w:val="decimal"/>
      <w:lvlText w:val="%3."/>
      <w:lvlJc w:val="left"/>
      <w:pPr>
        <w:tabs>
          <w:tab w:val="num" w:pos="0"/>
        </w:tabs>
        <w:ind w:left="2160" w:hanging="360"/>
      </w:pPr>
      <w:rPr>
        <w:rFonts w:cs="Arial" w:hint="default"/>
      </w:rPr>
    </w:lvl>
    <w:lvl w:ilvl="3">
      <w:start w:val="1"/>
      <w:numFmt w:val="decimal"/>
      <w:lvlText w:val="%4."/>
      <w:lvlJc w:val="left"/>
      <w:pPr>
        <w:tabs>
          <w:tab w:val="num" w:pos="0"/>
        </w:tabs>
        <w:ind w:left="2880" w:hanging="360"/>
      </w:pPr>
      <w:rPr>
        <w:rFonts w:cs="Arial" w:hint="default"/>
      </w:rPr>
    </w:lvl>
    <w:lvl w:ilvl="4">
      <w:start w:val="1"/>
      <w:numFmt w:val="decimal"/>
      <w:lvlText w:val="%5."/>
      <w:lvlJc w:val="left"/>
      <w:pPr>
        <w:tabs>
          <w:tab w:val="num" w:pos="0"/>
        </w:tabs>
        <w:ind w:left="3600" w:hanging="360"/>
      </w:pPr>
      <w:rPr>
        <w:rFonts w:cs="Arial" w:hint="default"/>
      </w:rPr>
    </w:lvl>
    <w:lvl w:ilvl="5">
      <w:start w:val="1"/>
      <w:numFmt w:val="decimal"/>
      <w:lvlText w:val="%6."/>
      <w:lvlJc w:val="left"/>
      <w:pPr>
        <w:tabs>
          <w:tab w:val="num" w:pos="0"/>
        </w:tabs>
        <w:ind w:left="4320" w:hanging="360"/>
      </w:pPr>
      <w:rPr>
        <w:rFonts w:cs="Arial" w:hint="default"/>
      </w:rPr>
    </w:lvl>
    <w:lvl w:ilvl="6">
      <w:start w:val="1"/>
      <w:numFmt w:val="decimal"/>
      <w:lvlText w:val="%7."/>
      <w:lvlJc w:val="left"/>
      <w:pPr>
        <w:tabs>
          <w:tab w:val="num" w:pos="0"/>
        </w:tabs>
        <w:ind w:left="5040" w:hanging="360"/>
      </w:pPr>
      <w:rPr>
        <w:rFonts w:cs="Arial" w:hint="default"/>
      </w:rPr>
    </w:lvl>
    <w:lvl w:ilvl="7">
      <w:start w:val="1"/>
      <w:numFmt w:val="decimal"/>
      <w:lvlText w:val="%8."/>
      <w:lvlJc w:val="left"/>
      <w:pPr>
        <w:tabs>
          <w:tab w:val="num" w:pos="0"/>
        </w:tabs>
        <w:ind w:left="5760" w:hanging="360"/>
      </w:pPr>
      <w:rPr>
        <w:rFonts w:cs="Arial" w:hint="default"/>
      </w:rPr>
    </w:lvl>
    <w:lvl w:ilvl="8">
      <w:start w:val="1"/>
      <w:numFmt w:val="decimal"/>
      <w:lvlText w:val="%9."/>
      <w:lvlJc w:val="left"/>
      <w:pPr>
        <w:tabs>
          <w:tab w:val="num" w:pos="0"/>
        </w:tabs>
        <w:ind w:left="6480" w:hanging="360"/>
      </w:pPr>
      <w:rPr>
        <w:rFonts w:cs="Arial" w:hint="default"/>
      </w:rPr>
    </w:lvl>
  </w:abstractNum>
  <w:abstractNum w:abstractNumId="154" w15:restartNumberingAfterBreak="0">
    <w:nsid w:val="0000009B"/>
    <w:multiLevelType w:val="multilevel"/>
    <w:tmpl w:val="0000009B"/>
    <w:name w:val="WW8Num158"/>
    <w:lvl w:ilvl="0">
      <w:start w:val="2"/>
      <w:numFmt w:val="decimal"/>
      <w:lvlText w:val="%1."/>
      <w:lvlJc w:val="left"/>
      <w:pPr>
        <w:tabs>
          <w:tab w:val="num" w:pos="0"/>
        </w:tabs>
        <w:ind w:left="360" w:hanging="360"/>
      </w:pPr>
      <w:rPr>
        <w:rFonts w:cs="Arial" w:hint="default"/>
      </w:rPr>
    </w:lvl>
    <w:lvl w:ilvl="1">
      <w:start w:val="1"/>
      <w:numFmt w:val="lowerLetter"/>
      <w:lvlText w:val="%2."/>
      <w:lvlJc w:val="left"/>
      <w:pPr>
        <w:tabs>
          <w:tab w:val="num" w:pos="0"/>
        </w:tabs>
        <w:ind w:left="385" w:hanging="360"/>
      </w:pPr>
      <w:rPr>
        <w:rFonts w:cs="Arial" w:hint="default"/>
      </w:rPr>
    </w:lvl>
    <w:lvl w:ilvl="2">
      <w:start w:val="1"/>
      <w:numFmt w:val="lowerRoman"/>
      <w:lvlText w:val="%3."/>
      <w:lvlJc w:val="right"/>
      <w:pPr>
        <w:tabs>
          <w:tab w:val="num" w:pos="0"/>
        </w:tabs>
        <w:ind w:left="1105" w:hanging="180"/>
      </w:pPr>
      <w:rPr>
        <w:rFonts w:cs="Arial" w:hint="default"/>
      </w:rPr>
    </w:lvl>
    <w:lvl w:ilvl="3">
      <w:start w:val="1"/>
      <w:numFmt w:val="decimal"/>
      <w:lvlText w:val="%4."/>
      <w:lvlJc w:val="left"/>
      <w:pPr>
        <w:tabs>
          <w:tab w:val="num" w:pos="0"/>
        </w:tabs>
        <w:ind w:left="1825" w:hanging="360"/>
      </w:pPr>
      <w:rPr>
        <w:rFonts w:cs="Arial" w:hint="default"/>
      </w:rPr>
    </w:lvl>
    <w:lvl w:ilvl="4">
      <w:start w:val="1"/>
      <w:numFmt w:val="lowerLetter"/>
      <w:lvlText w:val="%5."/>
      <w:lvlJc w:val="left"/>
      <w:pPr>
        <w:tabs>
          <w:tab w:val="num" w:pos="0"/>
        </w:tabs>
        <w:ind w:left="2545" w:hanging="360"/>
      </w:pPr>
      <w:rPr>
        <w:rFonts w:cs="Arial" w:hint="default"/>
      </w:rPr>
    </w:lvl>
    <w:lvl w:ilvl="5">
      <w:start w:val="1"/>
      <w:numFmt w:val="lowerRoman"/>
      <w:lvlText w:val="%6."/>
      <w:lvlJc w:val="right"/>
      <w:pPr>
        <w:tabs>
          <w:tab w:val="num" w:pos="0"/>
        </w:tabs>
        <w:ind w:left="3265" w:hanging="180"/>
      </w:pPr>
      <w:rPr>
        <w:rFonts w:cs="Arial" w:hint="default"/>
      </w:rPr>
    </w:lvl>
    <w:lvl w:ilvl="6">
      <w:start w:val="2"/>
      <w:numFmt w:val="decimal"/>
      <w:lvlText w:val="%7."/>
      <w:lvlJc w:val="left"/>
      <w:pPr>
        <w:tabs>
          <w:tab w:val="num" w:pos="0"/>
        </w:tabs>
        <w:ind w:left="3985" w:hanging="360"/>
      </w:pPr>
      <w:rPr>
        <w:rFonts w:cs="Arial" w:hint="default"/>
      </w:rPr>
    </w:lvl>
    <w:lvl w:ilvl="7">
      <w:start w:val="1"/>
      <w:numFmt w:val="lowerLetter"/>
      <w:lvlText w:val="%8."/>
      <w:lvlJc w:val="left"/>
      <w:pPr>
        <w:tabs>
          <w:tab w:val="num" w:pos="0"/>
        </w:tabs>
        <w:ind w:left="4705" w:hanging="360"/>
      </w:pPr>
      <w:rPr>
        <w:rFonts w:cs="Arial" w:hint="default"/>
      </w:rPr>
    </w:lvl>
    <w:lvl w:ilvl="8">
      <w:start w:val="1"/>
      <w:numFmt w:val="lowerRoman"/>
      <w:lvlText w:val="%9."/>
      <w:lvlJc w:val="right"/>
      <w:pPr>
        <w:tabs>
          <w:tab w:val="num" w:pos="0"/>
        </w:tabs>
        <w:ind w:left="5425" w:hanging="180"/>
      </w:pPr>
      <w:rPr>
        <w:rFonts w:cs="Arial" w:hint="default"/>
      </w:rPr>
    </w:lvl>
  </w:abstractNum>
  <w:abstractNum w:abstractNumId="155" w15:restartNumberingAfterBreak="0">
    <w:nsid w:val="0000009C"/>
    <w:multiLevelType w:val="singleLevel"/>
    <w:tmpl w:val="0000009C"/>
    <w:name w:val="WW8Num159"/>
    <w:lvl w:ilvl="0">
      <w:start w:val="2"/>
      <w:numFmt w:val="decimal"/>
      <w:lvlText w:val="%1."/>
      <w:lvlJc w:val="left"/>
      <w:pPr>
        <w:tabs>
          <w:tab w:val="num" w:pos="0"/>
        </w:tabs>
        <w:ind w:left="862" w:hanging="360"/>
      </w:pPr>
      <w:rPr>
        <w:rFonts w:ascii="Arial" w:hAnsi="Arial" w:cs="Arial" w:hint="default"/>
      </w:rPr>
    </w:lvl>
  </w:abstractNum>
  <w:abstractNum w:abstractNumId="156" w15:restartNumberingAfterBreak="0">
    <w:nsid w:val="0000009D"/>
    <w:multiLevelType w:val="singleLevel"/>
    <w:tmpl w:val="0000009D"/>
    <w:name w:val="WW8Num160"/>
    <w:lvl w:ilvl="0">
      <w:start w:val="2"/>
      <w:numFmt w:val="decimal"/>
      <w:lvlText w:val="%1."/>
      <w:lvlJc w:val="left"/>
      <w:pPr>
        <w:tabs>
          <w:tab w:val="num" w:pos="0"/>
        </w:tabs>
        <w:ind w:left="360" w:hanging="360"/>
      </w:pPr>
      <w:rPr>
        <w:rFonts w:cs="Arial" w:hint="default"/>
      </w:rPr>
    </w:lvl>
  </w:abstractNum>
  <w:abstractNum w:abstractNumId="157" w15:restartNumberingAfterBreak="0">
    <w:nsid w:val="0000009E"/>
    <w:multiLevelType w:val="singleLevel"/>
    <w:tmpl w:val="0000009E"/>
    <w:name w:val="WW8Num161"/>
    <w:lvl w:ilvl="0">
      <w:start w:val="1"/>
      <w:numFmt w:val="decimal"/>
      <w:lvlText w:val="%1)"/>
      <w:lvlJc w:val="left"/>
      <w:pPr>
        <w:tabs>
          <w:tab w:val="num" w:pos="0"/>
        </w:tabs>
        <w:ind w:left="720" w:hanging="360"/>
      </w:pPr>
      <w:rPr>
        <w:rFonts w:ascii="Arial" w:hAnsi="Arial" w:cs="Arial" w:hint="default"/>
        <w:b w:val="0"/>
      </w:rPr>
    </w:lvl>
  </w:abstractNum>
  <w:abstractNum w:abstractNumId="158" w15:restartNumberingAfterBreak="0">
    <w:nsid w:val="0000009F"/>
    <w:multiLevelType w:val="multilevel"/>
    <w:tmpl w:val="0000009F"/>
    <w:name w:val="WW8Num162"/>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0"/>
        </w:tabs>
        <w:ind w:left="1440" w:hanging="360"/>
      </w:pPr>
      <w:rPr>
        <w:rFonts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9" w15:restartNumberingAfterBreak="0">
    <w:nsid w:val="000000A0"/>
    <w:multiLevelType w:val="multilevel"/>
    <w:tmpl w:val="000000A0"/>
    <w:name w:val="WW8Num163"/>
    <w:lvl w:ilvl="0">
      <w:start w:val="1"/>
      <w:numFmt w:val="lowerLetter"/>
      <w:lvlText w:val="%1)"/>
      <w:lvlJc w:val="center"/>
      <w:pPr>
        <w:tabs>
          <w:tab w:val="num" w:pos="0"/>
        </w:tabs>
        <w:ind w:left="1287" w:hanging="360"/>
      </w:pPr>
      <w:rPr>
        <w:rFonts w:ascii="Arial" w:hAnsi="Arial" w:cs="Arial" w:hint="default"/>
      </w:rPr>
    </w:lvl>
    <w:lvl w:ilvl="1">
      <w:start w:val="1"/>
      <w:numFmt w:val="lowerLetter"/>
      <w:lvlText w:val="%2."/>
      <w:lvlJc w:val="left"/>
      <w:pPr>
        <w:tabs>
          <w:tab w:val="num" w:pos="0"/>
        </w:tabs>
        <w:ind w:left="2007" w:hanging="360"/>
      </w:pPr>
    </w:lvl>
    <w:lvl w:ilvl="2">
      <w:start w:val="1"/>
      <w:numFmt w:val="lowerLetter"/>
      <w:lvlText w:val="%3)"/>
      <w:lvlJc w:val="left"/>
      <w:pPr>
        <w:tabs>
          <w:tab w:val="num" w:pos="0"/>
        </w:tabs>
        <w:ind w:left="2727" w:hanging="180"/>
      </w:pPr>
      <w:rPr>
        <w:rFonts w:cs="Arial"/>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0" w15:restartNumberingAfterBreak="0">
    <w:nsid w:val="000000A1"/>
    <w:multiLevelType w:val="multilevel"/>
    <w:tmpl w:val="000000A1"/>
    <w:name w:val="WW8Num164"/>
    <w:lvl w:ilvl="0">
      <w:start w:val="2"/>
      <w:numFmt w:val="decimal"/>
      <w:lvlText w:val="%1."/>
      <w:lvlJc w:val="left"/>
      <w:pPr>
        <w:tabs>
          <w:tab w:val="num" w:pos="0"/>
        </w:tabs>
        <w:ind w:left="720" w:hanging="360"/>
      </w:pPr>
      <w:rPr>
        <w:rFonts w:cs="Arial" w:hint="default"/>
      </w:rPr>
    </w:lvl>
    <w:lvl w:ilvl="1">
      <w:start w:val="1"/>
      <w:numFmt w:val="decimal"/>
      <w:lvlText w:val="%2)"/>
      <w:lvlJc w:val="left"/>
      <w:pPr>
        <w:tabs>
          <w:tab w:val="num" w:pos="0"/>
        </w:tabs>
        <w:ind w:left="1440" w:hanging="360"/>
      </w:pPr>
      <w:rPr>
        <w:rFonts w:cs="Arial" w:hint="default"/>
        <w:color w:val="000000"/>
      </w:rPr>
    </w:lvl>
    <w:lvl w:ilvl="2">
      <w:start w:val="1"/>
      <w:numFmt w:val="decimal"/>
      <w:lvlText w:val="%3)"/>
      <w:lvlJc w:val="left"/>
      <w:pPr>
        <w:tabs>
          <w:tab w:val="num" w:pos="0"/>
        </w:tabs>
        <w:ind w:left="2160" w:hanging="360"/>
      </w:pPr>
      <w:rPr>
        <w:rFonts w:hint="default"/>
        <w:sz w:val="20"/>
      </w:rPr>
    </w:lvl>
    <w:lvl w:ilvl="3">
      <w:start w:val="1"/>
      <w:numFmt w:val="decimal"/>
      <w:lvlText w:val="%4."/>
      <w:lvlJc w:val="left"/>
      <w:pPr>
        <w:tabs>
          <w:tab w:val="num" w:pos="0"/>
        </w:tabs>
        <w:ind w:left="2880" w:hanging="360"/>
      </w:pPr>
      <w:rPr>
        <w:rFonts w:cs="Arial" w:hint="default"/>
      </w:rPr>
    </w:lvl>
    <w:lvl w:ilvl="4">
      <w:start w:val="1"/>
      <w:numFmt w:val="decimal"/>
      <w:lvlText w:val="%5."/>
      <w:lvlJc w:val="left"/>
      <w:pPr>
        <w:tabs>
          <w:tab w:val="num" w:pos="0"/>
        </w:tabs>
        <w:ind w:left="3600" w:hanging="360"/>
      </w:pPr>
      <w:rPr>
        <w:rFonts w:cs="Arial" w:hint="default"/>
      </w:rPr>
    </w:lvl>
    <w:lvl w:ilvl="5">
      <w:start w:val="1"/>
      <w:numFmt w:val="decimal"/>
      <w:lvlText w:val="%6."/>
      <w:lvlJc w:val="left"/>
      <w:pPr>
        <w:tabs>
          <w:tab w:val="num" w:pos="0"/>
        </w:tabs>
        <w:ind w:left="4320" w:hanging="360"/>
      </w:pPr>
      <w:rPr>
        <w:rFonts w:cs="Arial" w:hint="default"/>
      </w:rPr>
    </w:lvl>
    <w:lvl w:ilvl="6">
      <w:start w:val="1"/>
      <w:numFmt w:val="decimal"/>
      <w:lvlText w:val="%7."/>
      <w:lvlJc w:val="left"/>
      <w:pPr>
        <w:tabs>
          <w:tab w:val="num" w:pos="0"/>
        </w:tabs>
        <w:ind w:left="5040" w:hanging="360"/>
      </w:pPr>
      <w:rPr>
        <w:rFonts w:cs="Arial" w:hint="default"/>
      </w:rPr>
    </w:lvl>
    <w:lvl w:ilvl="7">
      <w:start w:val="1"/>
      <w:numFmt w:val="decimal"/>
      <w:lvlText w:val="%8."/>
      <w:lvlJc w:val="left"/>
      <w:pPr>
        <w:tabs>
          <w:tab w:val="num" w:pos="0"/>
        </w:tabs>
        <w:ind w:left="5760" w:hanging="360"/>
      </w:pPr>
      <w:rPr>
        <w:rFonts w:cs="Arial" w:hint="default"/>
      </w:rPr>
    </w:lvl>
    <w:lvl w:ilvl="8">
      <w:start w:val="1"/>
      <w:numFmt w:val="decimal"/>
      <w:lvlText w:val="%9."/>
      <w:lvlJc w:val="left"/>
      <w:pPr>
        <w:tabs>
          <w:tab w:val="num" w:pos="0"/>
        </w:tabs>
        <w:ind w:left="6480" w:hanging="360"/>
      </w:pPr>
      <w:rPr>
        <w:rFonts w:cs="Arial" w:hint="default"/>
      </w:rPr>
    </w:lvl>
  </w:abstractNum>
  <w:abstractNum w:abstractNumId="161" w15:restartNumberingAfterBreak="0">
    <w:nsid w:val="000000A2"/>
    <w:multiLevelType w:val="singleLevel"/>
    <w:tmpl w:val="000000A2"/>
    <w:name w:val="WW8Num165"/>
    <w:lvl w:ilvl="0">
      <w:start w:val="2"/>
      <w:numFmt w:val="decimal"/>
      <w:lvlText w:val="%1."/>
      <w:lvlJc w:val="left"/>
      <w:pPr>
        <w:tabs>
          <w:tab w:val="num" w:pos="0"/>
        </w:tabs>
        <w:ind w:left="1287" w:hanging="360"/>
      </w:pPr>
      <w:rPr>
        <w:rFonts w:hint="default"/>
      </w:rPr>
    </w:lvl>
  </w:abstractNum>
  <w:abstractNum w:abstractNumId="162" w15:restartNumberingAfterBreak="0">
    <w:nsid w:val="000000A3"/>
    <w:multiLevelType w:val="multilevel"/>
    <w:tmpl w:val="000000A3"/>
    <w:name w:val="WW8Num16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3" w15:restartNumberingAfterBreak="0">
    <w:nsid w:val="000000A4"/>
    <w:multiLevelType w:val="multilevel"/>
    <w:tmpl w:val="C8F28C5A"/>
    <w:name w:val="WW8Num167"/>
    <w:lvl w:ilvl="0">
      <w:start w:val="2"/>
      <w:numFmt w:val="decimal"/>
      <w:lvlText w:val="%1."/>
      <w:lvlJc w:val="left"/>
      <w:pPr>
        <w:tabs>
          <w:tab w:val="num" w:pos="284"/>
        </w:tabs>
        <w:ind w:left="502" w:hanging="360"/>
      </w:pPr>
      <w:rPr>
        <w:rFonts w:cs="Arial" w:hint="default"/>
        <w:sz w:val="22"/>
        <w:szCs w:val="22"/>
      </w:rPr>
    </w:lvl>
    <w:lvl w:ilvl="1">
      <w:start w:val="1"/>
      <w:numFmt w:val="decimal"/>
      <w:lvlText w:val="%2)"/>
      <w:lvlJc w:val="left"/>
      <w:pPr>
        <w:tabs>
          <w:tab w:val="num" w:pos="284"/>
        </w:tabs>
        <w:ind w:left="644" w:hanging="360"/>
      </w:pPr>
      <w:rPr>
        <w:rFonts w:ascii="Arial" w:eastAsia="Times New Roman" w:hAnsi="Arial" w:cs="Arial" w:hint="default"/>
        <w:bCs/>
        <w:color w:val="000000"/>
        <w:lang w:eastAsia="ar-SA"/>
      </w:rPr>
    </w:lvl>
    <w:lvl w:ilvl="2">
      <w:start w:val="1"/>
      <w:numFmt w:val="decimal"/>
      <w:lvlText w:val="%3."/>
      <w:lvlJc w:val="left"/>
      <w:pPr>
        <w:tabs>
          <w:tab w:val="num" w:pos="0"/>
        </w:tabs>
        <w:ind w:left="1942" w:hanging="360"/>
      </w:pPr>
      <w:rPr>
        <w:rFonts w:cs="Arial" w:hint="default"/>
      </w:rPr>
    </w:lvl>
    <w:lvl w:ilvl="3">
      <w:start w:val="1"/>
      <w:numFmt w:val="decimal"/>
      <w:lvlText w:val="%4."/>
      <w:lvlJc w:val="left"/>
      <w:pPr>
        <w:tabs>
          <w:tab w:val="num" w:pos="0"/>
        </w:tabs>
        <w:ind w:left="2662" w:hanging="360"/>
      </w:pPr>
      <w:rPr>
        <w:rFonts w:cs="Arial" w:hint="default"/>
      </w:rPr>
    </w:lvl>
    <w:lvl w:ilvl="4">
      <w:start w:val="1"/>
      <w:numFmt w:val="decimal"/>
      <w:lvlText w:val="%5."/>
      <w:lvlJc w:val="left"/>
      <w:pPr>
        <w:tabs>
          <w:tab w:val="num" w:pos="0"/>
        </w:tabs>
        <w:ind w:left="3382" w:hanging="360"/>
      </w:pPr>
      <w:rPr>
        <w:rFonts w:cs="Arial" w:hint="default"/>
      </w:rPr>
    </w:lvl>
    <w:lvl w:ilvl="5">
      <w:start w:val="1"/>
      <w:numFmt w:val="decimal"/>
      <w:lvlText w:val="%6."/>
      <w:lvlJc w:val="left"/>
      <w:pPr>
        <w:tabs>
          <w:tab w:val="num" w:pos="0"/>
        </w:tabs>
        <w:ind w:left="4102" w:hanging="360"/>
      </w:pPr>
      <w:rPr>
        <w:rFonts w:cs="Arial" w:hint="default"/>
      </w:rPr>
    </w:lvl>
    <w:lvl w:ilvl="6">
      <w:start w:val="1"/>
      <w:numFmt w:val="decimal"/>
      <w:lvlText w:val="%7."/>
      <w:lvlJc w:val="left"/>
      <w:pPr>
        <w:tabs>
          <w:tab w:val="num" w:pos="0"/>
        </w:tabs>
        <w:ind w:left="4822" w:hanging="360"/>
      </w:pPr>
      <w:rPr>
        <w:rFonts w:cs="Arial" w:hint="default"/>
      </w:rPr>
    </w:lvl>
    <w:lvl w:ilvl="7">
      <w:start w:val="1"/>
      <w:numFmt w:val="decimal"/>
      <w:lvlText w:val="%8."/>
      <w:lvlJc w:val="left"/>
      <w:pPr>
        <w:tabs>
          <w:tab w:val="num" w:pos="0"/>
        </w:tabs>
        <w:ind w:left="5542" w:hanging="360"/>
      </w:pPr>
      <w:rPr>
        <w:rFonts w:cs="Arial" w:hint="default"/>
      </w:rPr>
    </w:lvl>
    <w:lvl w:ilvl="8">
      <w:start w:val="1"/>
      <w:numFmt w:val="decimal"/>
      <w:lvlText w:val="%9."/>
      <w:lvlJc w:val="left"/>
      <w:pPr>
        <w:tabs>
          <w:tab w:val="num" w:pos="0"/>
        </w:tabs>
        <w:ind w:left="6262" w:hanging="360"/>
      </w:pPr>
      <w:rPr>
        <w:rFonts w:cs="Arial" w:hint="default"/>
      </w:rPr>
    </w:lvl>
  </w:abstractNum>
  <w:abstractNum w:abstractNumId="164" w15:restartNumberingAfterBreak="0">
    <w:nsid w:val="000000A5"/>
    <w:multiLevelType w:val="multilevel"/>
    <w:tmpl w:val="000000A5"/>
    <w:name w:val="WW8Num16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rPr>
        <w:sz w:val="20"/>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65" w15:restartNumberingAfterBreak="0">
    <w:nsid w:val="000000A6"/>
    <w:multiLevelType w:val="singleLevel"/>
    <w:tmpl w:val="000000A6"/>
    <w:name w:val="WW8Num170"/>
    <w:lvl w:ilvl="0">
      <w:start w:val="1"/>
      <w:numFmt w:val="decimal"/>
      <w:lvlText w:val="%1)"/>
      <w:lvlJc w:val="left"/>
      <w:pPr>
        <w:tabs>
          <w:tab w:val="num" w:pos="0"/>
        </w:tabs>
        <w:ind w:left="720" w:hanging="360"/>
      </w:pPr>
      <w:rPr>
        <w:rFonts w:ascii="Arial" w:eastAsia="Calibri" w:hAnsi="Arial" w:cs="Arial" w:hint="default"/>
      </w:rPr>
    </w:lvl>
  </w:abstractNum>
  <w:abstractNum w:abstractNumId="166" w15:restartNumberingAfterBreak="0">
    <w:nsid w:val="000000A7"/>
    <w:multiLevelType w:val="singleLevel"/>
    <w:tmpl w:val="000000A7"/>
    <w:name w:val="WW8Num171"/>
    <w:lvl w:ilvl="0">
      <w:start w:val="1"/>
      <w:numFmt w:val="decimal"/>
      <w:lvlText w:val="%1)"/>
      <w:lvlJc w:val="left"/>
      <w:pPr>
        <w:tabs>
          <w:tab w:val="num" w:pos="0"/>
        </w:tabs>
        <w:ind w:left="1356" w:hanging="360"/>
      </w:pPr>
    </w:lvl>
  </w:abstractNum>
  <w:abstractNum w:abstractNumId="167" w15:restartNumberingAfterBreak="0">
    <w:nsid w:val="000000A8"/>
    <w:multiLevelType w:val="singleLevel"/>
    <w:tmpl w:val="000000A8"/>
    <w:name w:val="WW8Num172"/>
    <w:lvl w:ilvl="0">
      <w:start w:val="1"/>
      <w:numFmt w:val="decimal"/>
      <w:lvlText w:val="%1)"/>
      <w:lvlJc w:val="left"/>
      <w:pPr>
        <w:tabs>
          <w:tab w:val="num" w:pos="0"/>
        </w:tabs>
        <w:ind w:left="1287" w:hanging="360"/>
      </w:pPr>
      <w:rPr>
        <w:rFonts w:cs="Arial"/>
      </w:rPr>
    </w:lvl>
  </w:abstractNum>
  <w:abstractNum w:abstractNumId="168" w15:restartNumberingAfterBreak="0">
    <w:nsid w:val="000000A9"/>
    <w:multiLevelType w:val="multilevel"/>
    <w:tmpl w:val="000000A9"/>
    <w:name w:val="WW8Num173"/>
    <w:lvl w:ilvl="0">
      <w:start w:val="1"/>
      <w:numFmt w:val="decimal"/>
      <w:lvlText w:val="%1)"/>
      <w:lvlJc w:val="left"/>
      <w:pPr>
        <w:tabs>
          <w:tab w:val="num" w:pos="0"/>
        </w:tabs>
        <w:ind w:left="1740" w:hanging="360"/>
      </w:pPr>
    </w:lvl>
    <w:lvl w:ilvl="1">
      <w:start w:val="1"/>
      <w:numFmt w:val="lowerLetter"/>
      <w:lvlText w:val="%2."/>
      <w:lvlJc w:val="left"/>
      <w:pPr>
        <w:tabs>
          <w:tab w:val="num" w:pos="0"/>
        </w:tabs>
        <w:ind w:left="2460" w:hanging="360"/>
      </w:pPr>
    </w:lvl>
    <w:lvl w:ilvl="2">
      <w:start w:val="1"/>
      <w:numFmt w:val="lowerRoman"/>
      <w:lvlText w:val="%3."/>
      <w:lvlJc w:val="right"/>
      <w:pPr>
        <w:tabs>
          <w:tab w:val="num" w:pos="0"/>
        </w:tabs>
        <w:ind w:left="3180" w:hanging="180"/>
      </w:pPr>
    </w:lvl>
    <w:lvl w:ilvl="3">
      <w:start w:val="1"/>
      <w:numFmt w:val="decimal"/>
      <w:lvlText w:val="%4."/>
      <w:lvlJc w:val="left"/>
      <w:pPr>
        <w:tabs>
          <w:tab w:val="num" w:pos="0"/>
        </w:tabs>
        <w:ind w:left="3900" w:hanging="360"/>
      </w:pPr>
    </w:lvl>
    <w:lvl w:ilvl="4">
      <w:start w:val="1"/>
      <w:numFmt w:val="lowerLetter"/>
      <w:lvlText w:val="%5."/>
      <w:lvlJc w:val="left"/>
      <w:pPr>
        <w:tabs>
          <w:tab w:val="num" w:pos="0"/>
        </w:tabs>
        <w:ind w:left="4620" w:hanging="360"/>
      </w:pPr>
    </w:lvl>
    <w:lvl w:ilvl="5">
      <w:start w:val="1"/>
      <w:numFmt w:val="lowerRoman"/>
      <w:lvlText w:val="%6."/>
      <w:lvlJc w:val="right"/>
      <w:pPr>
        <w:tabs>
          <w:tab w:val="num" w:pos="0"/>
        </w:tabs>
        <w:ind w:left="5340" w:hanging="180"/>
      </w:pPr>
    </w:lvl>
    <w:lvl w:ilvl="6">
      <w:start w:val="1"/>
      <w:numFmt w:val="decimal"/>
      <w:lvlText w:val="%7."/>
      <w:lvlJc w:val="left"/>
      <w:pPr>
        <w:tabs>
          <w:tab w:val="num" w:pos="0"/>
        </w:tabs>
        <w:ind w:left="6060" w:hanging="360"/>
      </w:pPr>
    </w:lvl>
    <w:lvl w:ilvl="7">
      <w:start w:val="1"/>
      <w:numFmt w:val="lowerLetter"/>
      <w:lvlText w:val="%8."/>
      <w:lvlJc w:val="left"/>
      <w:pPr>
        <w:tabs>
          <w:tab w:val="num" w:pos="0"/>
        </w:tabs>
        <w:ind w:left="6780" w:hanging="360"/>
      </w:pPr>
    </w:lvl>
    <w:lvl w:ilvl="8">
      <w:start w:val="1"/>
      <w:numFmt w:val="lowerRoman"/>
      <w:lvlText w:val="%9."/>
      <w:lvlJc w:val="right"/>
      <w:pPr>
        <w:tabs>
          <w:tab w:val="num" w:pos="0"/>
        </w:tabs>
        <w:ind w:left="7500" w:hanging="180"/>
      </w:pPr>
    </w:lvl>
  </w:abstractNum>
  <w:abstractNum w:abstractNumId="169" w15:restartNumberingAfterBreak="0">
    <w:nsid w:val="000000AA"/>
    <w:multiLevelType w:val="singleLevel"/>
    <w:tmpl w:val="000000AA"/>
    <w:name w:val="WW8Num174"/>
    <w:lvl w:ilvl="0">
      <w:start w:val="1"/>
      <w:numFmt w:val="decimal"/>
      <w:lvlText w:val="%1)"/>
      <w:lvlJc w:val="left"/>
      <w:pPr>
        <w:tabs>
          <w:tab w:val="num" w:pos="0"/>
        </w:tabs>
        <w:ind w:left="1287" w:hanging="360"/>
      </w:pPr>
      <w:rPr>
        <w:rFonts w:cs="Arial"/>
      </w:rPr>
    </w:lvl>
  </w:abstractNum>
  <w:abstractNum w:abstractNumId="170" w15:restartNumberingAfterBreak="0">
    <w:nsid w:val="000000AB"/>
    <w:multiLevelType w:val="multilevel"/>
    <w:tmpl w:val="000000AB"/>
    <w:name w:val="WW8Num175"/>
    <w:lvl w:ilvl="0">
      <w:start w:val="5"/>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cs="Arial" w:hint="default"/>
        <w:color w:val="000000"/>
      </w:rPr>
    </w:lvl>
    <w:lvl w:ilvl="2">
      <w:start w:val="1"/>
      <w:numFmt w:val="decimal"/>
      <w:lvlText w:val="%3)"/>
      <w:lvlJc w:val="left"/>
      <w:pPr>
        <w:tabs>
          <w:tab w:val="num" w:pos="0"/>
        </w:tabs>
        <w:ind w:left="360" w:hanging="360"/>
      </w:pPr>
      <w:rPr>
        <w:rFonts w:cs="Arial" w:hint="default"/>
        <w:sz w:val="22"/>
        <w:szCs w:val="22"/>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171" w15:restartNumberingAfterBreak="0">
    <w:nsid w:val="000000AC"/>
    <w:multiLevelType w:val="multilevel"/>
    <w:tmpl w:val="000000AC"/>
    <w:name w:val="WW8Num176"/>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1"/>
      <w:numFmt w:val="decimal"/>
      <w:lvlText w:val="%4."/>
      <w:lvlJc w:val="left"/>
      <w:pPr>
        <w:tabs>
          <w:tab w:val="num" w:pos="0"/>
        </w:tabs>
        <w:ind w:left="3600" w:hanging="360"/>
      </w:pPr>
      <w:rPr>
        <w:rFonts w:hint="default"/>
        <w:b w:val="0"/>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172" w15:restartNumberingAfterBreak="0">
    <w:nsid w:val="000000AD"/>
    <w:multiLevelType w:val="singleLevel"/>
    <w:tmpl w:val="000000AD"/>
    <w:name w:val="WW8Num177"/>
    <w:lvl w:ilvl="0">
      <w:start w:val="2"/>
      <w:numFmt w:val="decimal"/>
      <w:lvlText w:val="%1."/>
      <w:lvlJc w:val="left"/>
      <w:pPr>
        <w:tabs>
          <w:tab w:val="num" w:pos="0"/>
        </w:tabs>
        <w:ind w:left="720" w:hanging="360"/>
      </w:pPr>
      <w:rPr>
        <w:rFonts w:cs="Arial" w:hint="default"/>
      </w:rPr>
    </w:lvl>
  </w:abstractNum>
  <w:abstractNum w:abstractNumId="173" w15:restartNumberingAfterBreak="0">
    <w:nsid w:val="000000AE"/>
    <w:multiLevelType w:val="singleLevel"/>
    <w:tmpl w:val="000000AE"/>
    <w:name w:val="WW8Num179"/>
    <w:lvl w:ilvl="0">
      <w:start w:val="1"/>
      <w:numFmt w:val="decimal"/>
      <w:lvlText w:val="%1)"/>
      <w:lvlJc w:val="left"/>
      <w:pPr>
        <w:tabs>
          <w:tab w:val="num" w:pos="0"/>
        </w:tabs>
        <w:ind w:left="360" w:hanging="360"/>
      </w:pPr>
      <w:rPr>
        <w:rFonts w:ascii="Arial" w:hAnsi="Arial" w:cs="Arial"/>
      </w:rPr>
    </w:lvl>
  </w:abstractNum>
  <w:abstractNum w:abstractNumId="174" w15:restartNumberingAfterBreak="0">
    <w:nsid w:val="000000AF"/>
    <w:multiLevelType w:val="multilevel"/>
    <w:tmpl w:val="000000AF"/>
    <w:name w:val="WW8Num181"/>
    <w:lvl w:ilvl="0">
      <w:start w:val="1"/>
      <w:numFmt w:val="lowerLetter"/>
      <w:lvlText w:val="%1."/>
      <w:lvlJc w:val="left"/>
      <w:pPr>
        <w:tabs>
          <w:tab w:val="num" w:pos="0"/>
        </w:tabs>
        <w:ind w:left="1440" w:hanging="360"/>
      </w:pPr>
    </w:lvl>
    <w:lvl w:ilvl="1">
      <w:start w:val="8"/>
      <w:numFmt w:val="decimal"/>
      <w:lvlText w:val="%2)"/>
      <w:lvlJc w:val="left"/>
      <w:pPr>
        <w:tabs>
          <w:tab w:val="num" w:pos="0"/>
        </w:tabs>
        <w:ind w:left="1440" w:hanging="360"/>
      </w:pPr>
      <w:rPr>
        <w:rFonts w:cs="Arial"/>
        <w:b w:val="0"/>
      </w:rPr>
    </w:lvl>
    <w:lvl w:ilvl="2">
      <w:start w:val="1"/>
      <w:numFmt w:val="lowerLetter"/>
      <w:lvlText w:val="%3)"/>
      <w:lvlJc w:val="left"/>
      <w:pPr>
        <w:tabs>
          <w:tab w:val="num" w:pos="0"/>
        </w:tabs>
        <w:ind w:left="2340" w:hanging="360"/>
      </w:pPr>
      <w:rPr>
        <w:rFonts w:cs="Arial"/>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000000B0"/>
    <w:multiLevelType w:val="multilevel"/>
    <w:tmpl w:val="000000B0"/>
    <w:name w:val="WW8Num182"/>
    <w:lvl w:ilvl="0">
      <w:start w:val="1"/>
      <w:numFmt w:val="decimal"/>
      <w:lvlText w:val="%1)"/>
      <w:lvlJc w:val="left"/>
      <w:pPr>
        <w:tabs>
          <w:tab w:val="num" w:pos="0"/>
        </w:tabs>
        <w:ind w:left="1211" w:hanging="360"/>
      </w:pPr>
      <w:rPr>
        <w:rFonts w:cs="Arial"/>
      </w:rPr>
    </w:lvl>
    <w:lvl w:ilvl="1">
      <w:start w:val="1"/>
      <w:numFmt w:val="lowerLetter"/>
      <w:lvlText w:val="%2."/>
      <w:lvlJc w:val="left"/>
      <w:pPr>
        <w:tabs>
          <w:tab w:val="num" w:pos="0"/>
        </w:tabs>
        <w:ind w:left="1667" w:hanging="360"/>
      </w:pPr>
    </w:lvl>
    <w:lvl w:ilvl="2">
      <w:start w:val="1"/>
      <w:numFmt w:val="lowerRoman"/>
      <w:lvlText w:val="%3."/>
      <w:lvlJc w:val="right"/>
      <w:pPr>
        <w:tabs>
          <w:tab w:val="num" w:pos="0"/>
        </w:tabs>
        <w:ind w:left="2387" w:hanging="180"/>
      </w:pPr>
    </w:lvl>
    <w:lvl w:ilvl="3">
      <w:start w:val="1"/>
      <w:numFmt w:val="decimal"/>
      <w:lvlText w:val="%4."/>
      <w:lvlJc w:val="left"/>
      <w:pPr>
        <w:tabs>
          <w:tab w:val="num" w:pos="0"/>
        </w:tabs>
        <w:ind w:left="3107" w:hanging="360"/>
      </w:pPr>
    </w:lvl>
    <w:lvl w:ilvl="4">
      <w:start w:val="1"/>
      <w:numFmt w:val="lowerLetter"/>
      <w:lvlText w:val="%5."/>
      <w:lvlJc w:val="left"/>
      <w:pPr>
        <w:tabs>
          <w:tab w:val="num" w:pos="0"/>
        </w:tabs>
        <w:ind w:left="3827" w:hanging="360"/>
      </w:pPr>
    </w:lvl>
    <w:lvl w:ilvl="5">
      <w:start w:val="1"/>
      <w:numFmt w:val="lowerRoman"/>
      <w:lvlText w:val="%6."/>
      <w:lvlJc w:val="right"/>
      <w:pPr>
        <w:tabs>
          <w:tab w:val="num" w:pos="0"/>
        </w:tabs>
        <w:ind w:left="4547" w:hanging="180"/>
      </w:pPr>
    </w:lvl>
    <w:lvl w:ilvl="6">
      <w:start w:val="1"/>
      <w:numFmt w:val="decimal"/>
      <w:lvlText w:val="%7."/>
      <w:lvlJc w:val="left"/>
      <w:pPr>
        <w:tabs>
          <w:tab w:val="num" w:pos="0"/>
        </w:tabs>
        <w:ind w:left="5267" w:hanging="360"/>
      </w:pPr>
    </w:lvl>
    <w:lvl w:ilvl="7">
      <w:start w:val="1"/>
      <w:numFmt w:val="lowerLetter"/>
      <w:lvlText w:val="%8."/>
      <w:lvlJc w:val="left"/>
      <w:pPr>
        <w:tabs>
          <w:tab w:val="num" w:pos="0"/>
        </w:tabs>
        <w:ind w:left="5987" w:hanging="360"/>
      </w:pPr>
    </w:lvl>
    <w:lvl w:ilvl="8">
      <w:start w:val="1"/>
      <w:numFmt w:val="lowerRoman"/>
      <w:lvlText w:val="%9."/>
      <w:lvlJc w:val="right"/>
      <w:pPr>
        <w:tabs>
          <w:tab w:val="num" w:pos="0"/>
        </w:tabs>
        <w:ind w:left="6707" w:hanging="180"/>
      </w:pPr>
    </w:lvl>
  </w:abstractNum>
  <w:abstractNum w:abstractNumId="176" w15:restartNumberingAfterBreak="0">
    <w:nsid w:val="000000B1"/>
    <w:multiLevelType w:val="singleLevel"/>
    <w:tmpl w:val="000000B1"/>
    <w:name w:val="WW8Num183"/>
    <w:lvl w:ilvl="0">
      <w:start w:val="3"/>
      <w:numFmt w:val="decimal"/>
      <w:lvlText w:val="%1)"/>
      <w:lvlJc w:val="left"/>
      <w:pPr>
        <w:tabs>
          <w:tab w:val="num" w:pos="0"/>
        </w:tabs>
        <w:ind w:left="720" w:hanging="360"/>
      </w:pPr>
      <w:rPr>
        <w:rFonts w:cs="Arial" w:hint="default"/>
      </w:rPr>
    </w:lvl>
  </w:abstractNum>
  <w:abstractNum w:abstractNumId="177" w15:restartNumberingAfterBreak="0">
    <w:nsid w:val="000000B2"/>
    <w:multiLevelType w:val="multilevel"/>
    <w:tmpl w:val="000000B2"/>
    <w:name w:val="WW8Num184"/>
    <w:lvl w:ilvl="0">
      <w:start w:val="1"/>
      <w:numFmt w:val="lowerLetter"/>
      <w:lvlText w:val="%1)"/>
      <w:lvlJc w:val="left"/>
      <w:pPr>
        <w:tabs>
          <w:tab w:val="num" w:pos="0"/>
        </w:tabs>
        <w:ind w:left="1422" w:hanging="360"/>
      </w:pPr>
      <w:rPr>
        <w:rFonts w:cs="Arial"/>
      </w:rPr>
    </w:lvl>
    <w:lvl w:ilvl="1">
      <w:start w:val="1"/>
      <w:numFmt w:val="lowerLetter"/>
      <w:lvlText w:val="%2."/>
      <w:lvlJc w:val="left"/>
      <w:pPr>
        <w:tabs>
          <w:tab w:val="num" w:pos="0"/>
        </w:tabs>
        <w:ind w:left="2142" w:hanging="360"/>
      </w:pPr>
    </w:lvl>
    <w:lvl w:ilvl="2">
      <w:start w:val="1"/>
      <w:numFmt w:val="lowerRoman"/>
      <w:lvlText w:val="%3."/>
      <w:lvlJc w:val="right"/>
      <w:pPr>
        <w:tabs>
          <w:tab w:val="num" w:pos="0"/>
        </w:tabs>
        <w:ind w:left="2862" w:hanging="180"/>
      </w:pPr>
    </w:lvl>
    <w:lvl w:ilvl="3">
      <w:start w:val="1"/>
      <w:numFmt w:val="decimal"/>
      <w:lvlText w:val="%4."/>
      <w:lvlJc w:val="left"/>
      <w:pPr>
        <w:tabs>
          <w:tab w:val="num" w:pos="0"/>
        </w:tabs>
        <w:ind w:left="3582" w:hanging="360"/>
      </w:pPr>
    </w:lvl>
    <w:lvl w:ilvl="4">
      <w:start w:val="1"/>
      <w:numFmt w:val="lowerLetter"/>
      <w:lvlText w:val="%5."/>
      <w:lvlJc w:val="left"/>
      <w:pPr>
        <w:tabs>
          <w:tab w:val="num" w:pos="0"/>
        </w:tabs>
        <w:ind w:left="4302" w:hanging="360"/>
      </w:pPr>
    </w:lvl>
    <w:lvl w:ilvl="5">
      <w:start w:val="1"/>
      <w:numFmt w:val="lowerRoman"/>
      <w:lvlText w:val="%6."/>
      <w:lvlJc w:val="right"/>
      <w:pPr>
        <w:tabs>
          <w:tab w:val="num" w:pos="0"/>
        </w:tabs>
        <w:ind w:left="5022" w:hanging="180"/>
      </w:pPr>
    </w:lvl>
    <w:lvl w:ilvl="6">
      <w:start w:val="1"/>
      <w:numFmt w:val="decimal"/>
      <w:lvlText w:val="%7."/>
      <w:lvlJc w:val="left"/>
      <w:pPr>
        <w:tabs>
          <w:tab w:val="num" w:pos="0"/>
        </w:tabs>
        <w:ind w:left="5742" w:hanging="360"/>
      </w:pPr>
    </w:lvl>
    <w:lvl w:ilvl="7">
      <w:start w:val="1"/>
      <w:numFmt w:val="lowerLetter"/>
      <w:lvlText w:val="%8."/>
      <w:lvlJc w:val="left"/>
      <w:pPr>
        <w:tabs>
          <w:tab w:val="num" w:pos="0"/>
        </w:tabs>
        <w:ind w:left="6462" w:hanging="360"/>
      </w:pPr>
    </w:lvl>
    <w:lvl w:ilvl="8">
      <w:start w:val="1"/>
      <w:numFmt w:val="lowerRoman"/>
      <w:lvlText w:val="%9."/>
      <w:lvlJc w:val="right"/>
      <w:pPr>
        <w:tabs>
          <w:tab w:val="num" w:pos="0"/>
        </w:tabs>
        <w:ind w:left="7182" w:hanging="180"/>
      </w:pPr>
    </w:lvl>
  </w:abstractNum>
  <w:abstractNum w:abstractNumId="178" w15:restartNumberingAfterBreak="0">
    <w:nsid w:val="000000B3"/>
    <w:multiLevelType w:val="multilevel"/>
    <w:tmpl w:val="000000B3"/>
    <w:name w:val="WW8Num185"/>
    <w:lvl w:ilvl="0">
      <w:start w:val="1"/>
      <w:numFmt w:val="lowerLetter"/>
      <w:lvlText w:val="%1)"/>
      <w:lvlJc w:val="left"/>
      <w:pPr>
        <w:tabs>
          <w:tab w:val="num" w:pos="0"/>
        </w:tabs>
        <w:ind w:left="720" w:hanging="360"/>
      </w:pPr>
      <w:rPr>
        <w:rFonts w:cs="Arial"/>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000000B4"/>
    <w:multiLevelType w:val="multilevel"/>
    <w:tmpl w:val="000000B4"/>
    <w:name w:val="WW8Num18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0" w15:restartNumberingAfterBreak="0">
    <w:nsid w:val="000000B5"/>
    <w:multiLevelType w:val="singleLevel"/>
    <w:tmpl w:val="000000B5"/>
    <w:name w:val="WW8Num187"/>
    <w:lvl w:ilvl="0">
      <w:start w:val="2"/>
      <w:numFmt w:val="decimal"/>
      <w:lvlText w:val="%1."/>
      <w:lvlJc w:val="left"/>
      <w:pPr>
        <w:tabs>
          <w:tab w:val="num" w:pos="0"/>
        </w:tabs>
        <w:ind w:left="1854" w:hanging="360"/>
      </w:pPr>
      <w:rPr>
        <w:rFonts w:cs="Arial" w:hint="default"/>
        <w:b w:val="0"/>
      </w:rPr>
    </w:lvl>
  </w:abstractNum>
  <w:abstractNum w:abstractNumId="181" w15:restartNumberingAfterBreak="0">
    <w:nsid w:val="000000B6"/>
    <w:multiLevelType w:val="singleLevel"/>
    <w:tmpl w:val="000000B6"/>
    <w:name w:val="WW8Num188"/>
    <w:lvl w:ilvl="0">
      <w:start w:val="2"/>
      <w:numFmt w:val="decimal"/>
      <w:lvlText w:val="%1."/>
      <w:lvlJc w:val="left"/>
      <w:pPr>
        <w:tabs>
          <w:tab w:val="num" w:pos="0"/>
        </w:tabs>
        <w:ind w:left="720" w:hanging="360"/>
      </w:pPr>
      <w:rPr>
        <w:rFonts w:ascii="Arial" w:hAnsi="Arial" w:cs="Arial" w:hint="default"/>
        <w:color w:val="000000"/>
        <w:sz w:val="22"/>
        <w:szCs w:val="22"/>
      </w:rPr>
    </w:lvl>
  </w:abstractNum>
  <w:abstractNum w:abstractNumId="182" w15:restartNumberingAfterBreak="0">
    <w:nsid w:val="000000B7"/>
    <w:multiLevelType w:val="multilevel"/>
    <w:tmpl w:val="E5F2155A"/>
    <w:name w:val="WW8Num189"/>
    <w:lvl w:ilvl="0">
      <w:start w:val="1"/>
      <w:numFmt w:val="decimal"/>
      <w:lvlText w:val="%1)"/>
      <w:lvlJc w:val="left"/>
      <w:pPr>
        <w:tabs>
          <w:tab w:val="num" w:pos="0"/>
        </w:tabs>
        <w:ind w:left="1440" w:hanging="360"/>
      </w:pPr>
      <w:rPr>
        <w:rFonts w:cs="Arial"/>
        <w:b w:val="0"/>
        <w:bCs w:val="0"/>
        <w:sz w:val="24"/>
        <w:szCs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3" w15:restartNumberingAfterBreak="0">
    <w:nsid w:val="000000B8"/>
    <w:multiLevelType w:val="multilevel"/>
    <w:tmpl w:val="601466D6"/>
    <w:name w:val="WW8Num190"/>
    <w:lvl w:ilvl="0">
      <w:start w:val="1"/>
      <w:numFmt w:val="decimal"/>
      <w:lvlText w:val="%1)"/>
      <w:lvlJc w:val="left"/>
      <w:pPr>
        <w:tabs>
          <w:tab w:val="num" w:pos="0"/>
        </w:tabs>
        <w:ind w:left="720" w:hanging="360"/>
      </w:pPr>
      <w:rPr>
        <w:rFonts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4" w15:restartNumberingAfterBreak="0">
    <w:nsid w:val="000000B9"/>
    <w:multiLevelType w:val="singleLevel"/>
    <w:tmpl w:val="000000B9"/>
    <w:name w:val="WW8Num191"/>
    <w:lvl w:ilvl="0">
      <w:start w:val="2"/>
      <w:numFmt w:val="decimal"/>
      <w:lvlText w:val="%1."/>
      <w:lvlJc w:val="center"/>
      <w:pPr>
        <w:tabs>
          <w:tab w:val="num" w:pos="0"/>
        </w:tabs>
        <w:ind w:left="1495" w:hanging="360"/>
      </w:pPr>
      <w:rPr>
        <w:rFonts w:ascii="Arial" w:hAnsi="Arial" w:cs="Arial" w:hint="default"/>
        <w:b w:val="0"/>
      </w:rPr>
    </w:lvl>
  </w:abstractNum>
  <w:abstractNum w:abstractNumId="185" w15:restartNumberingAfterBreak="0">
    <w:nsid w:val="000000BA"/>
    <w:multiLevelType w:val="multilevel"/>
    <w:tmpl w:val="000000BA"/>
    <w:name w:val="WW8Num192"/>
    <w:lvl w:ilvl="0">
      <w:start w:val="1"/>
      <w:numFmt w:val="decimal"/>
      <w:lvlText w:val="%1)"/>
      <w:lvlJc w:val="left"/>
      <w:pPr>
        <w:tabs>
          <w:tab w:val="num" w:pos="0"/>
        </w:tabs>
        <w:ind w:left="1080" w:hanging="360"/>
      </w:pPr>
      <w:rPr>
        <w:rFonts w:cs="Aria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6" w15:restartNumberingAfterBreak="0">
    <w:nsid w:val="000000BB"/>
    <w:multiLevelType w:val="singleLevel"/>
    <w:tmpl w:val="000000BB"/>
    <w:name w:val="WW8Num193"/>
    <w:lvl w:ilvl="0">
      <w:start w:val="2"/>
      <w:numFmt w:val="decimal"/>
      <w:lvlText w:val="%1."/>
      <w:lvlJc w:val="left"/>
      <w:pPr>
        <w:tabs>
          <w:tab w:val="num" w:pos="0"/>
        </w:tabs>
        <w:ind w:left="360" w:hanging="360"/>
      </w:pPr>
      <w:rPr>
        <w:rFonts w:cs="Arial" w:hint="default"/>
      </w:rPr>
    </w:lvl>
  </w:abstractNum>
  <w:abstractNum w:abstractNumId="187" w15:restartNumberingAfterBreak="0">
    <w:nsid w:val="000000BC"/>
    <w:multiLevelType w:val="singleLevel"/>
    <w:tmpl w:val="9014E052"/>
    <w:name w:val="WW8Num194"/>
    <w:lvl w:ilvl="0">
      <w:start w:val="2"/>
      <w:numFmt w:val="decimal"/>
      <w:lvlText w:val="%1."/>
      <w:lvlJc w:val="left"/>
      <w:pPr>
        <w:tabs>
          <w:tab w:val="num" w:pos="0"/>
        </w:tabs>
        <w:ind w:left="720" w:hanging="360"/>
      </w:pPr>
      <w:rPr>
        <w:rFonts w:cs="Arial" w:hint="default"/>
        <w:sz w:val="22"/>
        <w:szCs w:val="22"/>
      </w:rPr>
    </w:lvl>
  </w:abstractNum>
  <w:abstractNum w:abstractNumId="188" w15:restartNumberingAfterBreak="0">
    <w:nsid w:val="000000BD"/>
    <w:multiLevelType w:val="singleLevel"/>
    <w:tmpl w:val="000000BD"/>
    <w:name w:val="WW8Num195"/>
    <w:lvl w:ilvl="0">
      <w:start w:val="14"/>
      <w:numFmt w:val="decimal"/>
      <w:lvlText w:val="%1."/>
      <w:lvlJc w:val="left"/>
      <w:pPr>
        <w:tabs>
          <w:tab w:val="num" w:pos="0"/>
        </w:tabs>
        <w:ind w:left="360" w:hanging="360"/>
      </w:pPr>
      <w:rPr>
        <w:rFonts w:hint="default"/>
      </w:rPr>
    </w:lvl>
  </w:abstractNum>
  <w:abstractNum w:abstractNumId="189" w15:restartNumberingAfterBreak="0">
    <w:nsid w:val="000000BE"/>
    <w:multiLevelType w:val="singleLevel"/>
    <w:tmpl w:val="000000BE"/>
    <w:name w:val="WW8Num196"/>
    <w:lvl w:ilvl="0">
      <w:start w:val="2"/>
      <w:numFmt w:val="decimal"/>
      <w:lvlText w:val="%1."/>
      <w:lvlJc w:val="left"/>
      <w:pPr>
        <w:tabs>
          <w:tab w:val="num" w:pos="0"/>
        </w:tabs>
        <w:ind w:left="360" w:hanging="360"/>
      </w:pPr>
      <w:rPr>
        <w:rFonts w:ascii="Arial" w:hAnsi="Arial" w:cs="Arial" w:hint="default"/>
        <w:strike w:val="0"/>
        <w:dstrike w:val="0"/>
      </w:rPr>
    </w:lvl>
  </w:abstractNum>
  <w:abstractNum w:abstractNumId="190" w15:restartNumberingAfterBreak="0">
    <w:nsid w:val="000000BF"/>
    <w:multiLevelType w:val="singleLevel"/>
    <w:tmpl w:val="B52E1F70"/>
    <w:name w:val="WW8Num197"/>
    <w:lvl w:ilvl="0">
      <w:start w:val="2"/>
      <w:numFmt w:val="decimal"/>
      <w:lvlText w:val="%1."/>
      <w:lvlJc w:val="left"/>
      <w:pPr>
        <w:tabs>
          <w:tab w:val="num" w:pos="0"/>
        </w:tabs>
        <w:ind w:left="1146" w:hanging="360"/>
      </w:pPr>
      <w:rPr>
        <w:rFonts w:hint="default"/>
        <w:b w:val="0"/>
        <w:sz w:val="22"/>
        <w:szCs w:val="22"/>
      </w:rPr>
    </w:lvl>
  </w:abstractNum>
  <w:abstractNum w:abstractNumId="191" w15:restartNumberingAfterBreak="0">
    <w:nsid w:val="000000C0"/>
    <w:multiLevelType w:val="singleLevel"/>
    <w:tmpl w:val="000000C0"/>
    <w:name w:val="WW8Num198"/>
    <w:lvl w:ilvl="0">
      <w:start w:val="7"/>
      <w:numFmt w:val="decimal"/>
      <w:lvlText w:val="%1."/>
      <w:lvlJc w:val="left"/>
      <w:pPr>
        <w:tabs>
          <w:tab w:val="num" w:pos="0"/>
        </w:tabs>
        <w:ind w:left="5464" w:hanging="360"/>
      </w:pPr>
      <w:rPr>
        <w:rFonts w:ascii="Arial" w:hAnsi="Arial" w:cs="Arial" w:hint="default"/>
      </w:rPr>
    </w:lvl>
  </w:abstractNum>
  <w:abstractNum w:abstractNumId="192" w15:restartNumberingAfterBreak="0">
    <w:nsid w:val="000000C1"/>
    <w:multiLevelType w:val="multilevel"/>
    <w:tmpl w:val="000000C1"/>
    <w:name w:val="WW8Num199"/>
    <w:lvl w:ilvl="0">
      <w:start w:val="1"/>
      <w:numFmt w:val="decimal"/>
      <w:lvlText w:val="%1)"/>
      <w:lvlJc w:val="left"/>
      <w:pPr>
        <w:tabs>
          <w:tab w:val="num" w:pos="0"/>
        </w:tabs>
        <w:ind w:left="886" w:hanging="360"/>
      </w:pPr>
    </w:lvl>
    <w:lvl w:ilvl="1">
      <w:start w:val="1"/>
      <w:numFmt w:val="decimal"/>
      <w:lvlText w:val="%2)"/>
      <w:lvlJc w:val="left"/>
      <w:pPr>
        <w:tabs>
          <w:tab w:val="num" w:pos="0"/>
        </w:tabs>
        <w:ind w:left="1606" w:hanging="360"/>
      </w:pPr>
      <w:rPr>
        <w:rFonts w:ascii="Arial" w:eastAsia="Calibri" w:hAnsi="Arial" w:cs="Arial" w:hint="default"/>
      </w:rPr>
    </w:lvl>
    <w:lvl w:ilvl="2">
      <w:numFmt w:val="bullet"/>
      <w:lvlText w:val="‒"/>
      <w:lvlJc w:val="left"/>
      <w:pPr>
        <w:tabs>
          <w:tab w:val="num" w:pos="0"/>
        </w:tabs>
        <w:ind w:left="2506" w:hanging="360"/>
      </w:pPr>
      <w:rPr>
        <w:rFonts w:ascii="Courier New" w:hAnsi="Courier New" w:cs="Courier New"/>
      </w:rPr>
    </w:lvl>
    <w:lvl w:ilvl="3">
      <w:start w:val="1"/>
      <w:numFmt w:val="decimal"/>
      <w:lvlText w:val="%4."/>
      <w:lvlJc w:val="left"/>
      <w:pPr>
        <w:tabs>
          <w:tab w:val="num" w:pos="0"/>
        </w:tabs>
        <w:ind w:left="3046" w:hanging="360"/>
      </w:pPr>
    </w:lvl>
    <w:lvl w:ilvl="4">
      <w:start w:val="1"/>
      <w:numFmt w:val="lowerLetter"/>
      <w:lvlText w:val="%5."/>
      <w:lvlJc w:val="left"/>
      <w:pPr>
        <w:tabs>
          <w:tab w:val="num" w:pos="0"/>
        </w:tabs>
        <w:ind w:left="3766" w:hanging="360"/>
      </w:pPr>
    </w:lvl>
    <w:lvl w:ilvl="5">
      <w:start w:val="1"/>
      <w:numFmt w:val="lowerRoman"/>
      <w:lvlText w:val="%6."/>
      <w:lvlJc w:val="right"/>
      <w:pPr>
        <w:tabs>
          <w:tab w:val="num" w:pos="0"/>
        </w:tabs>
        <w:ind w:left="4486" w:hanging="180"/>
      </w:pPr>
    </w:lvl>
    <w:lvl w:ilvl="6">
      <w:start w:val="1"/>
      <w:numFmt w:val="decimal"/>
      <w:lvlText w:val="%7."/>
      <w:lvlJc w:val="left"/>
      <w:pPr>
        <w:tabs>
          <w:tab w:val="num" w:pos="0"/>
        </w:tabs>
        <w:ind w:left="5206" w:hanging="360"/>
      </w:pPr>
    </w:lvl>
    <w:lvl w:ilvl="7">
      <w:start w:val="1"/>
      <w:numFmt w:val="lowerLetter"/>
      <w:lvlText w:val="%8."/>
      <w:lvlJc w:val="left"/>
      <w:pPr>
        <w:tabs>
          <w:tab w:val="num" w:pos="0"/>
        </w:tabs>
        <w:ind w:left="5926" w:hanging="360"/>
      </w:pPr>
    </w:lvl>
    <w:lvl w:ilvl="8">
      <w:start w:val="1"/>
      <w:numFmt w:val="lowerRoman"/>
      <w:lvlText w:val="%9."/>
      <w:lvlJc w:val="right"/>
      <w:pPr>
        <w:tabs>
          <w:tab w:val="num" w:pos="0"/>
        </w:tabs>
        <w:ind w:left="6646" w:hanging="180"/>
      </w:pPr>
    </w:lvl>
  </w:abstractNum>
  <w:abstractNum w:abstractNumId="193" w15:restartNumberingAfterBreak="0">
    <w:nsid w:val="000000C2"/>
    <w:multiLevelType w:val="multilevel"/>
    <w:tmpl w:val="000000C2"/>
    <w:name w:val="WW8Num200"/>
    <w:lvl w:ilvl="0">
      <w:start w:val="1"/>
      <w:numFmt w:val="decimal"/>
      <w:lvlText w:val="%1)"/>
      <w:lvlJc w:val="left"/>
      <w:pPr>
        <w:tabs>
          <w:tab w:val="num" w:pos="0"/>
        </w:tabs>
        <w:ind w:left="927" w:hanging="360"/>
      </w:pPr>
      <w:rPr>
        <w:rFonts w:cs="Arial"/>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94" w15:restartNumberingAfterBreak="0">
    <w:nsid w:val="000000C3"/>
    <w:multiLevelType w:val="singleLevel"/>
    <w:tmpl w:val="000000C3"/>
    <w:name w:val="WW8Num201"/>
    <w:lvl w:ilvl="0">
      <w:start w:val="1"/>
      <w:numFmt w:val="decimal"/>
      <w:lvlText w:val="%1)"/>
      <w:lvlJc w:val="left"/>
      <w:pPr>
        <w:tabs>
          <w:tab w:val="num" w:pos="0"/>
        </w:tabs>
        <w:ind w:left="720" w:hanging="360"/>
      </w:pPr>
      <w:rPr>
        <w:rFonts w:ascii="Arial" w:eastAsia="Times New Roman" w:hAnsi="Arial" w:cs="Arial"/>
        <w:bCs/>
        <w:lang w:eastAsia="ar-SA"/>
      </w:rPr>
    </w:lvl>
  </w:abstractNum>
  <w:abstractNum w:abstractNumId="195" w15:restartNumberingAfterBreak="0">
    <w:nsid w:val="000000C4"/>
    <w:multiLevelType w:val="singleLevel"/>
    <w:tmpl w:val="000000C4"/>
    <w:name w:val="WW8Num202"/>
    <w:lvl w:ilvl="0">
      <w:start w:val="1"/>
      <w:numFmt w:val="decimal"/>
      <w:lvlText w:val="%1)"/>
      <w:lvlJc w:val="left"/>
      <w:pPr>
        <w:tabs>
          <w:tab w:val="num" w:pos="0"/>
        </w:tabs>
        <w:ind w:left="1287" w:hanging="360"/>
      </w:pPr>
      <w:rPr>
        <w:rFonts w:cs="Arial"/>
      </w:rPr>
    </w:lvl>
  </w:abstractNum>
  <w:abstractNum w:abstractNumId="196" w15:restartNumberingAfterBreak="0">
    <w:nsid w:val="000000C5"/>
    <w:multiLevelType w:val="singleLevel"/>
    <w:tmpl w:val="000000C5"/>
    <w:name w:val="WW8Num203"/>
    <w:lvl w:ilvl="0">
      <w:start w:val="1"/>
      <w:numFmt w:val="decimal"/>
      <w:lvlText w:val="%1)"/>
      <w:lvlJc w:val="left"/>
      <w:pPr>
        <w:tabs>
          <w:tab w:val="num" w:pos="0"/>
        </w:tabs>
        <w:ind w:left="720" w:hanging="360"/>
      </w:pPr>
      <w:rPr>
        <w:rFonts w:cs="Arial"/>
      </w:rPr>
    </w:lvl>
  </w:abstractNum>
  <w:abstractNum w:abstractNumId="197" w15:restartNumberingAfterBreak="0">
    <w:nsid w:val="000000C6"/>
    <w:multiLevelType w:val="multilevel"/>
    <w:tmpl w:val="000000C6"/>
    <w:name w:val="WW8Num20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Arial"/>
        <w:color w:val="000000"/>
      </w:rPr>
    </w:lvl>
    <w:lvl w:ilvl="2">
      <w:start w:val="1"/>
      <w:numFmt w:val="decimal"/>
      <w:lvlText w:val="%3)"/>
      <w:lvlJc w:val="left"/>
      <w:pPr>
        <w:tabs>
          <w:tab w:val="num" w:pos="0"/>
        </w:tabs>
        <w:ind w:left="2160" w:hanging="360"/>
      </w:pPr>
      <w:rPr>
        <w:sz w:val="20"/>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8" w15:restartNumberingAfterBreak="0">
    <w:nsid w:val="000000C7"/>
    <w:multiLevelType w:val="multilevel"/>
    <w:tmpl w:val="000000C7"/>
    <w:name w:val="WW8Num205"/>
    <w:lvl w:ilvl="0">
      <w:start w:val="3"/>
      <w:numFmt w:val="decimal"/>
      <w:lvlText w:val="%1."/>
      <w:lvlJc w:val="left"/>
      <w:pPr>
        <w:tabs>
          <w:tab w:val="num" w:pos="0"/>
        </w:tabs>
        <w:ind w:left="720" w:hanging="360"/>
      </w:pPr>
      <w:rPr>
        <w:rFonts w:cs="Arial" w:hint="default"/>
      </w:rPr>
    </w:lvl>
    <w:lvl w:ilvl="1">
      <w:start w:val="1"/>
      <w:numFmt w:val="decimal"/>
      <w:lvlText w:val="%2)"/>
      <w:lvlJc w:val="left"/>
      <w:pPr>
        <w:tabs>
          <w:tab w:val="num" w:pos="0"/>
        </w:tabs>
        <w:ind w:left="1440" w:hanging="360"/>
      </w:pPr>
      <w:rPr>
        <w:rFonts w:cs="Arial" w:hint="default"/>
      </w:rPr>
    </w:lvl>
    <w:lvl w:ilvl="2">
      <w:start w:val="1"/>
      <w:numFmt w:val="decimal"/>
      <w:lvlText w:val="%3."/>
      <w:lvlJc w:val="left"/>
      <w:pPr>
        <w:tabs>
          <w:tab w:val="num" w:pos="0"/>
        </w:tabs>
        <w:ind w:left="2160" w:hanging="360"/>
      </w:pPr>
      <w:rPr>
        <w:rFonts w:cs="Arial" w:hint="default"/>
      </w:rPr>
    </w:lvl>
    <w:lvl w:ilvl="3">
      <w:start w:val="1"/>
      <w:numFmt w:val="decimal"/>
      <w:lvlText w:val="%4."/>
      <w:lvlJc w:val="left"/>
      <w:pPr>
        <w:tabs>
          <w:tab w:val="num" w:pos="0"/>
        </w:tabs>
        <w:ind w:left="2880" w:hanging="360"/>
      </w:pPr>
      <w:rPr>
        <w:rFonts w:cs="Arial" w:hint="default"/>
      </w:rPr>
    </w:lvl>
    <w:lvl w:ilvl="4">
      <w:start w:val="1"/>
      <w:numFmt w:val="decimal"/>
      <w:lvlText w:val="%5."/>
      <w:lvlJc w:val="left"/>
      <w:pPr>
        <w:tabs>
          <w:tab w:val="num" w:pos="0"/>
        </w:tabs>
        <w:ind w:left="3600" w:hanging="360"/>
      </w:pPr>
      <w:rPr>
        <w:rFonts w:cs="Arial" w:hint="default"/>
      </w:rPr>
    </w:lvl>
    <w:lvl w:ilvl="5">
      <w:start w:val="1"/>
      <w:numFmt w:val="decimal"/>
      <w:lvlText w:val="%6."/>
      <w:lvlJc w:val="left"/>
      <w:pPr>
        <w:tabs>
          <w:tab w:val="num" w:pos="0"/>
        </w:tabs>
        <w:ind w:left="4320" w:hanging="360"/>
      </w:pPr>
      <w:rPr>
        <w:rFonts w:cs="Arial" w:hint="default"/>
      </w:rPr>
    </w:lvl>
    <w:lvl w:ilvl="6">
      <w:start w:val="1"/>
      <w:numFmt w:val="decimal"/>
      <w:lvlText w:val="%7."/>
      <w:lvlJc w:val="left"/>
      <w:pPr>
        <w:tabs>
          <w:tab w:val="num" w:pos="0"/>
        </w:tabs>
        <w:ind w:left="5040" w:hanging="360"/>
      </w:pPr>
      <w:rPr>
        <w:rFonts w:cs="Arial" w:hint="default"/>
      </w:rPr>
    </w:lvl>
    <w:lvl w:ilvl="7">
      <w:start w:val="1"/>
      <w:numFmt w:val="decimal"/>
      <w:lvlText w:val="%8."/>
      <w:lvlJc w:val="left"/>
      <w:pPr>
        <w:tabs>
          <w:tab w:val="num" w:pos="0"/>
        </w:tabs>
        <w:ind w:left="5760" w:hanging="360"/>
      </w:pPr>
      <w:rPr>
        <w:rFonts w:cs="Arial" w:hint="default"/>
      </w:rPr>
    </w:lvl>
    <w:lvl w:ilvl="8">
      <w:start w:val="1"/>
      <w:numFmt w:val="decimal"/>
      <w:lvlText w:val="%9."/>
      <w:lvlJc w:val="left"/>
      <w:pPr>
        <w:tabs>
          <w:tab w:val="num" w:pos="0"/>
        </w:tabs>
        <w:ind w:left="6480" w:hanging="360"/>
      </w:pPr>
      <w:rPr>
        <w:rFonts w:cs="Arial" w:hint="default"/>
      </w:rPr>
    </w:lvl>
  </w:abstractNum>
  <w:abstractNum w:abstractNumId="199" w15:restartNumberingAfterBreak="0">
    <w:nsid w:val="000000C8"/>
    <w:multiLevelType w:val="singleLevel"/>
    <w:tmpl w:val="000000C8"/>
    <w:name w:val="WW8Num206"/>
    <w:lvl w:ilvl="0">
      <w:start w:val="10"/>
      <w:numFmt w:val="decimal"/>
      <w:lvlText w:val="%1."/>
      <w:lvlJc w:val="left"/>
      <w:pPr>
        <w:tabs>
          <w:tab w:val="num" w:pos="0"/>
        </w:tabs>
        <w:ind w:left="1287" w:hanging="360"/>
      </w:pPr>
      <w:rPr>
        <w:rFonts w:cs="Arial" w:hint="default"/>
      </w:rPr>
    </w:lvl>
  </w:abstractNum>
  <w:abstractNum w:abstractNumId="200" w15:restartNumberingAfterBreak="0">
    <w:nsid w:val="000000C9"/>
    <w:multiLevelType w:val="multilevel"/>
    <w:tmpl w:val="000000C9"/>
    <w:name w:val="WW8Num207"/>
    <w:lvl w:ilvl="0">
      <w:start w:val="1"/>
      <w:numFmt w:val="decimal"/>
      <w:lvlText w:val="%1)"/>
      <w:lvlJc w:val="left"/>
      <w:pPr>
        <w:tabs>
          <w:tab w:val="num" w:pos="0"/>
        </w:tabs>
        <w:ind w:left="1062" w:hanging="360"/>
      </w:pPr>
      <w:rPr>
        <w:rFonts w:cs="Arial"/>
      </w:r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201" w15:restartNumberingAfterBreak="0">
    <w:nsid w:val="000000CA"/>
    <w:multiLevelType w:val="singleLevel"/>
    <w:tmpl w:val="000000CA"/>
    <w:name w:val="WW8Num209"/>
    <w:lvl w:ilvl="0">
      <w:start w:val="4"/>
      <w:numFmt w:val="decimal"/>
      <w:lvlText w:val="%1."/>
      <w:lvlJc w:val="left"/>
      <w:pPr>
        <w:tabs>
          <w:tab w:val="num" w:pos="0"/>
        </w:tabs>
        <w:ind w:left="1146" w:hanging="360"/>
      </w:pPr>
      <w:rPr>
        <w:rFonts w:ascii="Arial" w:hAnsi="Arial" w:cs="Arial" w:hint="default"/>
        <w:sz w:val="22"/>
        <w:szCs w:val="22"/>
      </w:rPr>
    </w:lvl>
  </w:abstractNum>
  <w:abstractNum w:abstractNumId="202" w15:restartNumberingAfterBreak="0">
    <w:nsid w:val="000000CB"/>
    <w:multiLevelType w:val="singleLevel"/>
    <w:tmpl w:val="000000CB"/>
    <w:name w:val="WW8Num210"/>
    <w:lvl w:ilvl="0">
      <w:start w:val="1"/>
      <w:numFmt w:val="lowerLetter"/>
      <w:lvlText w:val="%1)"/>
      <w:lvlJc w:val="left"/>
      <w:pPr>
        <w:tabs>
          <w:tab w:val="num" w:pos="0"/>
        </w:tabs>
        <w:ind w:left="1080" w:hanging="360"/>
      </w:pPr>
      <w:rPr>
        <w:rFonts w:hint="default"/>
      </w:rPr>
    </w:lvl>
  </w:abstractNum>
  <w:abstractNum w:abstractNumId="203" w15:restartNumberingAfterBreak="0">
    <w:nsid w:val="000000CC"/>
    <w:multiLevelType w:val="singleLevel"/>
    <w:tmpl w:val="000000CC"/>
    <w:name w:val="WW8Num211"/>
    <w:lvl w:ilvl="0">
      <w:start w:val="1"/>
      <w:numFmt w:val="decimal"/>
      <w:lvlText w:val="%1)"/>
      <w:lvlJc w:val="left"/>
      <w:pPr>
        <w:tabs>
          <w:tab w:val="num" w:pos="0"/>
        </w:tabs>
        <w:ind w:left="1070" w:hanging="360"/>
      </w:pPr>
      <w:rPr>
        <w:rFonts w:ascii="Arial" w:hAnsi="Arial" w:cs="Arial"/>
      </w:rPr>
    </w:lvl>
  </w:abstractNum>
  <w:abstractNum w:abstractNumId="204" w15:restartNumberingAfterBreak="0">
    <w:nsid w:val="000000CD"/>
    <w:multiLevelType w:val="singleLevel"/>
    <w:tmpl w:val="000000CD"/>
    <w:name w:val="WW8Num212"/>
    <w:lvl w:ilvl="0">
      <w:start w:val="1"/>
      <w:numFmt w:val="decimal"/>
      <w:lvlText w:val="%1)"/>
      <w:lvlJc w:val="left"/>
      <w:pPr>
        <w:tabs>
          <w:tab w:val="num" w:pos="0"/>
        </w:tabs>
        <w:ind w:left="360" w:hanging="360"/>
      </w:pPr>
      <w:rPr>
        <w:rFonts w:cs="Arial"/>
      </w:rPr>
    </w:lvl>
  </w:abstractNum>
  <w:abstractNum w:abstractNumId="205" w15:restartNumberingAfterBreak="0">
    <w:nsid w:val="000000CE"/>
    <w:multiLevelType w:val="singleLevel"/>
    <w:tmpl w:val="000000CE"/>
    <w:name w:val="WW8Num213"/>
    <w:lvl w:ilvl="0">
      <w:start w:val="1"/>
      <w:numFmt w:val="lowerLetter"/>
      <w:lvlText w:val="%1)"/>
      <w:lvlJc w:val="left"/>
      <w:pPr>
        <w:tabs>
          <w:tab w:val="num" w:pos="0"/>
        </w:tabs>
        <w:ind w:left="1080" w:hanging="360"/>
      </w:pPr>
      <w:rPr>
        <w:rFonts w:hint="default"/>
      </w:rPr>
    </w:lvl>
  </w:abstractNum>
  <w:abstractNum w:abstractNumId="206" w15:restartNumberingAfterBreak="0">
    <w:nsid w:val="000000CF"/>
    <w:multiLevelType w:val="multilevel"/>
    <w:tmpl w:val="6692737E"/>
    <w:name w:val="WW8Num214"/>
    <w:lvl w:ilvl="0">
      <w:start w:val="1"/>
      <w:numFmt w:val="decimal"/>
      <w:lvlText w:val="%1)"/>
      <w:lvlJc w:val="left"/>
      <w:pPr>
        <w:tabs>
          <w:tab w:val="num" w:pos="0"/>
        </w:tabs>
        <w:ind w:left="1287" w:hanging="360"/>
      </w:pPr>
      <w:rPr>
        <w:sz w:val="22"/>
        <w:szCs w:val="22"/>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7" w15:restartNumberingAfterBreak="0">
    <w:nsid w:val="000000D0"/>
    <w:multiLevelType w:val="singleLevel"/>
    <w:tmpl w:val="000000D0"/>
    <w:name w:val="WW8Num215"/>
    <w:lvl w:ilvl="0">
      <w:start w:val="1"/>
      <w:numFmt w:val="decimal"/>
      <w:lvlText w:val="%1)"/>
      <w:lvlJc w:val="left"/>
      <w:pPr>
        <w:tabs>
          <w:tab w:val="num" w:pos="0"/>
        </w:tabs>
        <w:ind w:left="720" w:hanging="360"/>
      </w:pPr>
      <w:rPr>
        <w:rFonts w:cs="Arial"/>
      </w:rPr>
    </w:lvl>
  </w:abstractNum>
  <w:abstractNum w:abstractNumId="208" w15:restartNumberingAfterBreak="0">
    <w:nsid w:val="000000D1"/>
    <w:multiLevelType w:val="singleLevel"/>
    <w:tmpl w:val="000000D1"/>
    <w:name w:val="WW8Num216"/>
    <w:lvl w:ilvl="0">
      <w:start w:val="1"/>
      <w:numFmt w:val="decimal"/>
      <w:lvlText w:val="%1)"/>
      <w:lvlJc w:val="left"/>
      <w:pPr>
        <w:tabs>
          <w:tab w:val="num" w:pos="0"/>
        </w:tabs>
        <w:ind w:left="1287" w:hanging="360"/>
      </w:pPr>
      <w:rPr>
        <w:rFonts w:cs="Arial"/>
      </w:rPr>
    </w:lvl>
  </w:abstractNum>
  <w:abstractNum w:abstractNumId="209" w15:restartNumberingAfterBreak="0">
    <w:nsid w:val="000000D2"/>
    <w:multiLevelType w:val="multilevel"/>
    <w:tmpl w:val="000000D2"/>
    <w:name w:val="WW8Num217"/>
    <w:lvl w:ilvl="0">
      <w:start w:val="1"/>
      <w:numFmt w:val="decimal"/>
      <w:lvlText w:val="%1)"/>
      <w:lvlJc w:val="left"/>
      <w:pPr>
        <w:tabs>
          <w:tab w:val="num" w:pos="0"/>
        </w:tabs>
        <w:ind w:left="1713" w:hanging="360"/>
      </w:pPr>
      <w:rPr>
        <w:rFonts w:cs="Arial"/>
        <w:color w:val="000000"/>
      </w:rPr>
    </w:lvl>
    <w:lvl w:ilvl="1">
      <w:start w:val="1"/>
      <w:numFmt w:val="lowerLetter"/>
      <w:lvlText w:val="%2."/>
      <w:lvlJc w:val="left"/>
      <w:pPr>
        <w:tabs>
          <w:tab w:val="num" w:pos="0"/>
        </w:tabs>
        <w:ind w:left="2433" w:hanging="360"/>
      </w:pPr>
    </w:lvl>
    <w:lvl w:ilvl="2">
      <w:start w:val="1"/>
      <w:numFmt w:val="lowerRoman"/>
      <w:lvlText w:val="%3."/>
      <w:lvlJc w:val="right"/>
      <w:pPr>
        <w:tabs>
          <w:tab w:val="num" w:pos="0"/>
        </w:tabs>
        <w:ind w:left="3153" w:hanging="180"/>
      </w:pPr>
    </w:lvl>
    <w:lvl w:ilvl="3">
      <w:start w:val="1"/>
      <w:numFmt w:val="decimal"/>
      <w:lvlText w:val="%4."/>
      <w:lvlJc w:val="left"/>
      <w:pPr>
        <w:tabs>
          <w:tab w:val="num" w:pos="0"/>
        </w:tabs>
        <w:ind w:left="3873" w:hanging="360"/>
      </w:pPr>
    </w:lvl>
    <w:lvl w:ilvl="4">
      <w:start w:val="1"/>
      <w:numFmt w:val="lowerLetter"/>
      <w:lvlText w:val="%5."/>
      <w:lvlJc w:val="left"/>
      <w:pPr>
        <w:tabs>
          <w:tab w:val="num" w:pos="0"/>
        </w:tabs>
        <w:ind w:left="4593" w:hanging="360"/>
      </w:pPr>
    </w:lvl>
    <w:lvl w:ilvl="5">
      <w:start w:val="1"/>
      <w:numFmt w:val="lowerRoman"/>
      <w:lvlText w:val="%6."/>
      <w:lvlJc w:val="right"/>
      <w:pPr>
        <w:tabs>
          <w:tab w:val="num" w:pos="0"/>
        </w:tabs>
        <w:ind w:left="5313" w:hanging="180"/>
      </w:pPr>
    </w:lvl>
    <w:lvl w:ilvl="6">
      <w:start w:val="1"/>
      <w:numFmt w:val="decimal"/>
      <w:lvlText w:val="%7."/>
      <w:lvlJc w:val="left"/>
      <w:pPr>
        <w:tabs>
          <w:tab w:val="num" w:pos="0"/>
        </w:tabs>
        <w:ind w:left="6033" w:hanging="360"/>
      </w:pPr>
    </w:lvl>
    <w:lvl w:ilvl="7">
      <w:start w:val="1"/>
      <w:numFmt w:val="lowerLetter"/>
      <w:lvlText w:val="%8."/>
      <w:lvlJc w:val="left"/>
      <w:pPr>
        <w:tabs>
          <w:tab w:val="num" w:pos="0"/>
        </w:tabs>
        <w:ind w:left="6753" w:hanging="360"/>
      </w:pPr>
    </w:lvl>
    <w:lvl w:ilvl="8">
      <w:start w:val="1"/>
      <w:numFmt w:val="lowerRoman"/>
      <w:lvlText w:val="%9."/>
      <w:lvlJc w:val="right"/>
      <w:pPr>
        <w:tabs>
          <w:tab w:val="num" w:pos="0"/>
        </w:tabs>
        <w:ind w:left="7473" w:hanging="180"/>
      </w:pPr>
    </w:lvl>
  </w:abstractNum>
  <w:abstractNum w:abstractNumId="210" w15:restartNumberingAfterBreak="0">
    <w:nsid w:val="000000D3"/>
    <w:multiLevelType w:val="singleLevel"/>
    <w:tmpl w:val="000000D3"/>
    <w:name w:val="WW8Num218"/>
    <w:lvl w:ilvl="0">
      <w:start w:val="1"/>
      <w:numFmt w:val="decimal"/>
      <w:lvlText w:val="%1)"/>
      <w:lvlJc w:val="left"/>
      <w:pPr>
        <w:tabs>
          <w:tab w:val="num" w:pos="0"/>
        </w:tabs>
        <w:ind w:left="1287" w:hanging="360"/>
      </w:pPr>
      <w:rPr>
        <w:rFonts w:cs="Arial"/>
      </w:rPr>
    </w:lvl>
  </w:abstractNum>
  <w:abstractNum w:abstractNumId="211" w15:restartNumberingAfterBreak="0">
    <w:nsid w:val="000000D4"/>
    <w:multiLevelType w:val="singleLevel"/>
    <w:tmpl w:val="0A9C73AA"/>
    <w:name w:val="WW8Num219"/>
    <w:lvl w:ilvl="0">
      <w:start w:val="1"/>
      <w:numFmt w:val="lowerLetter"/>
      <w:lvlText w:val="%1)"/>
      <w:lvlJc w:val="left"/>
      <w:pPr>
        <w:tabs>
          <w:tab w:val="num" w:pos="0"/>
        </w:tabs>
        <w:ind w:left="720" w:hanging="360"/>
      </w:pPr>
      <w:rPr>
        <w:b w:val="0"/>
        <w:sz w:val="22"/>
        <w:szCs w:val="22"/>
      </w:rPr>
    </w:lvl>
  </w:abstractNum>
  <w:abstractNum w:abstractNumId="212" w15:restartNumberingAfterBreak="0">
    <w:nsid w:val="000000D5"/>
    <w:multiLevelType w:val="singleLevel"/>
    <w:tmpl w:val="000000D5"/>
    <w:name w:val="WW8Num220"/>
    <w:lvl w:ilvl="0">
      <w:start w:val="2"/>
      <w:numFmt w:val="decimal"/>
      <w:lvlText w:val="%1."/>
      <w:lvlJc w:val="left"/>
      <w:pPr>
        <w:tabs>
          <w:tab w:val="num" w:pos="0"/>
        </w:tabs>
        <w:ind w:left="1495" w:hanging="360"/>
      </w:pPr>
      <w:rPr>
        <w:rFonts w:cs="Arial" w:hint="default"/>
        <w:b w:val="0"/>
        <w:color w:val="000000"/>
      </w:rPr>
    </w:lvl>
  </w:abstractNum>
  <w:abstractNum w:abstractNumId="213" w15:restartNumberingAfterBreak="0">
    <w:nsid w:val="000000D6"/>
    <w:multiLevelType w:val="singleLevel"/>
    <w:tmpl w:val="000000D6"/>
    <w:name w:val="WW8Num221"/>
    <w:lvl w:ilvl="0">
      <w:start w:val="1"/>
      <w:numFmt w:val="decimal"/>
      <w:lvlText w:val="%1)"/>
      <w:lvlJc w:val="left"/>
      <w:pPr>
        <w:tabs>
          <w:tab w:val="num" w:pos="0"/>
        </w:tabs>
        <w:ind w:left="1287" w:hanging="360"/>
      </w:pPr>
      <w:rPr>
        <w:rFonts w:cs="Arial"/>
      </w:rPr>
    </w:lvl>
  </w:abstractNum>
  <w:abstractNum w:abstractNumId="214" w15:restartNumberingAfterBreak="0">
    <w:nsid w:val="000000D7"/>
    <w:multiLevelType w:val="singleLevel"/>
    <w:tmpl w:val="000000D7"/>
    <w:name w:val="WW8Num222"/>
    <w:lvl w:ilvl="0">
      <w:start w:val="1"/>
      <w:numFmt w:val="lowerLetter"/>
      <w:lvlText w:val="%1)"/>
      <w:lvlJc w:val="left"/>
      <w:pPr>
        <w:tabs>
          <w:tab w:val="num" w:pos="0"/>
        </w:tabs>
        <w:ind w:left="720" w:hanging="360"/>
      </w:pPr>
      <w:rPr>
        <w:rFonts w:hint="default"/>
      </w:rPr>
    </w:lvl>
  </w:abstractNum>
  <w:abstractNum w:abstractNumId="215" w15:restartNumberingAfterBreak="0">
    <w:nsid w:val="000000D8"/>
    <w:multiLevelType w:val="singleLevel"/>
    <w:tmpl w:val="000000D8"/>
    <w:name w:val="WW8Num223"/>
    <w:lvl w:ilvl="0">
      <w:start w:val="1"/>
      <w:numFmt w:val="decimal"/>
      <w:lvlText w:val="%1)"/>
      <w:lvlJc w:val="left"/>
      <w:pPr>
        <w:tabs>
          <w:tab w:val="num" w:pos="0"/>
        </w:tabs>
        <w:ind w:left="1287" w:hanging="360"/>
      </w:pPr>
      <w:rPr>
        <w:rFonts w:cs="Arial"/>
      </w:rPr>
    </w:lvl>
  </w:abstractNum>
  <w:abstractNum w:abstractNumId="216" w15:restartNumberingAfterBreak="0">
    <w:nsid w:val="000000D9"/>
    <w:multiLevelType w:val="singleLevel"/>
    <w:tmpl w:val="F0966930"/>
    <w:name w:val="WW8Num224"/>
    <w:lvl w:ilvl="0">
      <w:start w:val="2"/>
      <w:numFmt w:val="decimal"/>
      <w:lvlText w:val="%1."/>
      <w:lvlJc w:val="left"/>
      <w:pPr>
        <w:tabs>
          <w:tab w:val="num" w:pos="0"/>
        </w:tabs>
        <w:ind w:left="360" w:hanging="360"/>
      </w:pPr>
      <w:rPr>
        <w:rFonts w:hint="default"/>
        <w:b w:val="0"/>
        <w:sz w:val="22"/>
        <w:szCs w:val="22"/>
      </w:rPr>
    </w:lvl>
  </w:abstractNum>
  <w:abstractNum w:abstractNumId="217" w15:restartNumberingAfterBreak="0">
    <w:nsid w:val="000000DA"/>
    <w:multiLevelType w:val="singleLevel"/>
    <w:tmpl w:val="50C874C8"/>
    <w:name w:val="WW8Num225"/>
    <w:lvl w:ilvl="0">
      <w:start w:val="1"/>
      <w:numFmt w:val="decimal"/>
      <w:lvlText w:val="%1)"/>
      <w:lvlJc w:val="left"/>
      <w:pPr>
        <w:tabs>
          <w:tab w:val="num" w:pos="0"/>
        </w:tabs>
        <w:ind w:left="928" w:hanging="360"/>
      </w:pPr>
      <w:rPr>
        <w:rFonts w:cs="Arial"/>
        <w:sz w:val="22"/>
        <w:szCs w:val="22"/>
      </w:rPr>
    </w:lvl>
  </w:abstractNum>
  <w:abstractNum w:abstractNumId="218" w15:restartNumberingAfterBreak="0">
    <w:nsid w:val="000000DC"/>
    <w:multiLevelType w:val="multilevel"/>
    <w:tmpl w:val="000000DC"/>
    <w:lvl w:ilvl="0">
      <w:start w:val="1"/>
      <w:numFmt w:val="decimal"/>
      <w:lvlText w:val="%1)"/>
      <w:lvlJc w:val="left"/>
      <w:pPr>
        <w:tabs>
          <w:tab w:val="num" w:pos="0"/>
        </w:tabs>
        <w:ind w:left="36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9" w15:restartNumberingAfterBreak="0">
    <w:nsid w:val="05C4686D"/>
    <w:multiLevelType w:val="multilevel"/>
    <w:tmpl w:val="F17264D0"/>
    <w:name w:val="WW8Num1210"/>
    <w:lvl w:ilvl="0">
      <w:start w:val="2"/>
      <w:numFmt w:val="decimal"/>
      <w:lvlText w:val="%1."/>
      <w:lvlJc w:val="left"/>
      <w:pPr>
        <w:tabs>
          <w:tab w:val="num" w:pos="0"/>
        </w:tabs>
        <w:ind w:left="720" w:hanging="360"/>
      </w:pPr>
      <w:rPr>
        <w:rFonts w:ascii="Arial" w:eastAsia="Times New Roman" w:hAnsi="Arial" w:cs="Arial" w:hint="default"/>
      </w:rPr>
    </w:lvl>
    <w:lvl w:ilvl="1">
      <w:start w:val="1"/>
      <w:numFmt w:val="decimal"/>
      <w:lvlText w:val="%2)"/>
      <w:lvlJc w:val="left"/>
      <w:pPr>
        <w:tabs>
          <w:tab w:val="num" w:pos="0"/>
        </w:tabs>
        <w:ind w:left="1440" w:hanging="360"/>
      </w:pPr>
      <w:rPr>
        <w:rFonts w:cs="Arial"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220" w15:restartNumberingAfterBreak="0">
    <w:nsid w:val="0AC97450"/>
    <w:multiLevelType w:val="hybridMultilevel"/>
    <w:tmpl w:val="0AAA683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1" w15:restartNumberingAfterBreak="0">
    <w:nsid w:val="0B57462C"/>
    <w:multiLevelType w:val="multilevel"/>
    <w:tmpl w:val="7B6A352C"/>
    <w:lvl w:ilvl="0">
      <w:start w:val="1"/>
      <w:numFmt w:val="decimal"/>
      <w:lvlText w:val="%1)"/>
      <w:lvlJc w:val="left"/>
      <w:pPr>
        <w:tabs>
          <w:tab w:val="num" w:pos="0"/>
        </w:tabs>
        <w:ind w:left="1145" w:hanging="360"/>
      </w:pPr>
      <w:rPr>
        <w:b w:val="0"/>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22" w15:restartNumberingAfterBreak="0">
    <w:nsid w:val="0BB8433A"/>
    <w:multiLevelType w:val="multilevel"/>
    <w:tmpl w:val="35846E0C"/>
    <w:name w:val="Lista numerowana 492"/>
    <w:lvl w:ilvl="0">
      <w:start w:val="2"/>
      <w:numFmt w:val="decimal"/>
      <w:lvlText w:val="%1."/>
      <w:lvlJc w:val="left"/>
      <w:pPr>
        <w:ind w:left="0" w:firstLine="0"/>
      </w:pPr>
      <w:rPr>
        <w:rFonts w:hint="default"/>
        <w:dstrike w:val="0"/>
      </w:rPr>
    </w:lvl>
    <w:lvl w:ilvl="1">
      <w:start w:val="1"/>
      <w:numFmt w:val="lowerLetter"/>
      <w:lvlText w:val="%2."/>
      <w:lvlJc w:val="left"/>
      <w:pPr>
        <w:ind w:left="0" w:firstLine="0"/>
      </w:pPr>
      <w:rPr>
        <w:rFonts w:hint="default"/>
        <w:dstrike w:val="0"/>
      </w:rPr>
    </w:lvl>
    <w:lvl w:ilvl="2">
      <w:start w:val="1"/>
      <w:numFmt w:val="lowerRoman"/>
      <w:lvlText w:val="%3."/>
      <w:lvlJc w:val="left"/>
      <w:pPr>
        <w:ind w:left="0" w:firstLine="0"/>
      </w:pPr>
      <w:rPr>
        <w:rFonts w:hint="default"/>
        <w:dstrike w:val="0"/>
      </w:rPr>
    </w:lvl>
    <w:lvl w:ilvl="3">
      <w:start w:val="1"/>
      <w:numFmt w:val="decimal"/>
      <w:lvlText w:val="%4."/>
      <w:lvlJc w:val="left"/>
      <w:pPr>
        <w:ind w:left="0" w:firstLine="0"/>
      </w:pPr>
      <w:rPr>
        <w:rFonts w:hint="default"/>
        <w:dstrike w:val="0"/>
      </w:rPr>
    </w:lvl>
    <w:lvl w:ilvl="4">
      <w:start w:val="1"/>
      <w:numFmt w:val="lowerLetter"/>
      <w:lvlText w:val="%5."/>
      <w:lvlJc w:val="left"/>
      <w:pPr>
        <w:ind w:left="0" w:firstLine="0"/>
      </w:pPr>
      <w:rPr>
        <w:rFonts w:hint="default"/>
        <w:dstrike w:val="0"/>
      </w:rPr>
    </w:lvl>
    <w:lvl w:ilvl="5">
      <w:start w:val="1"/>
      <w:numFmt w:val="lowerRoman"/>
      <w:lvlText w:val="%6."/>
      <w:lvlJc w:val="left"/>
      <w:pPr>
        <w:ind w:left="0" w:firstLine="0"/>
      </w:pPr>
      <w:rPr>
        <w:rFonts w:hint="default"/>
        <w:dstrike w:val="0"/>
      </w:rPr>
    </w:lvl>
    <w:lvl w:ilvl="6">
      <w:start w:val="1"/>
      <w:numFmt w:val="decimal"/>
      <w:lvlText w:val="%7."/>
      <w:lvlJc w:val="left"/>
      <w:pPr>
        <w:ind w:left="0" w:firstLine="0"/>
      </w:pPr>
      <w:rPr>
        <w:rFonts w:hint="default"/>
        <w:dstrike w:val="0"/>
      </w:rPr>
    </w:lvl>
    <w:lvl w:ilvl="7">
      <w:start w:val="1"/>
      <w:numFmt w:val="lowerLetter"/>
      <w:lvlText w:val="%8."/>
      <w:lvlJc w:val="left"/>
      <w:pPr>
        <w:ind w:left="0" w:firstLine="0"/>
      </w:pPr>
      <w:rPr>
        <w:rFonts w:hint="default"/>
        <w:dstrike w:val="0"/>
      </w:rPr>
    </w:lvl>
    <w:lvl w:ilvl="8">
      <w:start w:val="1"/>
      <w:numFmt w:val="lowerRoman"/>
      <w:lvlText w:val="%9."/>
      <w:lvlJc w:val="left"/>
      <w:pPr>
        <w:ind w:left="0" w:firstLine="0"/>
      </w:pPr>
      <w:rPr>
        <w:rFonts w:hint="default"/>
        <w:dstrike w:val="0"/>
      </w:rPr>
    </w:lvl>
  </w:abstractNum>
  <w:abstractNum w:abstractNumId="223" w15:restartNumberingAfterBreak="0">
    <w:nsid w:val="0DA65488"/>
    <w:multiLevelType w:val="multilevel"/>
    <w:tmpl w:val="7AE2BA40"/>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224" w15:restartNumberingAfterBreak="0">
    <w:nsid w:val="0E381E43"/>
    <w:multiLevelType w:val="hybridMultilevel"/>
    <w:tmpl w:val="AD18EB42"/>
    <w:lvl w:ilvl="0" w:tplc="8E20D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105130D9"/>
    <w:multiLevelType w:val="hybridMultilevel"/>
    <w:tmpl w:val="80F4B1A8"/>
    <w:lvl w:ilvl="0" w:tplc="158877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107877F0"/>
    <w:multiLevelType w:val="hybridMultilevel"/>
    <w:tmpl w:val="DDFCB4D0"/>
    <w:lvl w:ilvl="0" w:tplc="14A8E99C">
      <w:start w:val="1"/>
      <w:numFmt w:val="lowerLetter"/>
      <w:lvlText w:val="%1)"/>
      <w:lvlJc w:val="left"/>
      <w:pPr>
        <w:ind w:left="1145"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11EB1A71"/>
    <w:multiLevelType w:val="hybridMultilevel"/>
    <w:tmpl w:val="4FB0A3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8" w15:restartNumberingAfterBreak="0">
    <w:nsid w:val="136B3384"/>
    <w:multiLevelType w:val="hybridMultilevel"/>
    <w:tmpl w:val="FEFA5AB4"/>
    <w:lvl w:ilvl="0" w:tplc="B6FEA4C0">
      <w:start w:val="7"/>
      <w:numFmt w:val="decimal"/>
      <w:lvlText w:val="%1."/>
      <w:lvlJc w:val="left"/>
      <w:pPr>
        <w:ind w:left="106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18A94266"/>
    <w:multiLevelType w:val="hybridMultilevel"/>
    <w:tmpl w:val="33747B06"/>
    <w:lvl w:ilvl="0" w:tplc="25AE0DA6">
      <w:start w:val="1"/>
      <w:numFmt w:val="decimal"/>
      <w:lvlText w:val="%1)"/>
      <w:lvlJc w:val="left"/>
      <w:pPr>
        <w:ind w:left="1145" w:hanging="360"/>
      </w:pPr>
      <w:rPr>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0" w15:restartNumberingAfterBreak="0">
    <w:nsid w:val="1A4C17FC"/>
    <w:multiLevelType w:val="hybridMultilevel"/>
    <w:tmpl w:val="61B60A96"/>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1B6F3A43"/>
    <w:multiLevelType w:val="hybridMultilevel"/>
    <w:tmpl w:val="494A1CE4"/>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CFD5DDB"/>
    <w:multiLevelType w:val="hybridMultilevel"/>
    <w:tmpl w:val="B060D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1F140549"/>
    <w:multiLevelType w:val="multilevel"/>
    <w:tmpl w:val="A58EC03C"/>
    <w:lvl w:ilvl="0">
      <w:start w:val="2"/>
      <w:numFmt w:val="decimal"/>
      <w:lvlText w:val="%1)"/>
      <w:lvlJc w:val="left"/>
      <w:pPr>
        <w:ind w:left="1582" w:hanging="360"/>
      </w:pPr>
      <w:rPr>
        <w:rFonts w:hint="default"/>
      </w:rPr>
    </w:lvl>
    <w:lvl w:ilvl="1">
      <w:start w:val="1"/>
      <w:numFmt w:val="lowerLetter"/>
      <w:lvlText w:val="%2."/>
      <w:lvlJc w:val="left"/>
      <w:pPr>
        <w:ind w:left="2302" w:hanging="360"/>
      </w:pPr>
      <w:rPr>
        <w:rFonts w:hint="default"/>
      </w:rPr>
    </w:lvl>
    <w:lvl w:ilvl="2">
      <w:start w:val="1"/>
      <w:numFmt w:val="lowerRoman"/>
      <w:lvlText w:val="%3."/>
      <w:lvlJc w:val="right"/>
      <w:pPr>
        <w:ind w:left="3022" w:hanging="180"/>
      </w:pPr>
      <w:rPr>
        <w:rFonts w:hint="default"/>
      </w:rPr>
    </w:lvl>
    <w:lvl w:ilvl="3">
      <w:start w:val="2"/>
      <w:numFmt w:val="decimal"/>
      <w:lvlText w:val="%4."/>
      <w:lvlJc w:val="left"/>
      <w:pPr>
        <w:ind w:left="3742" w:hanging="360"/>
      </w:pPr>
      <w:rPr>
        <w:rFonts w:hint="default"/>
      </w:rPr>
    </w:lvl>
    <w:lvl w:ilvl="4">
      <w:start w:val="1"/>
      <w:numFmt w:val="lowerLetter"/>
      <w:lvlText w:val="%5."/>
      <w:lvlJc w:val="left"/>
      <w:pPr>
        <w:ind w:left="4462" w:hanging="360"/>
      </w:pPr>
      <w:rPr>
        <w:rFonts w:hint="default"/>
      </w:rPr>
    </w:lvl>
    <w:lvl w:ilvl="5">
      <w:start w:val="1"/>
      <w:numFmt w:val="lowerRoman"/>
      <w:lvlText w:val="%6."/>
      <w:lvlJc w:val="right"/>
      <w:pPr>
        <w:ind w:left="5182" w:hanging="180"/>
      </w:pPr>
      <w:rPr>
        <w:rFonts w:hint="default"/>
      </w:rPr>
    </w:lvl>
    <w:lvl w:ilvl="6">
      <w:start w:val="1"/>
      <w:numFmt w:val="decimal"/>
      <w:lvlText w:val="%7."/>
      <w:lvlJc w:val="left"/>
      <w:pPr>
        <w:ind w:left="5902" w:hanging="360"/>
      </w:pPr>
      <w:rPr>
        <w:rFonts w:hint="default"/>
      </w:rPr>
    </w:lvl>
    <w:lvl w:ilvl="7">
      <w:start w:val="1"/>
      <w:numFmt w:val="lowerLetter"/>
      <w:lvlText w:val="%8."/>
      <w:lvlJc w:val="left"/>
      <w:pPr>
        <w:ind w:left="6622" w:hanging="360"/>
      </w:pPr>
      <w:rPr>
        <w:rFonts w:hint="default"/>
      </w:rPr>
    </w:lvl>
    <w:lvl w:ilvl="8">
      <w:start w:val="1"/>
      <w:numFmt w:val="lowerRoman"/>
      <w:lvlText w:val="%9."/>
      <w:lvlJc w:val="right"/>
      <w:pPr>
        <w:ind w:left="7342" w:hanging="180"/>
      </w:pPr>
      <w:rPr>
        <w:rFonts w:hint="default"/>
      </w:rPr>
    </w:lvl>
  </w:abstractNum>
  <w:abstractNum w:abstractNumId="234" w15:restartNumberingAfterBreak="0">
    <w:nsid w:val="1F552A49"/>
    <w:multiLevelType w:val="hybridMultilevel"/>
    <w:tmpl w:val="A7F84518"/>
    <w:lvl w:ilvl="0" w:tplc="FFFFFFFF">
      <w:start w:val="1"/>
      <w:numFmt w:val="lowerLetter"/>
      <w:lvlText w:val="%1)"/>
      <w:lvlJc w:val="left"/>
      <w:pPr>
        <w:ind w:left="720" w:hanging="360"/>
      </w:pPr>
    </w:lvl>
    <w:lvl w:ilvl="1" w:tplc="3BF8F0D6">
      <w:start w:val="1"/>
      <w:numFmt w:val="lowerLetter"/>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20DF4387"/>
    <w:multiLevelType w:val="hybridMultilevel"/>
    <w:tmpl w:val="7F86AF16"/>
    <w:lvl w:ilvl="0" w:tplc="FFFFFFFF">
      <w:start w:val="1"/>
      <w:numFmt w:val="decimal"/>
      <w:lvlText w:val="%1)"/>
      <w:lvlJc w:val="left"/>
      <w:pPr>
        <w:ind w:left="720" w:hanging="360"/>
      </w:pPr>
    </w:lvl>
    <w:lvl w:ilvl="1" w:tplc="54A0FE28">
      <w:start w:val="1"/>
      <w:numFmt w:val="decimal"/>
      <w:lvlText w:val="%2)"/>
      <w:lvlJc w:val="left"/>
      <w:pPr>
        <w:ind w:left="72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21184E48"/>
    <w:multiLevelType w:val="multilevel"/>
    <w:tmpl w:val="71261DDA"/>
    <w:lvl w:ilvl="0">
      <w:start w:val="1"/>
      <w:numFmt w:val="decimal"/>
      <w:lvlText w:val="%1)"/>
      <w:lvlJc w:val="left"/>
      <w:pPr>
        <w:ind w:left="0" w:firstLine="0"/>
      </w:pPr>
      <w:rPr>
        <w:rFonts w:hint="default"/>
        <w:dstrike w:val="0"/>
      </w:rPr>
    </w:lvl>
    <w:lvl w:ilvl="1">
      <w:start w:val="1"/>
      <w:numFmt w:val="lowerLetter"/>
      <w:lvlText w:val="%2."/>
      <w:lvlJc w:val="left"/>
      <w:pPr>
        <w:ind w:left="0" w:firstLine="0"/>
      </w:pPr>
      <w:rPr>
        <w:rFonts w:hint="default"/>
        <w:dstrike w:val="0"/>
      </w:rPr>
    </w:lvl>
    <w:lvl w:ilvl="2">
      <w:start w:val="1"/>
      <w:numFmt w:val="lowerRoman"/>
      <w:lvlText w:val="%3."/>
      <w:lvlJc w:val="left"/>
      <w:pPr>
        <w:ind w:left="0" w:firstLine="0"/>
      </w:pPr>
      <w:rPr>
        <w:rFonts w:hint="default"/>
        <w:dstrike w:val="0"/>
      </w:rPr>
    </w:lvl>
    <w:lvl w:ilvl="3">
      <w:start w:val="1"/>
      <w:numFmt w:val="decimal"/>
      <w:lvlText w:val="%4."/>
      <w:lvlJc w:val="left"/>
      <w:pPr>
        <w:ind w:left="0" w:firstLine="0"/>
      </w:pPr>
      <w:rPr>
        <w:rFonts w:hint="default"/>
        <w:dstrike w:val="0"/>
      </w:rPr>
    </w:lvl>
    <w:lvl w:ilvl="4">
      <w:start w:val="1"/>
      <w:numFmt w:val="lowerLetter"/>
      <w:lvlText w:val="%5."/>
      <w:lvlJc w:val="left"/>
      <w:pPr>
        <w:ind w:left="0" w:firstLine="0"/>
      </w:pPr>
      <w:rPr>
        <w:rFonts w:hint="default"/>
        <w:dstrike w:val="0"/>
      </w:rPr>
    </w:lvl>
    <w:lvl w:ilvl="5">
      <w:start w:val="1"/>
      <w:numFmt w:val="lowerRoman"/>
      <w:lvlText w:val="%6."/>
      <w:lvlJc w:val="left"/>
      <w:pPr>
        <w:ind w:left="0" w:firstLine="0"/>
      </w:pPr>
      <w:rPr>
        <w:rFonts w:hint="default"/>
        <w:dstrike w:val="0"/>
      </w:rPr>
    </w:lvl>
    <w:lvl w:ilvl="6">
      <w:start w:val="1"/>
      <w:numFmt w:val="decimal"/>
      <w:lvlText w:val="%7."/>
      <w:lvlJc w:val="left"/>
      <w:pPr>
        <w:ind w:left="0" w:firstLine="0"/>
      </w:pPr>
      <w:rPr>
        <w:rFonts w:hint="default"/>
        <w:dstrike w:val="0"/>
      </w:rPr>
    </w:lvl>
    <w:lvl w:ilvl="7">
      <w:start w:val="1"/>
      <w:numFmt w:val="lowerLetter"/>
      <w:lvlText w:val="%8."/>
      <w:lvlJc w:val="left"/>
      <w:pPr>
        <w:ind w:left="0" w:firstLine="0"/>
      </w:pPr>
      <w:rPr>
        <w:rFonts w:hint="default"/>
        <w:dstrike w:val="0"/>
      </w:rPr>
    </w:lvl>
    <w:lvl w:ilvl="8">
      <w:start w:val="1"/>
      <w:numFmt w:val="lowerRoman"/>
      <w:lvlText w:val="%9."/>
      <w:lvlJc w:val="left"/>
      <w:pPr>
        <w:ind w:left="0" w:firstLine="0"/>
      </w:pPr>
      <w:rPr>
        <w:rFonts w:hint="default"/>
        <w:dstrike w:val="0"/>
      </w:rPr>
    </w:lvl>
  </w:abstractNum>
  <w:abstractNum w:abstractNumId="237" w15:restartNumberingAfterBreak="0">
    <w:nsid w:val="2455120D"/>
    <w:multiLevelType w:val="hybridMultilevel"/>
    <w:tmpl w:val="F468CD6A"/>
    <w:name w:val="WW8Num12102222"/>
    <w:lvl w:ilvl="0" w:tplc="04150011">
      <w:start w:val="1"/>
      <w:numFmt w:val="decimal"/>
      <w:lvlText w:val="%1)"/>
      <w:lvlJc w:val="left"/>
      <w:pPr>
        <w:ind w:left="786" w:hanging="360"/>
      </w:pPr>
    </w:lvl>
    <w:lvl w:ilvl="1" w:tplc="04150011">
      <w:start w:val="1"/>
      <w:numFmt w:val="decimal"/>
      <w:lvlText w:val="%2)"/>
      <w:lvlJc w:val="left"/>
      <w:pPr>
        <w:ind w:left="720"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8" w15:restartNumberingAfterBreak="0">
    <w:nsid w:val="248F3A6B"/>
    <w:multiLevelType w:val="multilevel"/>
    <w:tmpl w:val="2280F23A"/>
    <w:lvl w:ilvl="0">
      <w:start w:val="2"/>
      <w:numFmt w:val="decimal"/>
      <w:lvlText w:val="%1."/>
      <w:lvlJc w:val="left"/>
      <w:pPr>
        <w:ind w:left="720" w:hanging="360"/>
      </w:pPr>
      <w:rPr>
        <w:rFonts w:hint="default"/>
        <w:highlight w:val="white"/>
        <w:vertAlign w:val="baseli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9" w15:restartNumberingAfterBreak="0">
    <w:nsid w:val="24C7187A"/>
    <w:multiLevelType w:val="multilevel"/>
    <w:tmpl w:val="C54683C6"/>
    <w:lvl w:ilvl="0">
      <w:start w:val="2"/>
      <w:numFmt w:val="decimal"/>
      <w:lvlText w:val="%1."/>
      <w:lvlJc w:val="left"/>
      <w:pPr>
        <w:tabs>
          <w:tab w:val="num" w:pos="360"/>
        </w:tabs>
        <w:ind w:left="360" w:hanging="360"/>
      </w:pPr>
      <w:rPr>
        <w:rFonts w:ascii="Arial" w:hAnsi="Arial" w:cs="Arial" w:hint="default"/>
        <w:b w:val="0"/>
        <w:bCs/>
        <w:i w:val="0"/>
        <w:color w:val="000000" w:themeColor="text1"/>
        <w:sz w:val="22"/>
        <w:szCs w:val="22"/>
      </w:rPr>
    </w:lvl>
    <w:lvl w:ilvl="1">
      <w:start w:val="4"/>
      <w:numFmt w:val="decimal"/>
      <w:lvlText w:val="%2."/>
      <w:lvlJc w:val="left"/>
      <w:pPr>
        <w:tabs>
          <w:tab w:val="num" w:pos="965"/>
        </w:tabs>
        <w:ind w:left="965" w:hanging="397"/>
      </w:pPr>
      <w:rPr>
        <w:rFonts w:ascii="Calibri" w:hAnsi="Calibri" w:hint="default"/>
        <w:b/>
        <w:i w:val="0"/>
        <w:color w:val="auto"/>
        <w:sz w:val="24"/>
        <w:szCs w:val="24"/>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decimal"/>
      <w:lvlText w:val="%4)"/>
      <w:lvlJc w:val="left"/>
      <w:pPr>
        <w:ind w:left="720" w:hanging="360"/>
      </w:pPr>
      <w:rPr>
        <w:rFonts w:ascii="Times New Roman" w:hAnsi="Times New Roman" w:cs="Times New Roman" w:hint="default"/>
        <w:b w:val="0"/>
        <w:bCs/>
        <w:i w:val="0"/>
        <w:iCs/>
        <w:strike w:val="0"/>
        <w:color w:val="auto"/>
        <w:sz w:val="24"/>
        <w:szCs w:val="24"/>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29DB7BD8"/>
    <w:multiLevelType w:val="hybridMultilevel"/>
    <w:tmpl w:val="E39EE8B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41" w15:restartNumberingAfterBreak="0">
    <w:nsid w:val="2D8B74F6"/>
    <w:multiLevelType w:val="hybridMultilevel"/>
    <w:tmpl w:val="959C244A"/>
    <w:lvl w:ilvl="0" w:tplc="B5529866">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2F691DCE"/>
    <w:multiLevelType w:val="hybridMultilevel"/>
    <w:tmpl w:val="30DCE5E8"/>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8E3AD3F6">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3" w15:restartNumberingAfterBreak="0">
    <w:nsid w:val="32FB06AE"/>
    <w:multiLevelType w:val="hybridMultilevel"/>
    <w:tmpl w:val="E2F8C6A6"/>
    <w:name w:val="WW8Num1210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346D78CE"/>
    <w:multiLevelType w:val="multilevel"/>
    <w:tmpl w:val="7616BBF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3C6775A0"/>
    <w:multiLevelType w:val="hybridMultilevel"/>
    <w:tmpl w:val="A4AE15B4"/>
    <w:lvl w:ilvl="0" w:tplc="07964648">
      <w:start w:val="4"/>
      <w:numFmt w:val="decimal"/>
      <w:lvlText w:val="%1)"/>
      <w:lvlJc w:val="left"/>
      <w:pPr>
        <w:ind w:left="1145" w:hanging="360"/>
      </w:pPr>
      <w:rPr>
        <w:rFonts w:hint="default"/>
        <w:b w:val="0"/>
        <w:bCs w:val="0"/>
      </w:rPr>
    </w:lvl>
    <w:lvl w:ilvl="1" w:tplc="35A0902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3D2A2B2F"/>
    <w:multiLevelType w:val="hybridMultilevel"/>
    <w:tmpl w:val="AC7A6514"/>
    <w:lvl w:ilvl="0" w:tplc="3560F01E">
      <w:start w:val="8"/>
      <w:numFmt w:val="decimal"/>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3DF34D68"/>
    <w:multiLevelType w:val="multilevel"/>
    <w:tmpl w:val="00000059"/>
    <w:lvl w:ilvl="0">
      <w:start w:val="1"/>
      <w:numFmt w:val="decimal"/>
      <w:lvlText w:val="%1."/>
      <w:lvlJc w:val="left"/>
      <w:pPr>
        <w:tabs>
          <w:tab w:val="num" w:pos="0"/>
        </w:tabs>
        <w:ind w:left="720" w:hanging="360"/>
      </w:pPr>
    </w:lvl>
    <w:lvl w:ilvl="1">
      <w:start w:val="1"/>
      <w:numFmt w:val="decimal"/>
      <w:lvlText w:val="%2)"/>
      <w:lvlJc w:val="left"/>
      <w:pPr>
        <w:tabs>
          <w:tab w:val="num" w:pos="0"/>
        </w:tabs>
        <w:ind w:left="786" w:hanging="360"/>
      </w:pPr>
      <w:rPr>
        <w:rFonts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48" w15:restartNumberingAfterBreak="0">
    <w:nsid w:val="40E71AD2"/>
    <w:multiLevelType w:val="hybridMultilevel"/>
    <w:tmpl w:val="86EE01FA"/>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E3EE43E">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9" w15:restartNumberingAfterBreak="0">
    <w:nsid w:val="410949D2"/>
    <w:multiLevelType w:val="hybridMultilevel"/>
    <w:tmpl w:val="990292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1BF6E80"/>
    <w:multiLevelType w:val="hybridMultilevel"/>
    <w:tmpl w:val="94E0EB32"/>
    <w:lvl w:ilvl="0" w:tplc="59FC6B98">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43DA447E"/>
    <w:multiLevelType w:val="hybridMultilevel"/>
    <w:tmpl w:val="3790EF92"/>
    <w:lvl w:ilvl="0" w:tplc="04150011">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2" w15:restartNumberingAfterBreak="0">
    <w:nsid w:val="453B20B3"/>
    <w:multiLevelType w:val="hybridMultilevel"/>
    <w:tmpl w:val="0CAEDE8A"/>
    <w:lvl w:ilvl="0" w:tplc="E80EE0F4">
      <w:start w:val="5"/>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455766C4"/>
    <w:multiLevelType w:val="hybridMultilevel"/>
    <w:tmpl w:val="3B5CC162"/>
    <w:lvl w:ilvl="0" w:tplc="81FE5A76">
      <w:start w:val="3"/>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46EF7741"/>
    <w:multiLevelType w:val="hybridMultilevel"/>
    <w:tmpl w:val="757C73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5" w15:restartNumberingAfterBreak="0">
    <w:nsid w:val="48DA263B"/>
    <w:multiLevelType w:val="hybridMultilevel"/>
    <w:tmpl w:val="B7224A4A"/>
    <w:lvl w:ilvl="0" w:tplc="7DB647A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4A085B12"/>
    <w:multiLevelType w:val="hybridMultilevel"/>
    <w:tmpl w:val="817CE37A"/>
    <w:lvl w:ilvl="0" w:tplc="04150011">
      <w:start w:val="1"/>
      <w:numFmt w:val="decimal"/>
      <w:lvlText w:val="%1)"/>
      <w:lvlJc w:val="left"/>
      <w:pPr>
        <w:tabs>
          <w:tab w:val="num" w:pos="740"/>
        </w:tabs>
        <w:ind w:left="684" w:hanging="397"/>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7" w15:restartNumberingAfterBreak="0">
    <w:nsid w:val="4AB378AE"/>
    <w:multiLevelType w:val="hybridMultilevel"/>
    <w:tmpl w:val="D7DA431A"/>
    <w:name w:val="WW8Num1210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D690299"/>
    <w:multiLevelType w:val="multilevel"/>
    <w:tmpl w:val="C7A6B5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9" w15:restartNumberingAfterBreak="0">
    <w:nsid w:val="4E0B4331"/>
    <w:multiLevelType w:val="hybridMultilevel"/>
    <w:tmpl w:val="B6A6880C"/>
    <w:lvl w:ilvl="0" w:tplc="FFFFFFFF">
      <w:start w:val="1"/>
      <w:numFmt w:val="decimal"/>
      <w:lvlText w:val="%1)"/>
      <w:lvlJc w:val="left"/>
      <w:pPr>
        <w:ind w:left="720" w:hanging="360"/>
      </w:pPr>
    </w:lvl>
    <w:lvl w:ilvl="1" w:tplc="93A0DEA4">
      <w:start w:val="1"/>
      <w:numFmt w:val="decimal"/>
      <w:lvlText w:val="%2)"/>
      <w:lvlJc w:val="left"/>
      <w:pPr>
        <w:ind w:left="72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4E277E22"/>
    <w:multiLevelType w:val="hybridMultilevel"/>
    <w:tmpl w:val="760C0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03B36A8"/>
    <w:multiLevelType w:val="hybridMultilevel"/>
    <w:tmpl w:val="27D6A03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C99ABE44">
      <w:start w:val="1"/>
      <w:numFmt w:val="lowerLetter"/>
      <w:lvlText w:val="%3)"/>
      <w:lvlJc w:val="left"/>
      <w:pPr>
        <w:ind w:left="1145" w:hanging="360"/>
      </w:pPr>
      <w:rPr>
        <w:b w:val="0"/>
        <w:bCs w:val="0"/>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62" w15:restartNumberingAfterBreak="0">
    <w:nsid w:val="51CE2472"/>
    <w:multiLevelType w:val="hybridMultilevel"/>
    <w:tmpl w:val="CF6CE62A"/>
    <w:lvl w:ilvl="0" w:tplc="FFFFFFFF">
      <w:start w:val="1"/>
      <w:numFmt w:val="lowerLetter"/>
      <w:lvlText w:val="%1)"/>
      <w:lvlJc w:val="left"/>
      <w:pPr>
        <w:ind w:left="1145" w:hanging="360"/>
      </w:pPr>
    </w:lvl>
    <w:lvl w:ilvl="1" w:tplc="80665B90">
      <w:start w:val="1"/>
      <w:numFmt w:val="lowerLetter"/>
      <w:lvlText w:val="%2)"/>
      <w:lvlJc w:val="left"/>
      <w:pPr>
        <w:ind w:left="1145" w:hanging="360"/>
      </w:pPr>
      <w:rPr>
        <w:b w:val="0"/>
        <w:bCs w:val="0"/>
      </w:rPr>
    </w:lvl>
    <w:lvl w:ilvl="2" w:tplc="FFFFFFFF">
      <w:start w:val="1"/>
      <w:numFmt w:val="lowerLetter"/>
      <w:lvlText w:val="%3)"/>
      <w:lvlJc w:val="right"/>
      <w:pPr>
        <w:ind w:left="2585" w:hanging="180"/>
      </w:pPr>
      <w:rPr>
        <w:rFonts w:ascii="Calibri" w:eastAsia="Calibri" w:hAnsi="Calibri" w:cs="Calibri"/>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63" w15:restartNumberingAfterBreak="0">
    <w:nsid w:val="52D16A4C"/>
    <w:multiLevelType w:val="multilevel"/>
    <w:tmpl w:val="6E20515A"/>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264" w15:restartNumberingAfterBreak="0">
    <w:nsid w:val="53B75210"/>
    <w:multiLevelType w:val="hybridMultilevel"/>
    <w:tmpl w:val="E93C3A52"/>
    <w:lvl w:ilvl="0" w:tplc="B360DF26">
      <w:start w:val="5"/>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7523666"/>
    <w:multiLevelType w:val="hybridMultilevel"/>
    <w:tmpl w:val="3208CE7A"/>
    <w:name w:val="WW8Num12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587A7D75"/>
    <w:multiLevelType w:val="hybridMultilevel"/>
    <w:tmpl w:val="984C2F0A"/>
    <w:lvl w:ilvl="0" w:tplc="57A2457E">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8BF5E56"/>
    <w:multiLevelType w:val="hybridMultilevel"/>
    <w:tmpl w:val="C05C2D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085799"/>
    <w:multiLevelType w:val="hybridMultilevel"/>
    <w:tmpl w:val="34CCC6C6"/>
    <w:lvl w:ilvl="0" w:tplc="5262094C">
      <w:start w:val="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DF13BA5"/>
    <w:multiLevelType w:val="hybridMultilevel"/>
    <w:tmpl w:val="D97AB3D4"/>
    <w:lvl w:ilvl="0" w:tplc="02C494E4">
      <w:start w:val="2"/>
      <w:numFmt w:val="decimal"/>
      <w:pStyle w:val="ustp"/>
      <w:lvlText w:val="%1."/>
      <w:lvlJc w:val="left"/>
      <w:pPr>
        <w:ind w:left="720" w:hanging="360"/>
      </w:pPr>
      <w:rPr>
        <w:rFonts w:hint="default"/>
      </w:rPr>
    </w:lvl>
    <w:lvl w:ilvl="1" w:tplc="108E93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5F5C1FF5"/>
    <w:multiLevelType w:val="hybridMultilevel"/>
    <w:tmpl w:val="CB0077E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5FF92214"/>
    <w:multiLevelType w:val="hybridMultilevel"/>
    <w:tmpl w:val="2598B3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2" w15:restartNumberingAfterBreak="0">
    <w:nsid w:val="61066A4F"/>
    <w:multiLevelType w:val="hybridMultilevel"/>
    <w:tmpl w:val="3A08B48C"/>
    <w:lvl w:ilvl="0" w:tplc="1608AADE">
      <w:start w:val="2"/>
      <w:numFmt w:val="decimal"/>
      <w:lvlText w:val="%1."/>
      <w:lvlJc w:val="left"/>
      <w:pPr>
        <w:ind w:left="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89A2EC2"/>
    <w:multiLevelType w:val="multilevel"/>
    <w:tmpl w:val="1354F20C"/>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274" w15:restartNumberingAfterBreak="0">
    <w:nsid w:val="69052029"/>
    <w:multiLevelType w:val="hybridMultilevel"/>
    <w:tmpl w:val="146252A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5" w15:restartNumberingAfterBreak="0">
    <w:nsid w:val="69CC7639"/>
    <w:multiLevelType w:val="hybridMultilevel"/>
    <w:tmpl w:val="7EFC0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A6E598C"/>
    <w:multiLevelType w:val="hybridMultilevel"/>
    <w:tmpl w:val="499C5C2C"/>
    <w:lvl w:ilvl="0" w:tplc="43DA6F3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C3619D4"/>
    <w:multiLevelType w:val="hybridMultilevel"/>
    <w:tmpl w:val="45C2B22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8" w15:restartNumberingAfterBreak="0">
    <w:nsid w:val="6C500F85"/>
    <w:multiLevelType w:val="multilevel"/>
    <w:tmpl w:val="159A09DC"/>
    <w:lvl w:ilvl="0">
      <w:start w:val="1"/>
      <w:numFmt w:val="decimal"/>
      <w:lvlText w:val="%1)"/>
      <w:lvlJc w:val="left"/>
      <w:pPr>
        <w:tabs>
          <w:tab w:val="num" w:pos="0"/>
        </w:tabs>
        <w:ind w:left="1570"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3010" w:hanging="180"/>
      </w:pPr>
    </w:lvl>
    <w:lvl w:ilvl="3">
      <w:start w:val="1"/>
      <w:numFmt w:val="decimal"/>
      <w:lvlText w:val="%4."/>
      <w:lvlJc w:val="left"/>
      <w:pPr>
        <w:tabs>
          <w:tab w:val="num" w:pos="0"/>
        </w:tabs>
        <w:ind w:left="3730" w:hanging="360"/>
      </w:pPr>
    </w:lvl>
    <w:lvl w:ilvl="4">
      <w:start w:val="1"/>
      <w:numFmt w:val="lowerLetter"/>
      <w:lvlText w:val="%5."/>
      <w:lvlJc w:val="left"/>
      <w:pPr>
        <w:tabs>
          <w:tab w:val="num" w:pos="0"/>
        </w:tabs>
        <w:ind w:left="4450" w:hanging="360"/>
      </w:pPr>
    </w:lvl>
    <w:lvl w:ilvl="5">
      <w:start w:val="1"/>
      <w:numFmt w:val="lowerRoman"/>
      <w:lvlText w:val="%6."/>
      <w:lvlJc w:val="right"/>
      <w:pPr>
        <w:tabs>
          <w:tab w:val="num" w:pos="0"/>
        </w:tabs>
        <w:ind w:left="5170" w:hanging="180"/>
      </w:pPr>
    </w:lvl>
    <w:lvl w:ilvl="6">
      <w:start w:val="1"/>
      <w:numFmt w:val="decimal"/>
      <w:lvlText w:val="%7."/>
      <w:lvlJc w:val="left"/>
      <w:pPr>
        <w:tabs>
          <w:tab w:val="num" w:pos="0"/>
        </w:tabs>
        <w:ind w:left="5890" w:hanging="360"/>
      </w:pPr>
    </w:lvl>
    <w:lvl w:ilvl="7">
      <w:start w:val="1"/>
      <w:numFmt w:val="lowerLetter"/>
      <w:lvlText w:val="%8."/>
      <w:lvlJc w:val="left"/>
      <w:pPr>
        <w:tabs>
          <w:tab w:val="num" w:pos="0"/>
        </w:tabs>
        <w:ind w:left="6610" w:hanging="360"/>
      </w:pPr>
    </w:lvl>
    <w:lvl w:ilvl="8">
      <w:start w:val="1"/>
      <w:numFmt w:val="lowerRoman"/>
      <w:lvlText w:val="%9."/>
      <w:lvlJc w:val="right"/>
      <w:pPr>
        <w:tabs>
          <w:tab w:val="num" w:pos="0"/>
        </w:tabs>
        <w:ind w:left="7330" w:hanging="180"/>
      </w:pPr>
    </w:lvl>
  </w:abstractNum>
  <w:abstractNum w:abstractNumId="279" w15:restartNumberingAfterBreak="0">
    <w:nsid w:val="6DC166D0"/>
    <w:multiLevelType w:val="multilevel"/>
    <w:tmpl w:val="97423F6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0" w15:restartNumberingAfterBreak="0">
    <w:nsid w:val="6E521BBA"/>
    <w:multiLevelType w:val="hybridMultilevel"/>
    <w:tmpl w:val="887C8D7C"/>
    <w:lvl w:ilvl="0" w:tplc="FFFFFFFF">
      <w:start w:val="1"/>
      <w:numFmt w:val="decimal"/>
      <w:lvlText w:val="%1)"/>
      <w:lvlJc w:val="left"/>
      <w:pPr>
        <w:ind w:left="1145" w:hanging="360"/>
      </w:pPr>
    </w:lvl>
    <w:lvl w:ilvl="1" w:tplc="73FE79C4">
      <w:start w:val="1"/>
      <w:numFmt w:val="decimal"/>
      <w:lvlText w:val="%2)"/>
      <w:lvlJc w:val="left"/>
      <w:pPr>
        <w:ind w:left="2912" w:hanging="360"/>
      </w:pPr>
      <w:rPr>
        <w:rFonts w:hint="default"/>
        <w:b w:val="0"/>
        <w:bCs w:val="0"/>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81" w15:restartNumberingAfterBreak="0">
    <w:nsid w:val="6E686A70"/>
    <w:multiLevelType w:val="hybridMultilevel"/>
    <w:tmpl w:val="27CAC570"/>
    <w:lvl w:ilvl="0" w:tplc="807ED8D6">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F640E5F"/>
    <w:multiLevelType w:val="multilevel"/>
    <w:tmpl w:val="C0562E42"/>
    <w:lvl w:ilvl="0">
      <w:start w:val="9"/>
      <w:numFmt w:val="decimal"/>
      <w:lvlText w:val="%1."/>
      <w:lvlJc w:val="left"/>
      <w:pPr>
        <w:ind w:left="158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3" w15:restartNumberingAfterBreak="0">
    <w:nsid w:val="70CE569C"/>
    <w:multiLevelType w:val="multilevel"/>
    <w:tmpl w:val="628236EF"/>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84" w15:restartNumberingAfterBreak="0">
    <w:nsid w:val="71F23087"/>
    <w:multiLevelType w:val="hybridMultilevel"/>
    <w:tmpl w:val="E1AE67C0"/>
    <w:lvl w:ilvl="0" w:tplc="292CEA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760F7DED"/>
    <w:multiLevelType w:val="hybridMultilevel"/>
    <w:tmpl w:val="070E15C0"/>
    <w:lvl w:ilvl="0" w:tplc="FFFFFFFF">
      <w:start w:val="1"/>
      <w:numFmt w:val="decimal"/>
      <w:lvlText w:val="%1)"/>
      <w:lvlJc w:val="left"/>
      <w:pPr>
        <w:ind w:left="1077" w:hanging="360"/>
      </w:pPr>
    </w:lvl>
    <w:lvl w:ilvl="1" w:tplc="04150011">
      <w:start w:val="1"/>
      <w:numFmt w:val="decimal"/>
      <w:lvlText w:val="%2)"/>
      <w:lvlJc w:val="left"/>
      <w:pPr>
        <w:ind w:left="5040" w:hanging="360"/>
      </w:pPr>
    </w:lvl>
    <w:lvl w:ilvl="2" w:tplc="D414903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6" w15:restartNumberingAfterBreak="0">
    <w:nsid w:val="79CF554F"/>
    <w:multiLevelType w:val="hybridMultilevel"/>
    <w:tmpl w:val="8AC07186"/>
    <w:lvl w:ilvl="0" w:tplc="7A8A6020">
      <w:start w:val="2"/>
      <w:numFmt w:val="decimal"/>
      <w:lvlText w:val="%1."/>
      <w:lvlJc w:val="left"/>
      <w:pPr>
        <w:ind w:left="114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A1C5BB0"/>
    <w:multiLevelType w:val="hybridMultilevel"/>
    <w:tmpl w:val="7AFA4AD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8" w15:restartNumberingAfterBreak="0">
    <w:nsid w:val="7AA679FF"/>
    <w:multiLevelType w:val="hybridMultilevel"/>
    <w:tmpl w:val="142897D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89" w15:restartNumberingAfterBreak="0">
    <w:nsid w:val="7EEF6920"/>
    <w:multiLevelType w:val="hybridMultilevel"/>
    <w:tmpl w:val="ED7E995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B3B6DFF6">
      <w:start w:val="1"/>
      <w:numFmt w:val="lowerLetter"/>
      <w:lvlText w:val="%3)"/>
      <w:lvlJc w:val="left"/>
      <w:pPr>
        <w:ind w:left="1440" w:hanging="360"/>
      </w:pPr>
      <w:rPr>
        <w:sz w:val="22"/>
        <w:szCs w:val="22"/>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0" w15:restartNumberingAfterBreak="0">
    <w:nsid w:val="7EF725A6"/>
    <w:multiLevelType w:val="hybridMultilevel"/>
    <w:tmpl w:val="1E9A5BA4"/>
    <w:lvl w:ilvl="0" w:tplc="FFFFFFFF">
      <w:start w:val="1"/>
      <w:numFmt w:val="decimal"/>
      <w:lvlText w:val="%1)"/>
      <w:lvlJc w:val="left"/>
      <w:pPr>
        <w:ind w:left="718" w:hanging="360"/>
      </w:pPr>
    </w:lvl>
    <w:lvl w:ilvl="1" w:tplc="F4667E18">
      <w:start w:val="2"/>
      <w:numFmt w:val="decimal"/>
      <w:lvlText w:val="%2."/>
      <w:lvlJc w:val="left"/>
      <w:pPr>
        <w:ind w:left="1438" w:hanging="360"/>
      </w:pPr>
      <w:rPr>
        <w:rFonts w:hint="default"/>
      </w:r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04150011">
      <w:start w:val="1"/>
      <w:numFmt w:val="decimal"/>
      <w:lvlText w:val="%5)"/>
      <w:lvlJc w:val="left"/>
      <w:pPr>
        <w:ind w:left="720"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num w:numId="1" w16cid:durableId="227881397">
    <w:abstractNumId w:val="0"/>
  </w:num>
  <w:num w:numId="2" w16cid:durableId="361905855">
    <w:abstractNumId w:val="1"/>
  </w:num>
  <w:num w:numId="3" w16cid:durableId="2114084966">
    <w:abstractNumId w:val="2"/>
  </w:num>
  <w:num w:numId="4" w16cid:durableId="1341540471">
    <w:abstractNumId w:val="3"/>
  </w:num>
  <w:num w:numId="5" w16cid:durableId="1143504830">
    <w:abstractNumId w:val="4"/>
  </w:num>
  <w:num w:numId="6" w16cid:durableId="1453785786">
    <w:abstractNumId w:val="5"/>
  </w:num>
  <w:num w:numId="7" w16cid:durableId="421493062">
    <w:abstractNumId w:val="6"/>
  </w:num>
  <w:num w:numId="8" w16cid:durableId="294915867">
    <w:abstractNumId w:val="7"/>
  </w:num>
  <w:num w:numId="9" w16cid:durableId="951861009">
    <w:abstractNumId w:val="8"/>
  </w:num>
  <w:num w:numId="10" w16cid:durableId="2049261760">
    <w:abstractNumId w:val="9"/>
  </w:num>
  <w:num w:numId="11" w16cid:durableId="488182008">
    <w:abstractNumId w:val="10"/>
  </w:num>
  <w:num w:numId="12" w16cid:durableId="1390691273">
    <w:abstractNumId w:val="11"/>
  </w:num>
  <w:num w:numId="13" w16cid:durableId="885794911">
    <w:abstractNumId w:val="12"/>
  </w:num>
  <w:num w:numId="14" w16cid:durableId="234631430">
    <w:abstractNumId w:val="13"/>
  </w:num>
  <w:num w:numId="15" w16cid:durableId="428702795">
    <w:abstractNumId w:val="14"/>
  </w:num>
  <w:num w:numId="16" w16cid:durableId="774520888">
    <w:abstractNumId w:val="15"/>
  </w:num>
  <w:num w:numId="17" w16cid:durableId="1377507482">
    <w:abstractNumId w:val="16"/>
  </w:num>
  <w:num w:numId="18" w16cid:durableId="578096496">
    <w:abstractNumId w:val="17"/>
  </w:num>
  <w:num w:numId="19" w16cid:durableId="265966544">
    <w:abstractNumId w:val="18"/>
  </w:num>
  <w:num w:numId="20" w16cid:durableId="674920433">
    <w:abstractNumId w:val="19"/>
  </w:num>
  <w:num w:numId="21" w16cid:durableId="577901797">
    <w:abstractNumId w:val="20"/>
  </w:num>
  <w:num w:numId="22" w16cid:durableId="1630163269">
    <w:abstractNumId w:val="21"/>
  </w:num>
  <w:num w:numId="23" w16cid:durableId="1284074398">
    <w:abstractNumId w:val="22"/>
  </w:num>
  <w:num w:numId="24" w16cid:durableId="1352344179">
    <w:abstractNumId w:val="23"/>
  </w:num>
  <w:num w:numId="25" w16cid:durableId="950476810">
    <w:abstractNumId w:val="24"/>
  </w:num>
  <w:num w:numId="26" w16cid:durableId="1068186811">
    <w:abstractNumId w:val="25"/>
  </w:num>
  <w:num w:numId="27" w16cid:durableId="694843016">
    <w:abstractNumId w:val="26"/>
  </w:num>
  <w:num w:numId="28" w16cid:durableId="1510170580">
    <w:abstractNumId w:val="27"/>
  </w:num>
  <w:num w:numId="29" w16cid:durableId="915093674">
    <w:abstractNumId w:val="28"/>
  </w:num>
  <w:num w:numId="30" w16cid:durableId="1636597463">
    <w:abstractNumId w:val="29"/>
  </w:num>
  <w:num w:numId="31" w16cid:durableId="1238515056">
    <w:abstractNumId w:val="30"/>
  </w:num>
  <w:num w:numId="32" w16cid:durableId="1223061216">
    <w:abstractNumId w:val="31"/>
  </w:num>
  <w:num w:numId="33" w16cid:durableId="1027439904">
    <w:abstractNumId w:val="32"/>
  </w:num>
  <w:num w:numId="34" w16cid:durableId="952251590">
    <w:abstractNumId w:val="33"/>
  </w:num>
  <w:num w:numId="35" w16cid:durableId="1351764011">
    <w:abstractNumId w:val="34"/>
  </w:num>
  <w:num w:numId="36" w16cid:durableId="2096781817">
    <w:abstractNumId w:val="35"/>
  </w:num>
  <w:num w:numId="37" w16cid:durableId="1967006799">
    <w:abstractNumId w:val="36"/>
  </w:num>
  <w:num w:numId="38" w16cid:durableId="618145216">
    <w:abstractNumId w:val="37"/>
  </w:num>
  <w:num w:numId="39" w16cid:durableId="986665831">
    <w:abstractNumId w:val="38"/>
  </w:num>
  <w:num w:numId="40" w16cid:durableId="256212762">
    <w:abstractNumId w:val="39"/>
  </w:num>
  <w:num w:numId="41" w16cid:durableId="1362634215">
    <w:abstractNumId w:val="40"/>
  </w:num>
  <w:num w:numId="42" w16cid:durableId="299120025">
    <w:abstractNumId w:val="41"/>
  </w:num>
  <w:num w:numId="43" w16cid:durableId="1776316873">
    <w:abstractNumId w:val="42"/>
  </w:num>
  <w:num w:numId="44" w16cid:durableId="268200935">
    <w:abstractNumId w:val="43"/>
  </w:num>
  <w:num w:numId="45" w16cid:durableId="106199003">
    <w:abstractNumId w:val="45"/>
  </w:num>
  <w:num w:numId="46" w16cid:durableId="605311454">
    <w:abstractNumId w:val="47"/>
  </w:num>
  <w:num w:numId="47" w16cid:durableId="525683146">
    <w:abstractNumId w:val="48"/>
  </w:num>
  <w:num w:numId="48" w16cid:durableId="543173755">
    <w:abstractNumId w:val="49"/>
  </w:num>
  <w:num w:numId="49" w16cid:durableId="591594041">
    <w:abstractNumId w:val="50"/>
  </w:num>
  <w:num w:numId="50" w16cid:durableId="1130900885">
    <w:abstractNumId w:val="51"/>
  </w:num>
  <w:num w:numId="51" w16cid:durableId="1423531120">
    <w:abstractNumId w:val="52"/>
  </w:num>
  <w:num w:numId="52" w16cid:durableId="2127844048">
    <w:abstractNumId w:val="53"/>
  </w:num>
  <w:num w:numId="53" w16cid:durableId="319190178">
    <w:abstractNumId w:val="54"/>
  </w:num>
  <w:num w:numId="54" w16cid:durableId="1391465629">
    <w:abstractNumId w:val="55"/>
  </w:num>
  <w:num w:numId="55" w16cid:durableId="1040015480">
    <w:abstractNumId w:val="56"/>
  </w:num>
  <w:num w:numId="56" w16cid:durableId="70322668">
    <w:abstractNumId w:val="57"/>
  </w:num>
  <w:num w:numId="57" w16cid:durableId="6834176">
    <w:abstractNumId w:val="58"/>
  </w:num>
  <w:num w:numId="58" w16cid:durableId="92477887">
    <w:abstractNumId w:val="59"/>
  </w:num>
  <w:num w:numId="59" w16cid:durableId="1678850686">
    <w:abstractNumId w:val="60"/>
  </w:num>
  <w:num w:numId="60" w16cid:durableId="382560135">
    <w:abstractNumId w:val="61"/>
  </w:num>
  <w:num w:numId="61" w16cid:durableId="2084446108">
    <w:abstractNumId w:val="62"/>
  </w:num>
  <w:num w:numId="62" w16cid:durableId="399668821">
    <w:abstractNumId w:val="63"/>
  </w:num>
  <w:num w:numId="63" w16cid:durableId="2069062682">
    <w:abstractNumId w:val="64"/>
  </w:num>
  <w:num w:numId="64" w16cid:durableId="1395738764">
    <w:abstractNumId w:val="65"/>
  </w:num>
  <w:num w:numId="65" w16cid:durableId="366106135">
    <w:abstractNumId w:val="66"/>
  </w:num>
  <w:num w:numId="66" w16cid:durableId="1076629797">
    <w:abstractNumId w:val="67"/>
  </w:num>
  <w:num w:numId="67" w16cid:durableId="829255098">
    <w:abstractNumId w:val="68"/>
  </w:num>
  <w:num w:numId="68" w16cid:durableId="1500534411">
    <w:abstractNumId w:val="69"/>
  </w:num>
  <w:num w:numId="69" w16cid:durableId="187642301">
    <w:abstractNumId w:val="70"/>
  </w:num>
  <w:num w:numId="70" w16cid:durableId="1112284251">
    <w:abstractNumId w:val="72"/>
  </w:num>
  <w:num w:numId="71" w16cid:durableId="1244218000">
    <w:abstractNumId w:val="73"/>
  </w:num>
  <w:num w:numId="72" w16cid:durableId="121700845">
    <w:abstractNumId w:val="74"/>
  </w:num>
  <w:num w:numId="73" w16cid:durableId="184053713">
    <w:abstractNumId w:val="75"/>
  </w:num>
  <w:num w:numId="74" w16cid:durableId="1287351857">
    <w:abstractNumId w:val="76"/>
  </w:num>
  <w:num w:numId="75" w16cid:durableId="977805242">
    <w:abstractNumId w:val="77"/>
  </w:num>
  <w:num w:numId="76" w16cid:durableId="1869029939">
    <w:abstractNumId w:val="78"/>
  </w:num>
  <w:num w:numId="77" w16cid:durableId="1586374970">
    <w:abstractNumId w:val="79"/>
  </w:num>
  <w:num w:numId="78" w16cid:durableId="744498594">
    <w:abstractNumId w:val="80"/>
  </w:num>
  <w:num w:numId="79" w16cid:durableId="1539466752">
    <w:abstractNumId w:val="81"/>
  </w:num>
  <w:num w:numId="80" w16cid:durableId="219368924">
    <w:abstractNumId w:val="82"/>
  </w:num>
  <w:num w:numId="81" w16cid:durableId="1404336020">
    <w:abstractNumId w:val="83"/>
  </w:num>
  <w:num w:numId="82" w16cid:durableId="2055038062">
    <w:abstractNumId w:val="84"/>
  </w:num>
  <w:num w:numId="83" w16cid:durableId="1463384499">
    <w:abstractNumId w:val="85"/>
  </w:num>
  <w:num w:numId="84" w16cid:durableId="1208102299">
    <w:abstractNumId w:val="86"/>
  </w:num>
  <w:num w:numId="85" w16cid:durableId="352995953">
    <w:abstractNumId w:val="87"/>
  </w:num>
  <w:num w:numId="86" w16cid:durableId="381247650">
    <w:abstractNumId w:val="88"/>
  </w:num>
  <w:num w:numId="87" w16cid:durableId="50348485">
    <w:abstractNumId w:val="89"/>
  </w:num>
  <w:num w:numId="88" w16cid:durableId="1490632288">
    <w:abstractNumId w:val="90"/>
  </w:num>
  <w:num w:numId="89" w16cid:durableId="385841722">
    <w:abstractNumId w:val="91"/>
  </w:num>
  <w:num w:numId="90" w16cid:durableId="485709764">
    <w:abstractNumId w:val="92"/>
  </w:num>
  <w:num w:numId="91" w16cid:durableId="771124939">
    <w:abstractNumId w:val="93"/>
  </w:num>
  <w:num w:numId="92" w16cid:durableId="1410496903">
    <w:abstractNumId w:val="94"/>
  </w:num>
  <w:num w:numId="93" w16cid:durableId="125203745">
    <w:abstractNumId w:val="95"/>
  </w:num>
  <w:num w:numId="94" w16cid:durableId="1272250641">
    <w:abstractNumId w:val="96"/>
  </w:num>
  <w:num w:numId="95" w16cid:durableId="1051684581">
    <w:abstractNumId w:val="97"/>
  </w:num>
  <w:num w:numId="96" w16cid:durableId="1054742697">
    <w:abstractNumId w:val="98"/>
  </w:num>
  <w:num w:numId="97" w16cid:durableId="424377796">
    <w:abstractNumId w:val="99"/>
  </w:num>
  <w:num w:numId="98" w16cid:durableId="250970074">
    <w:abstractNumId w:val="100"/>
  </w:num>
  <w:num w:numId="99" w16cid:durableId="2144039199">
    <w:abstractNumId w:val="101"/>
  </w:num>
  <w:num w:numId="100" w16cid:durableId="1482424468">
    <w:abstractNumId w:val="102"/>
  </w:num>
  <w:num w:numId="101" w16cid:durableId="922032817">
    <w:abstractNumId w:val="103"/>
  </w:num>
  <w:num w:numId="102" w16cid:durableId="70587840">
    <w:abstractNumId w:val="104"/>
  </w:num>
  <w:num w:numId="103" w16cid:durableId="293677730">
    <w:abstractNumId w:val="105"/>
  </w:num>
  <w:num w:numId="104" w16cid:durableId="856185">
    <w:abstractNumId w:val="106"/>
  </w:num>
  <w:num w:numId="105" w16cid:durableId="2067797892">
    <w:abstractNumId w:val="107"/>
  </w:num>
  <w:num w:numId="106" w16cid:durableId="412702142">
    <w:abstractNumId w:val="108"/>
  </w:num>
  <w:num w:numId="107" w16cid:durableId="1502811012">
    <w:abstractNumId w:val="109"/>
  </w:num>
  <w:num w:numId="108" w16cid:durableId="1396008542">
    <w:abstractNumId w:val="110"/>
  </w:num>
  <w:num w:numId="109" w16cid:durableId="466778726">
    <w:abstractNumId w:val="111"/>
  </w:num>
  <w:num w:numId="110" w16cid:durableId="1195339002">
    <w:abstractNumId w:val="112"/>
  </w:num>
  <w:num w:numId="111" w16cid:durableId="612132679">
    <w:abstractNumId w:val="113"/>
  </w:num>
  <w:num w:numId="112" w16cid:durableId="1271819483">
    <w:abstractNumId w:val="114"/>
  </w:num>
  <w:num w:numId="113" w16cid:durableId="1195338833">
    <w:abstractNumId w:val="115"/>
  </w:num>
  <w:num w:numId="114" w16cid:durableId="1750344114">
    <w:abstractNumId w:val="116"/>
  </w:num>
  <w:num w:numId="115" w16cid:durableId="1029767335">
    <w:abstractNumId w:val="117"/>
  </w:num>
  <w:num w:numId="116" w16cid:durableId="1008869915">
    <w:abstractNumId w:val="118"/>
  </w:num>
  <w:num w:numId="117" w16cid:durableId="1540968141">
    <w:abstractNumId w:val="120"/>
  </w:num>
  <w:num w:numId="118" w16cid:durableId="1708094936">
    <w:abstractNumId w:val="121"/>
  </w:num>
  <w:num w:numId="119" w16cid:durableId="1208568911">
    <w:abstractNumId w:val="122"/>
  </w:num>
  <w:num w:numId="120" w16cid:durableId="1725330045">
    <w:abstractNumId w:val="124"/>
  </w:num>
  <w:num w:numId="121" w16cid:durableId="684986998">
    <w:abstractNumId w:val="125"/>
  </w:num>
  <w:num w:numId="122" w16cid:durableId="401686092">
    <w:abstractNumId w:val="126"/>
  </w:num>
  <w:num w:numId="123" w16cid:durableId="1951619037">
    <w:abstractNumId w:val="127"/>
  </w:num>
  <w:num w:numId="124" w16cid:durableId="760755528">
    <w:abstractNumId w:val="129"/>
  </w:num>
  <w:num w:numId="125" w16cid:durableId="1757748544">
    <w:abstractNumId w:val="130"/>
  </w:num>
  <w:num w:numId="126" w16cid:durableId="143477487">
    <w:abstractNumId w:val="131"/>
  </w:num>
  <w:num w:numId="127" w16cid:durableId="877668610">
    <w:abstractNumId w:val="132"/>
  </w:num>
  <w:num w:numId="128" w16cid:durableId="216934165">
    <w:abstractNumId w:val="133"/>
  </w:num>
  <w:num w:numId="129" w16cid:durableId="1095517355">
    <w:abstractNumId w:val="134"/>
  </w:num>
  <w:num w:numId="130" w16cid:durableId="798572476">
    <w:abstractNumId w:val="135"/>
  </w:num>
  <w:num w:numId="131" w16cid:durableId="1431046336">
    <w:abstractNumId w:val="136"/>
  </w:num>
  <w:num w:numId="132" w16cid:durableId="1458328120">
    <w:abstractNumId w:val="137"/>
  </w:num>
  <w:num w:numId="133" w16cid:durableId="1069302467">
    <w:abstractNumId w:val="138"/>
  </w:num>
  <w:num w:numId="134" w16cid:durableId="1165970617">
    <w:abstractNumId w:val="139"/>
  </w:num>
  <w:num w:numId="135" w16cid:durableId="251625000">
    <w:abstractNumId w:val="140"/>
  </w:num>
  <w:num w:numId="136" w16cid:durableId="106395720">
    <w:abstractNumId w:val="141"/>
  </w:num>
  <w:num w:numId="137" w16cid:durableId="1968317180">
    <w:abstractNumId w:val="142"/>
  </w:num>
  <w:num w:numId="138" w16cid:durableId="1906531498">
    <w:abstractNumId w:val="143"/>
  </w:num>
  <w:num w:numId="139" w16cid:durableId="483277682">
    <w:abstractNumId w:val="144"/>
  </w:num>
  <w:num w:numId="140" w16cid:durableId="64190505">
    <w:abstractNumId w:val="145"/>
  </w:num>
  <w:num w:numId="141" w16cid:durableId="1918203810">
    <w:abstractNumId w:val="146"/>
  </w:num>
  <w:num w:numId="142" w16cid:durableId="1985232278">
    <w:abstractNumId w:val="147"/>
  </w:num>
  <w:num w:numId="143" w16cid:durableId="1116217557">
    <w:abstractNumId w:val="148"/>
  </w:num>
  <w:num w:numId="144" w16cid:durableId="1915971844">
    <w:abstractNumId w:val="149"/>
  </w:num>
  <w:num w:numId="145" w16cid:durableId="1486817613">
    <w:abstractNumId w:val="150"/>
  </w:num>
  <w:num w:numId="146" w16cid:durableId="1964117735">
    <w:abstractNumId w:val="151"/>
  </w:num>
  <w:num w:numId="147" w16cid:durableId="1807501287">
    <w:abstractNumId w:val="152"/>
  </w:num>
  <w:num w:numId="148" w16cid:durableId="1036930575">
    <w:abstractNumId w:val="154"/>
  </w:num>
  <w:num w:numId="149" w16cid:durableId="214707019">
    <w:abstractNumId w:val="155"/>
  </w:num>
  <w:num w:numId="150" w16cid:durableId="1130168999">
    <w:abstractNumId w:val="157"/>
  </w:num>
  <w:num w:numId="151" w16cid:durableId="759644691">
    <w:abstractNumId w:val="159"/>
  </w:num>
  <w:num w:numId="152" w16cid:durableId="1942226914">
    <w:abstractNumId w:val="160"/>
  </w:num>
  <w:num w:numId="153" w16cid:durableId="887954340">
    <w:abstractNumId w:val="161"/>
  </w:num>
  <w:num w:numId="154" w16cid:durableId="1539663121">
    <w:abstractNumId w:val="162"/>
  </w:num>
  <w:num w:numId="155" w16cid:durableId="1991518305">
    <w:abstractNumId w:val="163"/>
  </w:num>
  <w:num w:numId="156" w16cid:durableId="892543612">
    <w:abstractNumId w:val="164"/>
  </w:num>
  <w:num w:numId="157" w16cid:durableId="1532454270">
    <w:abstractNumId w:val="165"/>
  </w:num>
  <w:num w:numId="158" w16cid:durableId="380783754">
    <w:abstractNumId w:val="166"/>
  </w:num>
  <w:num w:numId="159" w16cid:durableId="646323477">
    <w:abstractNumId w:val="167"/>
  </w:num>
  <w:num w:numId="160" w16cid:durableId="3828731">
    <w:abstractNumId w:val="168"/>
  </w:num>
  <w:num w:numId="161" w16cid:durableId="412241798">
    <w:abstractNumId w:val="169"/>
  </w:num>
  <w:num w:numId="162" w16cid:durableId="2063865373">
    <w:abstractNumId w:val="170"/>
  </w:num>
  <w:num w:numId="163" w16cid:durableId="1151672776">
    <w:abstractNumId w:val="171"/>
  </w:num>
  <w:num w:numId="164" w16cid:durableId="1944611009">
    <w:abstractNumId w:val="172"/>
  </w:num>
  <w:num w:numId="165" w16cid:durableId="659579751">
    <w:abstractNumId w:val="174"/>
  </w:num>
  <w:num w:numId="166" w16cid:durableId="1208756345">
    <w:abstractNumId w:val="175"/>
  </w:num>
  <w:num w:numId="167" w16cid:durableId="2085446243">
    <w:abstractNumId w:val="176"/>
  </w:num>
  <w:num w:numId="168" w16cid:durableId="523717160">
    <w:abstractNumId w:val="177"/>
  </w:num>
  <w:num w:numId="169" w16cid:durableId="1407722095">
    <w:abstractNumId w:val="178"/>
  </w:num>
  <w:num w:numId="170" w16cid:durableId="71128467">
    <w:abstractNumId w:val="179"/>
  </w:num>
  <w:num w:numId="171" w16cid:durableId="4408891">
    <w:abstractNumId w:val="180"/>
  </w:num>
  <w:num w:numId="172" w16cid:durableId="892548409">
    <w:abstractNumId w:val="181"/>
  </w:num>
  <w:num w:numId="173" w16cid:durableId="1648629198">
    <w:abstractNumId w:val="182"/>
  </w:num>
  <w:num w:numId="174" w16cid:durableId="1393850468">
    <w:abstractNumId w:val="183"/>
  </w:num>
  <w:num w:numId="175" w16cid:durableId="1673725201">
    <w:abstractNumId w:val="184"/>
  </w:num>
  <w:num w:numId="176" w16cid:durableId="1843544825">
    <w:abstractNumId w:val="185"/>
  </w:num>
  <w:num w:numId="177" w16cid:durableId="421952735">
    <w:abstractNumId w:val="186"/>
  </w:num>
  <w:num w:numId="178" w16cid:durableId="285237785">
    <w:abstractNumId w:val="187"/>
  </w:num>
  <w:num w:numId="179" w16cid:durableId="119617474">
    <w:abstractNumId w:val="188"/>
  </w:num>
  <w:num w:numId="180" w16cid:durableId="924001408">
    <w:abstractNumId w:val="189"/>
  </w:num>
  <w:num w:numId="181" w16cid:durableId="1783379657">
    <w:abstractNumId w:val="190"/>
  </w:num>
  <w:num w:numId="182" w16cid:durableId="870801733">
    <w:abstractNumId w:val="191"/>
  </w:num>
  <w:num w:numId="183" w16cid:durableId="688413102">
    <w:abstractNumId w:val="192"/>
  </w:num>
  <w:num w:numId="184" w16cid:durableId="1148013723">
    <w:abstractNumId w:val="193"/>
  </w:num>
  <w:num w:numId="185" w16cid:durableId="846528837">
    <w:abstractNumId w:val="194"/>
  </w:num>
  <w:num w:numId="186" w16cid:durableId="1472166996">
    <w:abstractNumId w:val="195"/>
  </w:num>
  <w:num w:numId="187" w16cid:durableId="1138448502">
    <w:abstractNumId w:val="196"/>
  </w:num>
  <w:num w:numId="188" w16cid:durableId="1584608337">
    <w:abstractNumId w:val="197"/>
  </w:num>
  <w:num w:numId="189" w16cid:durableId="2029066826">
    <w:abstractNumId w:val="199"/>
  </w:num>
  <w:num w:numId="190" w16cid:durableId="1910530897">
    <w:abstractNumId w:val="200"/>
  </w:num>
  <w:num w:numId="191" w16cid:durableId="651912118">
    <w:abstractNumId w:val="201"/>
  </w:num>
  <w:num w:numId="192" w16cid:durableId="1635330781">
    <w:abstractNumId w:val="202"/>
  </w:num>
  <w:num w:numId="193" w16cid:durableId="413088994">
    <w:abstractNumId w:val="203"/>
  </w:num>
  <w:num w:numId="194" w16cid:durableId="1281303961">
    <w:abstractNumId w:val="204"/>
  </w:num>
  <w:num w:numId="195" w16cid:durableId="1960212540">
    <w:abstractNumId w:val="205"/>
  </w:num>
  <w:num w:numId="196" w16cid:durableId="2036541632">
    <w:abstractNumId w:val="206"/>
  </w:num>
  <w:num w:numId="197" w16cid:durableId="213080509">
    <w:abstractNumId w:val="207"/>
  </w:num>
  <w:num w:numId="198" w16cid:durableId="1243106479">
    <w:abstractNumId w:val="208"/>
  </w:num>
  <w:num w:numId="199" w16cid:durableId="389424700">
    <w:abstractNumId w:val="209"/>
  </w:num>
  <w:num w:numId="200" w16cid:durableId="896010084">
    <w:abstractNumId w:val="210"/>
  </w:num>
  <w:num w:numId="201" w16cid:durableId="1736390280">
    <w:abstractNumId w:val="211"/>
  </w:num>
  <w:num w:numId="202" w16cid:durableId="94599534">
    <w:abstractNumId w:val="212"/>
  </w:num>
  <w:num w:numId="203" w16cid:durableId="1785034906">
    <w:abstractNumId w:val="213"/>
  </w:num>
  <w:num w:numId="204" w16cid:durableId="1910385841">
    <w:abstractNumId w:val="214"/>
  </w:num>
  <w:num w:numId="205" w16cid:durableId="1949001750">
    <w:abstractNumId w:val="216"/>
  </w:num>
  <w:num w:numId="206" w16cid:durableId="1820924626">
    <w:abstractNumId w:val="217"/>
  </w:num>
  <w:num w:numId="207" w16cid:durableId="929699755">
    <w:abstractNumId w:val="218"/>
  </w:num>
  <w:num w:numId="208" w16cid:durableId="1891335143">
    <w:abstractNumId w:val="288"/>
  </w:num>
  <w:num w:numId="209" w16cid:durableId="1425568109">
    <w:abstractNumId w:val="240"/>
  </w:num>
  <w:num w:numId="210" w16cid:durableId="844125258">
    <w:abstractNumId w:val="266"/>
  </w:num>
  <w:num w:numId="211" w16cid:durableId="911813350">
    <w:abstractNumId w:val="267"/>
  </w:num>
  <w:num w:numId="212" w16cid:durableId="509419170">
    <w:abstractNumId w:val="271"/>
  </w:num>
  <w:num w:numId="213" w16cid:durableId="1512452056">
    <w:abstractNumId w:val="254"/>
  </w:num>
  <w:num w:numId="214" w16cid:durableId="443118288">
    <w:abstractNumId w:val="220"/>
  </w:num>
  <w:num w:numId="215" w16cid:durableId="202405028">
    <w:abstractNumId w:val="268"/>
  </w:num>
  <w:num w:numId="216" w16cid:durableId="1307590604">
    <w:abstractNumId w:val="277"/>
  </w:num>
  <w:num w:numId="217" w16cid:durableId="1203639446">
    <w:abstractNumId w:val="246"/>
  </w:num>
  <w:num w:numId="218" w16cid:durableId="1434593655">
    <w:abstractNumId w:val="219"/>
  </w:num>
  <w:num w:numId="219" w16cid:durableId="1455444023">
    <w:abstractNumId w:val="256"/>
  </w:num>
  <w:num w:numId="220" w16cid:durableId="1525941619">
    <w:abstractNumId w:val="281"/>
  </w:num>
  <w:num w:numId="221" w16cid:durableId="94715435">
    <w:abstractNumId w:val="276"/>
  </w:num>
  <w:num w:numId="222" w16cid:durableId="2135903809">
    <w:abstractNumId w:val="238"/>
  </w:num>
  <w:num w:numId="223" w16cid:durableId="1281455153">
    <w:abstractNumId w:val="290"/>
  </w:num>
  <w:num w:numId="224" w16cid:durableId="626663848">
    <w:abstractNumId w:val="265"/>
  </w:num>
  <w:num w:numId="225" w16cid:durableId="438792320">
    <w:abstractNumId w:val="221"/>
  </w:num>
  <w:num w:numId="226" w16cid:durableId="40522495">
    <w:abstractNumId w:val="259"/>
  </w:num>
  <w:num w:numId="227" w16cid:durableId="1727796842">
    <w:abstractNumId w:val="234"/>
  </w:num>
  <w:num w:numId="228" w16cid:durableId="314453169">
    <w:abstractNumId w:val="252"/>
  </w:num>
  <w:num w:numId="229" w16cid:durableId="467281036">
    <w:abstractNumId w:val="232"/>
  </w:num>
  <w:num w:numId="230" w16cid:durableId="1592277925">
    <w:abstractNumId w:val="258"/>
  </w:num>
  <w:num w:numId="231" w16cid:durableId="2005274399">
    <w:abstractNumId w:val="272"/>
  </w:num>
  <w:num w:numId="232" w16cid:durableId="1399597097">
    <w:abstractNumId w:val="255"/>
  </w:num>
  <w:num w:numId="233" w16cid:durableId="689917715">
    <w:abstractNumId w:val="227"/>
  </w:num>
  <w:num w:numId="234" w16cid:durableId="1289124456">
    <w:abstractNumId w:val="231"/>
  </w:num>
  <w:num w:numId="235" w16cid:durableId="364018705">
    <w:abstractNumId w:val="230"/>
  </w:num>
  <w:num w:numId="236" w16cid:durableId="480267350">
    <w:abstractNumId w:val="278"/>
  </w:num>
  <w:num w:numId="237" w16cid:durableId="1072195626">
    <w:abstractNumId w:val="260"/>
  </w:num>
  <w:num w:numId="238" w16cid:durableId="1539078837">
    <w:abstractNumId w:val="229"/>
  </w:num>
  <w:num w:numId="239" w16cid:durableId="1772969441">
    <w:abstractNumId w:val="263"/>
  </w:num>
  <w:num w:numId="240" w16cid:durableId="848642331">
    <w:abstractNumId w:val="224"/>
  </w:num>
  <w:num w:numId="241" w16cid:durableId="1164972299">
    <w:abstractNumId w:val="249"/>
  </w:num>
  <w:num w:numId="242" w16cid:durableId="2042627405">
    <w:abstractNumId w:val="223"/>
  </w:num>
  <w:num w:numId="243" w16cid:durableId="1322849518">
    <w:abstractNumId w:val="282"/>
  </w:num>
  <w:num w:numId="244" w16cid:durableId="944386790">
    <w:abstractNumId w:val="273"/>
  </w:num>
  <w:num w:numId="245" w16cid:durableId="798035192">
    <w:abstractNumId w:val="222"/>
  </w:num>
  <w:num w:numId="246" w16cid:durableId="1130780261">
    <w:abstractNumId w:val="283"/>
  </w:num>
  <w:num w:numId="247" w16cid:durableId="1885288007">
    <w:abstractNumId w:val="233"/>
  </w:num>
  <w:num w:numId="248" w16cid:durableId="783230888">
    <w:abstractNumId w:val="236"/>
  </w:num>
  <w:num w:numId="249" w16cid:durableId="757874324">
    <w:abstractNumId w:val="235"/>
  </w:num>
  <w:num w:numId="250" w16cid:durableId="975136243">
    <w:abstractNumId w:val="289"/>
  </w:num>
  <w:num w:numId="251" w16cid:durableId="761607979">
    <w:abstractNumId w:val="270"/>
  </w:num>
  <w:num w:numId="252" w16cid:durableId="986204771">
    <w:abstractNumId w:val="225"/>
  </w:num>
  <w:num w:numId="253" w16cid:durableId="1449009488">
    <w:abstractNumId w:val="284"/>
  </w:num>
  <w:num w:numId="254" w16cid:durableId="1569875415">
    <w:abstractNumId w:val="279"/>
  </w:num>
  <w:num w:numId="255" w16cid:durableId="896165195">
    <w:abstractNumId w:val="285"/>
  </w:num>
  <w:num w:numId="256" w16cid:durableId="1220631635">
    <w:abstractNumId w:val="247"/>
  </w:num>
  <w:num w:numId="257" w16cid:durableId="880484666">
    <w:abstractNumId w:val="274"/>
  </w:num>
  <w:num w:numId="258" w16cid:durableId="1082877935">
    <w:abstractNumId w:val="244"/>
  </w:num>
  <w:num w:numId="259" w16cid:durableId="116800016">
    <w:abstractNumId w:val="269"/>
  </w:num>
  <w:num w:numId="260" w16cid:durableId="1393582779">
    <w:abstractNumId w:val="228"/>
  </w:num>
  <w:num w:numId="261" w16cid:durableId="88355313">
    <w:abstractNumId w:val="251"/>
  </w:num>
  <w:num w:numId="262" w16cid:durableId="848834714">
    <w:abstractNumId w:val="275"/>
  </w:num>
  <w:num w:numId="263" w16cid:durableId="222647584">
    <w:abstractNumId w:val="287"/>
  </w:num>
  <w:num w:numId="264" w16cid:durableId="1065488709">
    <w:abstractNumId w:val="286"/>
  </w:num>
  <w:num w:numId="265" w16cid:durableId="198589764">
    <w:abstractNumId w:val="239"/>
  </w:num>
  <w:num w:numId="266" w16cid:durableId="506410607">
    <w:abstractNumId w:val="280"/>
  </w:num>
  <w:num w:numId="267" w16cid:durableId="1092121510">
    <w:abstractNumId w:val="248"/>
  </w:num>
  <w:num w:numId="268" w16cid:durableId="1722560475">
    <w:abstractNumId w:val="241"/>
  </w:num>
  <w:num w:numId="269" w16cid:durableId="1888684425">
    <w:abstractNumId w:val="261"/>
  </w:num>
  <w:num w:numId="270" w16cid:durableId="530994632">
    <w:abstractNumId w:val="253"/>
  </w:num>
  <w:num w:numId="271" w16cid:durableId="1632709618">
    <w:abstractNumId w:val="242"/>
  </w:num>
  <w:num w:numId="272" w16cid:durableId="729547351">
    <w:abstractNumId w:val="245"/>
  </w:num>
  <w:num w:numId="273" w16cid:durableId="627853100">
    <w:abstractNumId w:val="264"/>
  </w:num>
  <w:num w:numId="274" w16cid:durableId="1283460686">
    <w:abstractNumId w:val="262"/>
  </w:num>
  <w:num w:numId="275" w16cid:durableId="534854449">
    <w:abstractNumId w:val="226"/>
  </w:num>
  <w:num w:numId="276" w16cid:durableId="2004818455">
    <w:abstractNumId w:val="250"/>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CD"/>
    <w:rsid w:val="00004788"/>
    <w:rsid w:val="00042615"/>
    <w:rsid w:val="00056A3A"/>
    <w:rsid w:val="0009607E"/>
    <w:rsid w:val="000A6683"/>
    <w:rsid w:val="000B22BE"/>
    <w:rsid w:val="000D7CC0"/>
    <w:rsid w:val="00102E5D"/>
    <w:rsid w:val="00121F78"/>
    <w:rsid w:val="00164690"/>
    <w:rsid w:val="00166B37"/>
    <w:rsid w:val="0019193C"/>
    <w:rsid w:val="001F32CB"/>
    <w:rsid w:val="001F3B11"/>
    <w:rsid w:val="0023480A"/>
    <w:rsid w:val="00263D04"/>
    <w:rsid w:val="002958D7"/>
    <w:rsid w:val="002D4FD8"/>
    <w:rsid w:val="002E2FEE"/>
    <w:rsid w:val="002F6F96"/>
    <w:rsid w:val="00333428"/>
    <w:rsid w:val="00364112"/>
    <w:rsid w:val="0038189F"/>
    <w:rsid w:val="0039710E"/>
    <w:rsid w:val="003D1C0D"/>
    <w:rsid w:val="00422581"/>
    <w:rsid w:val="00436443"/>
    <w:rsid w:val="0047282C"/>
    <w:rsid w:val="0049094C"/>
    <w:rsid w:val="00493CBD"/>
    <w:rsid w:val="004A09E0"/>
    <w:rsid w:val="004B67B9"/>
    <w:rsid w:val="004B7459"/>
    <w:rsid w:val="004C0ECD"/>
    <w:rsid w:val="004E1174"/>
    <w:rsid w:val="00514267"/>
    <w:rsid w:val="00521487"/>
    <w:rsid w:val="0053282E"/>
    <w:rsid w:val="006261E1"/>
    <w:rsid w:val="00643A13"/>
    <w:rsid w:val="006642BE"/>
    <w:rsid w:val="0066481B"/>
    <w:rsid w:val="00671692"/>
    <w:rsid w:val="006A72A9"/>
    <w:rsid w:val="006A7531"/>
    <w:rsid w:val="006C1C03"/>
    <w:rsid w:val="006F249C"/>
    <w:rsid w:val="006F6A06"/>
    <w:rsid w:val="00712FDD"/>
    <w:rsid w:val="00763DD7"/>
    <w:rsid w:val="00770923"/>
    <w:rsid w:val="007A0C26"/>
    <w:rsid w:val="007A669D"/>
    <w:rsid w:val="007B0A56"/>
    <w:rsid w:val="007C25C8"/>
    <w:rsid w:val="008106FE"/>
    <w:rsid w:val="00875CBA"/>
    <w:rsid w:val="00877307"/>
    <w:rsid w:val="008C7F27"/>
    <w:rsid w:val="008D41AF"/>
    <w:rsid w:val="009041CA"/>
    <w:rsid w:val="0090653A"/>
    <w:rsid w:val="00946B1B"/>
    <w:rsid w:val="009513B2"/>
    <w:rsid w:val="00956B30"/>
    <w:rsid w:val="009808F3"/>
    <w:rsid w:val="009D2FEB"/>
    <w:rsid w:val="00A0251D"/>
    <w:rsid w:val="00A163CF"/>
    <w:rsid w:val="00A27769"/>
    <w:rsid w:val="00A517EE"/>
    <w:rsid w:val="00A5629E"/>
    <w:rsid w:val="00A64729"/>
    <w:rsid w:val="00AC0BD6"/>
    <w:rsid w:val="00AC36D0"/>
    <w:rsid w:val="00AD027C"/>
    <w:rsid w:val="00AD2F10"/>
    <w:rsid w:val="00AE4B45"/>
    <w:rsid w:val="00B02FC3"/>
    <w:rsid w:val="00B70906"/>
    <w:rsid w:val="00B74042"/>
    <w:rsid w:val="00B90318"/>
    <w:rsid w:val="00BA5A3E"/>
    <w:rsid w:val="00C103B2"/>
    <w:rsid w:val="00C12C02"/>
    <w:rsid w:val="00C23078"/>
    <w:rsid w:val="00C40D7F"/>
    <w:rsid w:val="00C63EAD"/>
    <w:rsid w:val="00C7332B"/>
    <w:rsid w:val="00C76203"/>
    <w:rsid w:val="00C935C9"/>
    <w:rsid w:val="00CB66E6"/>
    <w:rsid w:val="00CE4096"/>
    <w:rsid w:val="00D20F0B"/>
    <w:rsid w:val="00D62A13"/>
    <w:rsid w:val="00DA3692"/>
    <w:rsid w:val="00DE5EC4"/>
    <w:rsid w:val="00E00B89"/>
    <w:rsid w:val="00E1254B"/>
    <w:rsid w:val="00E22AD0"/>
    <w:rsid w:val="00E54B73"/>
    <w:rsid w:val="00E91999"/>
    <w:rsid w:val="00E95AFC"/>
    <w:rsid w:val="00EB1746"/>
    <w:rsid w:val="00EE62B6"/>
    <w:rsid w:val="00F03E53"/>
    <w:rsid w:val="00F16F33"/>
    <w:rsid w:val="00F17FC5"/>
    <w:rsid w:val="00F3754E"/>
    <w:rsid w:val="00F4734F"/>
    <w:rsid w:val="00F8524E"/>
    <w:rsid w:val="00F90BC3"/>
    <w:rsid w:val="00FB53C6"/>
    <w:rsid w:val="00FF3B8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16DCA4"/>
  <w15:chartTrackingRefBased/>
  <w15:docId w15:val="{93E056E6-6E12-404D-B988-52143A05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textAlignment w:val="baseline"/>
    </w:pPr>
    <w:rPr>
      <w:rFonts w:ascii="Calibri" w:eastAsia="Calibri" w:hAnsi="Calibri"/>
      <w:sz w:val="22"/>
      <w:szCs w:val="22"/>
      <w:lang w:eastAsia="zh-CN"/>
    </w:rPr>
  </w:style>
  <w:style w:type="paragraph" w:styleId="Nagwek2">
    <w:name w:val="heading 2"/>
    <w:basedOn w:val="Normalny"/>
    <w:next w:val="Normalny"/>
    <w:qFormat/>
    <w:pPr>
      <w:keepNext/>
      <w:keepLines/>
      <w:numPr>
        <w:ilvl w:val="1"/>
        <w:numId w:val="1"/>
      </w:numPr>
      <w:spacing w:before="40" w:after="0"/>
      <w:outlineLvl w:val="1"/>
    </w:pPr>
    <w:rPr>
      <w:rFonts w:ascii="Calibri Light" w:eastAsia="Times New Roman" w:hAnsi="Calibri Light" w:cs="Calibri Light"/>
      <w:color w:val="2E74B5"/>
      <w:sz w:val="26"/>
      <w:szCs w:val="26"/>
      <w:lang w:val="x-none"/>
    </w:rPr>
  </w:style>
  <w:style w:type="paragraph" w:styleId="Nagwek4">
    <w:name w:val="heading 4"/>
    <w:basedOn w:val="Nagwek1"/>
    <w:next w:val="Tekstpodstawowy"/>
    <w:qFormat/>
    <w:pPr>
      <w:numPr>
        <w:ilvl w:val="3"/>
        <w:numId w:val="1"/>
      </w:numPr>
      <w:spacing w:before="120"/>
      <w:outlineLvl w:val="3"/>
    </w:pPr>
    <w:rPr>
      <w:b/>
      <w:bCs/>
      <w:i/>
      <w:iCs/>
      <w:sz w:val="27"/>
      <w:szCs w:val="27"/>
    </w:rPr>
  </w:style>
  <w:style w:type="paragraph" w:styleId="Nagwek5">
    <w:name w:val="heading 5"/>
    <w:basedOn w:val="Normalny"/>
    <w:next w:val="Normalny"/>
    <w:qFormat/>
    <w:pPr>
      <w:keepNext/>
      <w:keepLines/>
      <w:numPr>
        <w:ilvl w:val="4"/>
        <w:numId w:val="1"/>
      </w:numPr>
      <w:suppressAutoHyphens w:val="0"/>
      <w:spacing w:before="200" w:after="0"/>
      <w:textAlignment w:val="auto"/>
      <w:outlineLvl w:val="4"/>
    </w:pPr>
    <w:rPr>
      <w:rFonts w:ascii="Cambria" w:eastAsia="Times New Roman"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b/>
      <w:color w:val="000000"/>
      <w:sz w:val="24"/>
      <w:szCs w:val="24"/>
    </w:rPr>
  </w:style>
  <w:style w:type="character" w:customStyle="1" w:styleId="WW8Num1z1">
    <w:name w:val="WW8Num1z1"/>
    <w:rPr>
      <w:rFonts w:hint="default"/>
      <w:b w:val="0"/>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rPr>
  </w:style>
  <w:style w:type="character" w:customStyle="1" w:styleId="WW8Num3z0">
    <w:name w:val="WW8Num3z0"/>
    <w:rPr>
      <w:rFonts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b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rPr>
      <w:rFonts w:hint="default"/>
      <w:color w:val="000000"/>
    </w:rPr>
  </w:style>
  <w:style w:type="character" w:customStyle="1" w:styleId="WW8Num5z2">
    <w:name w:val="WW8Num5z2"/>
    <w:rPr>
      <w:rFonts w:hint="default"/>
      <w:sz w:val="24"/>
    </w:rPr>
  </w:style>
  <w:style w:type="character" w:customStyle="1" w:styleId="WW8Num6z0">
    <w:name w:val="WW8Num6z0"/>
    <w:rPr>
      <w:rFonts w:ascii="Arial" w:hAnsi="Arial" w:cs="Arial" w:hint="default"/>
      <w:b w:val="0"/>
      <w:color w:val="000000"/>
    </w:rPr>
  </w:style>
  <w:style w:type="character" w:customStyle="1" w:styleId="WW8Num6z1">
    <w:name w:val="WW8Num6z1"/>
    <w:rPr>
      <w:rFonts w:hint="default"/>
    </w:rPr>
  </w:style>
  <w:style w:type="character" w:customStyle="1" w:styleId="WW8Num7z0">
    <w:name w:val="WW8Num7z0"/>
    <w:rPr>
      <w:rFonts w:cs="Aria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color w:val="000000"/>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cs="Arial" w:hint="default"/>
      <w:b w:val="0"/>
    </w:rPr>
  </w:style>
  <w:style w:type="character" w:customStyle="1" w:styleId="WW8Num10z2">
    <w:name w:val="WW8Num10z2"/>
    <w:rPr>
      <w:rFonts w:ascii="Arial" w:eastAsia="Calibri" w:hAnsi="Arial" w:cs="Arial"/>
      <w:color w:val="000000"/>
    </w:rPr>
  </w:style>
  <w:style w:type="character" w:customStyle="1" w:styleId="WW8Num11z0">
    <w:name w:val="WW8Num11z0"/>
    <w:rPr>
      <w:rFonts w:ascii="Arial" w:hAnsi="Arial" w:cs="Arial" w:hint="default"/>
      <w:color w:val="000000"/>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lang w:eastAsia="pl-PL"/>
    </w:rPr>
  </w:style>
  <w:style w:type="character" w:customStyle="1" w:styleId="WW8Num12z1">
    <w:name w:val="WW8Num12z1"/>
    <w:rPr>
      <w:rFonts w:cs="Aria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color w:val="000000"/>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hint="default"/>
    </w:rPr>
  </w:style>
  <w:style w:type="character" w:customStyle="1" w:styleId="WW8Num18z0">
    <w:name w:val="WW8Num18z0"/>
    <w:rPr>
      <w:rFonts w:ascii="Arial" w:hAnsi="Arial" w:cs="Arial"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color w:val="000000"/>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rPr>
  </w:style>
  <w:style w:type="character" w:customStyle="1" w:styleId="WW8Num26z1">
    <w:name w:val="WW8Num26z1"/>
    <w:rPr>
      <w:rFonts w:cs="Arial"/>
    </w:rPr>
  </w:style>
  <w:style w:type="character" w:customStyle="1" w:styleId="WW8Num26z2">
    <w:name w:val="WW8Num26z2"/>
    <w:rPr>
      <w:color w:val="00000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Arial" w:hint="default"/>
      <w:strike w:val="0"/>
      <w:dstrike w:val="0"/>
      <w:color w:val="000000"/>
    </w:rPr>
  </w:style>
  <w:style w:type="character" w:customStyle="1" w:styleId="WW8Num27z1">
    <w:name w:val="WW8Num27z1"/>
    <w:rPr>
      <w:rFonts w:cs="Arial" w:hint="default"/>
      <w:color w:val="000000"/>
    </w:rPr>
  </w:style>
  <w:style w:type="character" w:customStyle="1" w:styleId="WW8Num27z2">
    <w:name w:val="WW8Num27z2"/>
    <w:rPr>
      <w:rFonts w:hint="default"/>
      <w:sz w:val="24"/>
    </w:rPr>
  </w:style>
  <w:style w:type="character" w:customStyle="1" w:styleId="WW8Num27z3">
    <w:name w:val="WW8Num27z3"/>
    <w:rPr>
      <w:rFonts w:hint="default"/>
    </w:rPr>
  </w:style>
  <w:style w:type="character" w:customStyle="1" w:styleId="WW8Num28z0">
    <w:name w:val="WW8Num28z0"/>
    <w:rPr>
      <w:rFonts w:cs="Aria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Arial"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color w:val="000000"/>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Calibri" w:hAnsi="Arial" w:cs="Arial" w:hint="default"/>
    </w:rPr>
  </w:style>
  <w:style w:type="character" w:customStyle="1" w:styleId="WW8Num32z1">
    <w:name w:val="WW8Num32z1"/>
    <w:rPr>
      <w:rFonts w:ascii="Times New Roman" w:hAnsi="Times New Roman" w:cs="Times New Roman" w:hint="default"/>
      <w:sz w:val="24"/>
    </w:rPr>
  </w:style>
  <w:style w:type="character" w:customStyle="1" w:styleId="WW8Num32z2">
    <w:name w:val="WW8Num32z2"/>
    <w:rPr>
      <w:rFonts w:hint="default"/>
    </w:rPr>
  </w:style>
  <w:style w:type="character" w:customStyle="1" w:styleId="WW8Num32z3">
    <w:name w:val="WW8Num32z3"/>
    <w:rPr>
      <w:rFonts w:hint="default"/>
      <w:b w:val="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color w:val="00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Aria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strike w:val="0"/>
      <w:dstrike w:val="0"/>
      <w:color w:val="000000"/>
    </w:rPr>
  </w:style>
  <w:style w:type="character" w:customStyle="1" w:styleId="WW8Num38z1">
    <w:name w:val="WW8Num38z1"/>
    <w:rPr>
      <w:rFonts w:hint="default"/>
      <w:color w:val="000000"/>
    </w:rPr>
  </w:style>
  <w:style w:type="character" w:customStyle="1" w:styleId="WW8Num38z2">
    <w:name w:val="WW8Num38z2"/>
    <w:rPr>
      <w:rFonts w:hint="default"/>
      <w:sz w:val="24"/>
    </w:rPr>
  </w:style>
  <w:style w:type="character" w:customStyle="1" w:styleId="WW8Num38z3">
    <w:name w:val="WW8Num38z3"/>
    <w:rPr>
      <w:rFonts w:hint="default"/>
    </w:rPr>
  </w:style>
  <w:style w:type="character" w:customStyle="1" w:styleId="WW8Num39z0">
    <w:name w:val="WW8Num39z0"/>
    <w:rPr>
      <w:rFonts w:ascii="Arial" w:hAnsi="Arial" w:cs="Aria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cs="Arial"/>
      <w:b w:val="0"/>
    </w:rPr>
  </w:style>
  <w:style w:type="character" w:customStyle="1" w:styleId="WW8Num40z2">
    <w:name w:val="WW8Num40z2"/>
    <w:rPr>
      <w:rFonts w:cs="Arial"/>
      <w:color w:val="000000"/>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Arial"/>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3z0">
    <w:name w:val="WW8Num43z0"/>
    <w:rPr>
      <w:rFonts w:ascii="Arial" w:hAnsi="Arial" w:cs="Arial"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Arial" w:hint="default"/>
      <w:color w:val="000000"/>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Arial" w:hint="default"/>
      <w:color w:val="000000"/>
    </w:rPr>
  </w:style>
  <w:style w:type="character" w:customStyle="1" w:styleId="WW8Num45z1">
    <w:name w:val="WW8Num45z1"/>
    <w:rPr>
      <w:rFonts w:hint="default"/>
    </w:rPr>
  </w:style>
  <w:style w:type="character" w:customStyle="1" w:styleId="WW8Num46z0">
    <w:name w:val="WW8Num46z0"/>
    <w:rPr>
      <w:rFonts w:cs="Arial" w:hint="default"/>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hAnsi="Arial" w:cs="Arial" w:hint="default"/>
      <w:color w:val="000000"/>
      <w:sz w:val="22"/>
      <w:szCs w:val="22"/>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cs="Arial"/>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Arial"/>
      <w:sz w:val="24"/>
      <w:szCs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Arial"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w:hAnsi="Arial" w:cs="Arial" w:hint="default"/>
      <w:b w:val="0"/>
      <w:color w:val="000000"/>
      <w:sz w:val="22"/>
      <w:szCs w:val="22"/>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cs="Arial"/>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Times New Roman" w:hAnsi="Times New Roman" w:cs="Times New Roman" w:hint="default"/>
    </w:rPr>
  </w:style>
  <w:style w:type="character" w:customStyle="1" w:styleId="WW8Num55z1">
    <w:name w:val="WW8Num55z1"/>
    <w:rPr>
      <w:rFonts w:cs="Arial"/>
    </w:rPr>
  </w:style>
  <w:style w:type="character" w:customStyle="1" w:styleId="WW8Num55z2">
    <w:name w:val="WW8Num55z2"/>
    <w:rPr>
      <w:rFonts w:ascii="Arial" w:hAnsi="Arial" w:cs="Arial" w:hint="default"/>
    </w:rPr>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Arial"/>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sz w:val="22"/>
      <w:szCs w:val="22"/>
    </w:rPr>
  </w:style>
  <w:style w:type="character" w:customStyle="1" w:styleId="WW8Num57z1">
    <w:name w:val="WW8Num57z1"/>
    <w:rPr>
      <w:rFonts w:ascii="Arial" w:hAnsi="Arial" w:cs="Arial" w:hint="default"/>
      <w:sz w:val="22"/>
      <w:szCs w:val="22"/>
    </w:rPr>
  </w:style>
  <w:style w:type="character" w:customStyle="1" w:styleId="WW8Num57z2">
    <w:name w:val="WW8Num57z2"/>
    <w:rPr>
      <w:rFonts w:hint="default"/>
    </w:rPr>
  </w:style>
  <w:style w:type="character" w:customStyle="1" w:styleId="WW8Num58z0">
    <w:name w:val="WW8Num58z0"/>
    <w:rPr>
      <w:rFonts w:cs="Arial"/>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b w:val="0"/>
      <w:szCs w:val="22"/>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w:hAnsi="Arial" w:cs="Arial" w:hint="default"/>
    </w:rPr>
  </w:style>
  <w:style w:type="character" w:customStyle="1" w:styleId="WW8Num60z1">
    <w:name w:val="WW8Num60z1"/>
    <w:rPr>
      <w:rFonts w:hint="default"/>
    </w:rPr>
  </w:style>
  <w:style w:type="character" w:customStyle="1" w:styleId="WW8Num60z2">
    <w:name w:val="WW8Num60z2"/>
    <w:rPr>
      <w:rFonts w:hint="default"/>
      <w:color w:val="000000"/>
    </w:rPr>
  </w:style>
  <w:style w:type="character" w:customStyle="1" w:styleId="WW8Num61z0">
    <w:name w:val="WW8Num61z0"/>
    <w:rPr>
      <w:rFonts w:cs="Arial" w:hint="default"/>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eastAsia="Calibri" w:hAnsi="Arial" w:cs="Arial"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Arial" w:hAnsi="Arial" w:cs="Arial" w:hint="default"/>
      <w:color w:val="000000"/>
      <w:sz w:val="22"/>
      <w:szCs w:val="22"/>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Arial" w:eastAsia="Calibri" w:hAnsi="Arial" w:cs="Arial" w:hint="default"/>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hint="default"/>
      <w:color w:val="000000"/>
      <w:sz w:val="22"/>
      <w:szCs w:val="22"/>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cs="Arial"/>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cs="Arial"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hint="default"/>
      <w:b w:val="0"/>
    </w:rPr>
  </w:style>
  <w:style w:type="character" w:customStyle="1" w:styleId="WW8Num71z1">
    <w:name w:val="WW8Num71z1"/>
    <w:rPr>
      <w:rFonts w:ascii="Arial" w:hAnsi="Arial" w:cs="Arial" w:hint="default"/>
      <w:sz w:val="22"/>
      <w:szCs w:val="22"/>
    </w:rPr>
  </w:style>
  <w:style w:type="character" w:customStyle="1" w:styleId="WW8Num71z2">
    <w:name w:val="WW8Num71z2"/>
    <w:rPr>
      <w:rFonts w:hint="default"/>
    </w:rPr>
  </w:style>
  <w:style w:type="character" w:customStyle="1" w:styleId="WW8Num72z0">
    <w:name w:val="WW8Num72z0"/>
    <w:rPr>
      <w:rFonts w:cs="Arial"/>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sz w:val="22"/>
      <w:szCs w:val="22"/>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Arial" w:eastAsia="Times New Roman" w:hAnsi="Arial" w:cs="Arial" w:hint="default"/>
      <w:b w:val="0"/>
      <w:bCs/>
      <w:lang w:eastAsia="ar-SA"/>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Arial" w:hAnsi="Arial" w:cs="Arial"/>
      <w:sz w:val="22"/>
      <w:szCs w:val="22"/>
    </w:rPr>
  </w:style>
  <w:style w:type="character" w:customStyle="1" w:styleId="WW8Num75z1">
    <w:name w:val="WW8Num75z1"/>
    <w:rPr>
      <w:rFonts w:ascii="Courier New" w:hAnsi="Courier New" w:cs="Times New Roman" w:hint="default"/>
    </w:rPr>
  </w:style>
  <w:style w:type="character" w:customStyle="1" w:styleId="WW8Num75z2">
    <w:name w:val="WW8Num75z2"/>
    <w:rPr>
      <w:rFonts w:ascii="Wingdings" w:hAnsi="Wingdings" w:cs="Wingdings" w:hint="default"/>
    </w:rPr>
  </w:style>
  <w:style w:type="character" w:customStyle="1" w:styleId="WW8Num75z3">
    <w:name w:val="WW8Num75z3"/>
    <w:rPr>
      <w:rFonts w:ascii="Symbol" w:hAnsi="Symbol" w:cs="Symbol" w:hint="default"/>
    </w:rPr>
  </w:style>
  <w:style w:type="character" w:customStyle="1" w:styleId="WW8Num76z0">
    <w:name w:val="WW8Num76z0"/>
    <w:rPr>
      <w:rFonts w:cs="Arial" w:hint="default"/>
      <w:b w:val="0"/>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hint="default"/>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cs="Arial"/>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cs="Arial"/>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cs="Arial" w:hint="default"/>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hint="default"/>
      <w:b w:val="0"/>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cs="Arial" w:hint="default"/>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Arial" w:hAnsi="Arial" w:cs="Arial" w:hint="default"/>
      <w:color w:val="000000"/>
      <w:sz w:val="22"/>
      <w:szCs w:val="22"/>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Arial" w:hAnsi="Arial" w:cs="Arial" w:hint="default"/>
      <w:color w:val="00000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hint="default"/>
      <w:b w:val="0"/>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Arial" w:hAnsi="Arial" w:cs="Arial" w:hint="default"/>
      <w:color w:val="000000"/>
      <w:sz w:val="22"/>
      <w:szCs w:val="22"/>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cs="Arial" w:hint="default"/>
    </w:rPr>
  </w:style>
  <w:style w:type="character" w:customStyle="1" w:styleId="WW8Num87z1">
    <w:name w:val="WW8Num87z1"/>
    <w:rPr>
      <w:rFonts w:hint="default"/>
      <w:color w:val="000000"/>
    </w:rPr>
  </w:style>
  <w:style w:type="character" w:customStyle="1" w:styleId="WW8Num87z2">
    <w:name w:val="WW8Num87z2"/>
    <w:rPr>
      <w:rFonts w:hint="default"/>
      <w:sz w:val="24"/>
    </w:rPr>
  </w:style>
  <w:style w:type="character" w:customStyle="1" w:styleId="WW8Num88z0">
    <w:name w:val="WW8Num88z0"/>
    <w:rPr>
      <w:rFonts w:ascii="Arial" w:hAnsi="Arial" w:cs="Arial" w:hint="default"/>
      <w:b w:val="0"/>
      <w:sz w:val="22"/>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hAnsi="Times New Roman" w:cs="Times New Roman" w:hint="default"/>
    </w:rPr>
  </w:style>
  <w:style w:type="character" w:customStyle="1" w:styleId="WW8Num89z1">
    <w:name w:val="WW8Num89z1"/>
    <w:rPr>
      <w:rFonts w:hint="default"/>
    </w:rPr>
  </w:style>
  <w:style w:type="character" w:customStyle="1" w:styleId="WW8Num89z2">
    <w:name w:val="WW8Num89z2"/>
    <w:rPr>
      <w:rFonts w:ascii="Arial" w:hAnsi="Arial" w:cs="Arial" w:hint="default"/>
    </w:rPr>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Arial" w:eastAsia="Calibri" w:hAnsi="Arial" w:cs="Arial" w:hint="default"/>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rPr>
      <w:rFonts w:cs="Arial"/>
    </w:rPr>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cs="Arial" w:hint="default"/>
    </w:rPr>
  </w:style>
  <w:style w:type="character" w:customStyle="1" w:styleId="WW8Num93z0">
    <w:name w:val="WW8Num93z0"/>
  </w:style>
  <w:style w:type="character" w:customStyle="1" w:styleId="WW8Num93z1">
    <w:name w:val="WW8Num93z1"/>
    <w:rPr>
      <w:color w:val="000000"/>
    </w:rPr>
  </w:style>
  <w:style w:type="character" w:customStyle="1" w:styleId="WW8Num93z2">
    <w:name w:val="WW8Num93z2"/>
    <w:rPr>
      <w:rFonts w:ascii="Arial" w:hAnsi="Arial" w:cs="Arial" w:hint="default"/>
      <w:b w:val="0"/>
      <w:color w:val="000000"/>
    </w:rPr>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Arial" w:hAnsi="Arial" w:cs="Arial"/>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cs="Arial" w:hint="default"/>
    </w:rPr>
  </w:style>
  <w:style w:type="character" w:customStyle="1" w:styleId="WW8Num97z0">
    <w:name w:val="WW8Num97z0"/>
    <w:rPr>
      <w:rFonts w:hint="default"/>
    </w:rPr>
  </w:style>
  <w:style w:type="character" w:customStyle="1" w:styleId="WW8Num97z1">
    <w:name w:val="WW8Num97z1"/>
    <w:rPr>
      <w:rFonts w:cs="Arial" w:hint="default"/>
      <w:color w:val="000000"/>
    </w:rPr>
  </w:style>
  <w:style w:type="character" w:customStyle="1" w:styleId="WW8Num97z2">
    <w:name w:val="WW8Num97z2"/>
    <w:rPr>
      <w:rFonts w:ascii="Arial" w:hAnsi="Arial" w:cs="Arial" w:hint="default"/>
      <w:sz w:val="24"/>
    </w:rPr>
  </w:style>
  <w:style w:type="character" w:customStyle="1" w:styleId="WW8Num98z0">
    <w:name w:val="WW8Num98z0"/>
    <w:rPr>
      <w:rFonts w:cs="Arial"/>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Arial" w:hAnsi="Arial" w:cs="Arial"/>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hint="default"/>
      <w:b w:val="0"/>
      <w:sz w:val="22"/>
      <w:szCs w:val="22"/>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hint="default"/>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Arial" w:hAnsi="Arial" w:cs="Arial"/>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Arial" w:hAnsi="Arial" w:cs="Arial"/>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Arial" w:hAnsi="Arial" w:cs="Arial" w:hint="default"/>
      <w:b w:val="0"/>
      <w:color w:val="000000"/>
      <w:sz w:val="22"/>
      <w:szCs w:val="22"/>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rFonts w:cs="Arial" w:hint="default"/>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Arial" w:hAnsi="Arial" w:cs="Arial" w:hint="default"/>
      <w:b w:val="0"/>
      <w:color w:val="000000"/>
      <w:sz w:val="24"/>
    </w:rPr>
  </w:style>
  <w:style w:type="character" w:customStyle="1" w:styleId="WW8Num107z1">
    <w:name w:val="WW8Num107z1"/>
    <w:rPr>
      <w:rFonts w:hint="default"/>
    </w:rPr>
  </w:style>
  <w:style w:type="character" w:customStyle="1" w:styleId="WW8Num108z0">
    <w:name w:val="WW8Num108z0"/>
    <w:rPr>
      <w:rFonts w:cs="Arial"/>
      <w:color w:val="000000"/>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rFonts w:hint="default"/>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rFonts w:cs="Arial" w:hint="default"/>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Arial" w:hAnsi="Arial" w:cs="Arial"/>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Arial" w:eastAsia="Calibri" w:hAnsi="Arial" w:cs="Arial" w:hint="default"/>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rPr>
      <w:b/>
    </w:rPr>
  </w:style>
  <w:style w:type="character" w:customStyle="1" w:styleId="WW8Num113z2">
    <w:name w:val="WW8Num113z2"/>
    <w:rPr>
      <w:rFonts w:ascii="Arial" w:hAnsi="Arial" w:cs="Arial" w:hint="default"/>
      <w:color w:val="000000"/>
    </w:rPr>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ascii="Arial" w:hAnsi="Arial" w:cs="Arial" w:hint="default"/>
      <w:b w:val="0"/>
      <w:color w:val="000000"/>
      <w:sz w:val="22"/>
      <w:szCs w:val="22"/>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Arial" w:hAnsi="Arial" w:cs="Arial" w:hint="default"/>
    </w:rPr>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hint="default"/>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cs="Arial" w:hint="default"/>
    </w:rPr>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rFonts w:cs="Arial"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rPr>
      <w:rFonts w:hint="default"/>
      <w:color w:val="000000"/>
    </w:rPr>
  </w:style>
  <w:style w:type="character" w:customStyle="1" w:styleId="WW8Num121z0">
    <w:name w:val="WW8Num121z0"/>
    <w:rPr>
      <w:rFonts w:cs="Arial"/>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cs="Arial" w:hint="default"/>
      <w:color w:val="000000"/>
    </w:rPr>
  </w:style>
  <w:style w:type="character" w:customStyle="1" w:styleId="WW8Num122z1">
    <w:name w:val="WW8Num122z1"/>
    <w:rPr>
      <w:rFonts w:hint="default"/>
    </w:rPr>
  </w:style>
  <w:style w:type="character" w:customStyle="1" w:styleId="WW8Num123z0">
    <w:name w:val="WW8Num123z0"/>
    <w:rPr>
      <w:rFonts w:cs="Arial"/>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rFonts w:ascii="Arial" w:hAnsi="Arial" w:cs="Arial" w:hint="default"/>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rPr>
      <w:rFonts w:cs="Arial"/>
    </w:rPr>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cs="Arial"/>
    </w:rPr>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hint="default"/>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ascii="Arial" w:hAnsi="Arial" w:cs="Arial"/>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ascii="Times New Roman" w:hAnsi="Times New Roman" w:cs="Times New Roman" w:hint="default"/>
    </w:rPr>
  </w:style>
  <w:style w:type="character" w:customStyle="1" w:styleId="WW8Num131z1">
    <w:name w:val="WW8Num131z1"/>
    <w:rPr>
      <w:rFonts w:ascii="Arial" w:eastAsia="Times New Roman" w:hAnsi="Arial" w:cs="Arial" w:hint="default"/>
      <w:spacing w:val="-11"/>
      <w:lang w:eastAsia="ar-SA"/>
    </w:rPr>
  </w:style>
  <w:style w:type="character" w:customStyle="1" w:styleId="WW8Num131z2">
    <w:name w:val="WW8Num131z2"/>
    <w:rPr>
      <w:rFonts w:hint="default"/>
      <w:color w:val="000000"/>
    </w:rPr>
  </w:style>
  <w:style w:type="character" w:customStyle="1" w:styleId="WW8Num132z0">
    <w:name w:val="WW8Num132z0"/>
    <w:rPr>
      <w:rFonts w:cs="Arial"/>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Arial" w:hAnsi="Arial" w:cs="Arial" w:hint="default"/>
      <w:color w:val="000000"/>
    </w:rPr>
  </w:style>
  <w:style w:type="character" w:customStyle="1" w:styleId="WW8Num133z1">
    <w:name w:val="WW8Num133z1"/>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rPr>
      <w:rFonts w:ascii="Arial" w:eastAsia="Times New Roman" w:hAnsi="Arial" w:cs="Arial"/>
      <w:lang w:eastAsia="ar-SA"/>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cs="Arial"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cs="Arial"/>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ascii="Arial" w:hAnsi="Arial" w:cs="Arial" w:hint="default"/>
    </w:rPr>
  </w:style>
  <w:style w:type="character" w:customStyle="1" w:styleId="WW8Num137z1">
    <w:name w:val="WW8Num137z1"/>
    <w:rPr>
      <w:rFonts w:cs="Arial" w:hint="default"/>
    </w:rPr>
  </w:style>
  <w:style w:type="character" w:customStyle="1" w:styleId="WW8Num137z2">
    <w:name w:val="WW8Num137z2"/>
    <w:rPr>
      <w:rFonts w:hint="default"/>
      <w:color w:val="000000"/>
    </w:rPr>
  </w:style>
  <w:style w:type="character" w:customStyle="1" w:styleId="WW8Num138z0">
    <w:name w:val="WW8Num138z0"/>
    <w:rPr>
      <w:rFonts w:cs="Arial"/>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Arial" w:hAnsi="Arial" w:cs="Arial" w:hint="default"/>
    </w:rPr>
  </w:style>
  <w:style w:type="character" w:customStyle="1" w:styleId="WW8Num139z1">
    <w:name w:val="WW8Num139z1"/>
    <w:rPr>
      <w:rFonts w:hint="default"/>
    </w:rPr>
  </w:style>
  <w:style w:type="character" w:customStyle="1" w:styleId="WW8Num139z2">
    <w:name w:val="WW8Num139z2"/>
    <w:rPr>
      <w:rFonts w:cs="Arial"/>
    </w:rPr>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cs="Arial"/>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Arial" w:eastAsia="Calibri" w:hAnsi="Arial" w:cs="Arial"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cs="Arial" w:hint="default"/>
      <w:color w:val="000000"/>
      <w:sz w:val="22"/>
      <w:szCs w:val="22"/>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cs="Arial"/>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cs="Arial"/>
    </w:rPr>
  </w:style>
  <w:style w:type="character" w:customStyle="1" w:styleId="WW8Num144z1">
    <w:name w:val="WW8Num144z1"/>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cs="Arial" w:hint="default"/>
      <w:color w:val="000000"/>
      <w:sz w:val="22"/>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cs="Arial"/>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hint="default"/>
      <w:color w:val="000000"/>
    </w:rPr>
  </w:style>
  <w:style w:type="character" w:customStyle="1" w:styleId="WW8Num147z1">
    <w:name w:val="WW8Num147z1"/>
    <w:rPr>
      <w:rFonts w:hint="default"/>
    </w:rPr>
  </w:style>
  <w:style w:type="character" w:customStyle="1" w:styleId="WW8Num148z0">
    <w:name w:val="WW8Num148z0"/>
    <w:rPr>
      <w:rFonts w:cs="Arial"/>
      <w:color w:val="000000"/>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cs="Arial" w:hint="default"/>
    </w:rPr>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style>
  <w:style w:type="character" w:customStyle="1" w:styleId="WW8Num150z1">
    <w:name w:val="WW8Num150z1"/>
    <w:rPr>
      <w:rFonts w:cs="Arial"/>
    </w:rPr>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cs="Arial" w:hint="default"/>
      <w:b w:val="0"/>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cs="Arial" w:hint="default"/>
    </w:rPr>
  </w:style>
  <w:style w:type="character" w:customStyle="1" w:styleId="WW8Num153z0">
    <w:name w:val="WW8Num153z0"/>
    <w:rPr>
      <w:rFonts w:hint="default"/>
      <w:color w:val="000000"/>
      <w:sz w:val="22"/>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rPr>
      <w:rFonts w:cs="Arial"/>
    </w:rPr>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rPr>
      <w:rFonts w:ascii="Arial" w:hAnsi="Arial" w:cs="Arial"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style>
  <w:style w:type="character" w:customStyle="1" w:styleId="WW8Num156z1">
    <w:name w:val="WW8Num156z1"/>
    <w:rPr>
      <w:rFonts w:cs="Arial"/>
    </w:rPr>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cs="Arial" w:hint="default"/>
    </w:rPr>
  </w:style>
  <w:style w:type="character" w:customStyle="1" w:styleId="WW8Num158z0">
    <w:name w:val="WW8Num158z0"/>
    <w:rPr>
      <w:rFonts w:cs="Arial" w:hint="default"/>
    </w:rPr>
  </w:style>
  <w:style w:type="character" w:customStyle="1" w:styleId="WW8Num159z0">
    <w:name w:val="WW8Num159z0"/>
    <w:rPr>
      <w:rFonts w:ascii="Arial" w:hAnsi="Arial" w:cs="Arial" w:hint="default"/>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rPr>
      <w:rFonts w:cs="Arial" w:hint="default"/>
    </w:rPr>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Arial" w:hAnsi="Arial" w:cs="Arial" w:hint="default"/>
      <w:b w:val="0"/>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rFonts w:cs="Arial"/>
    </w:rPr>
  </w:style>
  <w:style w:type="character" w:customStyle="1" w:styleId="WW8Num162z1">
    <w:name w:val="WW8Num162z1"/>
    <w:rPr>
      <w:rFonts w:cs="Arial"/>
    </w:rPr>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rPr>
      <w:rFonts w:ascii="Arial" w:hAnsi="Arial" w:cs="Arial" w:hint="default"/>
    </w:rPr>
  </w:style>
  <w:style w:type="character" w:customStyle="1" w:styleId="WW8Num163z1">
    <w:name w:val="WW8Num163z1"/>
  </w:style>
  <w:style w:type="character" w:customStyle="1" w:styleId="WW8Num163z2">
    <w:name w:val="WW8Num163z2"/>
    <w:rPr>
      <w:rFonts w:cs="Arial"/>
    </w:rPr>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0">
    <w:name w:val="WW8Num164z0"/>
    <w:rPr>
      <w:rFonts w:cs="Arial" w:hint="default"/>
    </w:rPr>
  </w:style>
  <w:style w:type="character" w:customStyle="1" w:styleId="WW8Num164z1">
    <w:name w:val="WW8Num164z1"/>
    <w:rPr>
      <w:rFonts w:cs="Arial" w:hint="default"/>
      <w:color w:val="000000"/>
    </w:rPr>
  </w:style>
  <w:style w:type="character" w:customStyle="1" w:styleId="WW8Num164z2">
    <w:name w:val="WW8Num164z2"/>
    <w:rPr>
      <w:rFonts w:hint="default"/>
      <w:sz w:val="20"/>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rPr>
      <w:rFonts w:cs="Arial" w:hint="default"/>
    </w:rPr>
  </w:style>
  <w:style w:type="character" w:customStyle="1" w:styleId="WW8Num167z1">
    <w:name w:val="WW8Num167z1"/>
    <w:rPr>
      <w:rFonts w:ascii="Arial" w:eastAsia="Times New Roman" w:hAnsi="Arial" w:cs="Arial" w:hint="default"/>
      <w:bCs/>
      <w:color w:val="000000"/>
      <w:lang w:eastAsia="ar-SA"/>
    </w:rPr>
  </w:style>
  <w:style w:type="character" w:customStyle="1" w:styleId="WW8Num168z0">
    <w:name w:val="WW8Num168z0"/>
  </w:style>
  <w:style w:type="character" w:customStyle="1" w:styleId="WW8Num168z1">
    <w:name w:val="WW8Num168z1"/>
    <w:rPr>
      <w:color w:val="000000"/>
    </w:rPr>
  </w:style>
  <w:style w:type="character" w:customStyle="1" w:styleId="WW8Num168z2">
    <w:name w:val="WW8Num168z2"/>
    <w:rPr>
      <w:sz w:val="20"/>
    </w:rPr>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ascii="Arial" w:eastAsia="Calibri" w:hAnsi="Arial" w:cs="Arial"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style>
  <w:style w:type="character" w:customStyle="1" w:styleId="WW8Num171z1">
    <w:name w:val="WW8Num171z1"/>
  </w:style>
  <w:style w:type="character" w:customStyle="1" w:styleId="WW8Num171z2">
    <w:name w:val="WW8Num171z2"/>
  </w:style>
  <w:style w:type="character" w:customStyle="1" w:styleId="WW8Num171z3">
    <w:name w:val="WW8Num171z3"/>
  </w:style>
  <w:style w:type="character" w:customStyle="1" w:styleId="WW8Num171z4">
    <w:name w:val="WW8Num171z4"/>
  </w:style>
  <w:style w:type="character" w:customStyle="1" w:styleId="WW8Num171z5">
    <w:name w:val="WW8Num171z5"/>
  </w:style>
  <w:style w:type="character" w:customStyle="1" w:styleId="WW8Num171z6">
    <w:name w:val="WW8Num171z6"/>
  </w:style>
  <w:style w:type="character" w:customStyle="1" w:styleId="WW8Num171z7">
    <w:name w:val="WW8Num171z7"/>
  </w:style>
  <w:style w:type="character" w:customStyle="1" w:styleId="WW8Num171z8">
    <w:name w:val="WW8Num171z8"/>
  </w:style>
  <w:style w:type="character" w:customStyle="1" w:styleId="WW8Num172z0">
    <w:name w:val="WW8Num172z0"/>
    <w:rPr>
      <w:rFonts w:cs="Arial"/>
    </w:rPr>
  </w:style>
  <w:style w:type="character" w:customStyle="1" w:styleId="WW8Num172z1">
    <w:name w:val="WW8Num172z1"/>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cs="Arial"/>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rFonts w:hint="default"/>
    </w:rPr>
  </w:style>
  <w:style w:type="character" w:customStyle="1" w:styleId="WW8Num175z1">
    <w:name w:val="WW8Num175z1"/>
    <w:rPr>
      <w:rFonts w:cs="Arial" w:hint="default"/>
      <w:color w:val="000000"/>
    </w:rPr>
  </w:style>
  <w:style w:type="character" w:customStyle="1" w:styleId="WW8Num175z2">
    <w:name w:val="WW8Num175z2"/>
    <w:rPr>
      <w:rFonts w:cs="Arial" w:hint="default"/>
      <w:sz w:val="22"/>
      <w:szCs w:val="22"/>
    </w:rPr>
  </w:style>
  <w:style w:type="character" w:customStyle="1" w:styleId="WW8Num176z0">
    <w:name w:val="WW8Num176z0"/>
    <w:rPr>
      <w:rFonts w:hint="default"/>
    </w:rPr>
  </w:style>
  <w:style w:type="character" w:customStyle="1" w:styleId="WW8Num176z3">
    <w:name w:val="WW8Num176z3"/>
    <w:rPr>
      <w:rFonts w:hint="default"/>
      <w:b w:val="0"/>
    </w:rPr>
  </w:style>
  <w:style w:type="character" w:customStyle="1" w:styleId="WW8Num177z0">
    <w:name w:val="WW8Num177z0"/>
    <w:rPr>
      <w:rFonts w:cs="Arial" w:hint="default"/>
    </w:rPr>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style>
  <w:style w:type="character" w:customStyle="1" w:styleId="WW8Num178z1">
    <w:name w:val="WW8Num178z1"/>
  </w:style>
  <w:style w:type="character" w:customStyle="1" w:styleId="WW8Num178z2">
    <w:name w:val="WW8Num178z2"/>
  </w:style>
  <w:style w:type="character" w:customStyle="1" w:styleId="WW8Num178z3">
    <w:name w:val="WW8Num178z3"/>
  </w:style>
  <w:style w:type="character" w:customStyle="1" w:styleId="WW8Num178z4">
    <w:name w:val="WW8Num178z4"/>
  </w:style>
  <w:style w:type="character" w:customStyle="1" w:styleId="WW8Num178z5">
    <w:name w:val="WW8Num178z5"/>
  </w:style>
  <w:style w:type="character" w:customStyle="1" w:styleId="WW8Num178z6">
    <w:name w:val="WW8Num178z6"/>
  </w:style>
  <w:style w:type="character" w:customStyle="1" w:styleId="WW8Num178z7">
    <w:name w:val="WW8Num178z7"/>
  </w:style>
  <w:style w:type="character" w:customStyle="1" w:styleId="WW8Num178z8">
    <w:name w:val="WW8Num178z8"/>
  </w:style>
  <w:style w:type="character" w:customStyle="1" w:styleId="WW8Num179z0">
    <w:name w:val="WW8Num179z0"/>
    <w:rPr>
      <w:rFonts w:ascii="Arial" w:hAnsi="Arial" w:cs="Arial"/>
    </w:rPr>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0z0">
    <w:name w:val="WW8Num180z0"/>
    <w:rPr>
      <w:rFonts w:hint="default"/>
    </w:rPr>
  </w:style>
  <w:style w:type="character" w:customStyle="1" w:styleId="WW8Num180z1">
    <w:name w:val="WW8Num180z1"/>
  </w:style>
  <w:style w:type="character" w:customStyle="1" w:styleId="WW8Num180z2">
    <w:name w:val="WW8Num180z2"/>
  </w:style>
  <w:style w:type="character" w:customStyle="1" w:styleId="WW8Num180z3">
    <w:name w:val="WW8Num180z3"/>
  </w:style>
  <w:style w:type="character" w:customStyle="1" w:styleId="WW8Num180z4">
    <w:name w:val="WW8Num180z4"/>
  </w:style>
  <w:style w:type="character" w:customStyle="1" w:styleId="WW8Num180z5">
    <w:name w:val="WW8Num180z5"/>
  </w:style>
  <w:style w:type="character" w:customStyle="1" w:styleId="WW8Num180z6">
    <w:name w:val="WW8Num180z6"/>
  </w:style>
  <w:style w:type="character" w:customStyle="1" w:styleId="WW8Num180z7">
    <w:name w:val="WW8Num180z7"/>
  </w:style>
  <w:style w:type="character" w:customStyle="1" w:styleId="WW8Num180z8">
    <w:name w:val="WW8Num180z8"/>
  </w:style>
  <w:style w:type="character" w:customStyle="1" w:styleId="WW8Num181z0">
    <w:name w:val="WW8Num181z0"/>
  </w:style>
  <w:style w:type="character" w:customStyle="1" w:styleId="WW8Num181z1">
    <w:name w:val="WW8Num181z1"/>
    <w:rPr>
      <w:rFonts w:cs="Arial"/>
      <w:b w:val="0"/>
    </w:rPr>
  </w:style>
  <w:style w:type="character" w:customStyle="1" w:styleId="WW8Num181z2">
    <w:name w:val="WW8Num181z2"/>
    <w:rPr>
      <w:rFonts w:cs="Arial"/>
      <w:color w:val="000000"/>
    </w:rPr>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cs="Arial"/>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cs="Arial"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cs="Arial"/>
    </w:rPr>
  </w:style>
  <w:style w:type="character" w:customStyle="1" w:styleId="WW8Num184z1">
    <w:name w:val="WW8Num184z1"/>
  </w:style>
  <w:style w:type="character" w:customStyle="1" w:styleId="WW8Num184z2">
    <w:name w:val="WW8Num184z2"/>
  </w:style>
  <w:style w:type="character" w:customStyle="1" w:styleId="WW8Num184z3">
    <w:name w:val="WW8Num184z3"/>
  </w:style>
  <w:style w:type="character" w:customStyle="1" w:styleId="WW8Num184z4">
    <w:name w:val="WW8Num184z4"/>
  </w:style>
  <w:style w:type="character" w:customStyle="1" w:styleId="WW8Num184z5">
    <w:name w:val="WW8Num184z5"/>
  </w:style>
  <w:style w:type="character" w:customStyle="1" w:styleId="WW8Num184z6">
    <w:name w:val="WW8Num184z6"/>
  </w:style>
  <w:style w:type="character" w:customStyle="1" w:styleId="WW8Num184z7">
    <w:name w:val="WW8Num184z7"/>
  </w:style>
  <w:style w:type="character" w:customStyle="1" w:styleId="WW8Num184z8">
    <w:name w:val="WW8Num184z8"/>
  </w:style>
  <w:style w:type="character" w:customStyle="1" w:styleId="WW8Num185z0">
    <w:name w:val="WW8Num185z0"/>
    <w:rPr>
      <w:rFonts w:cs="Arial"/>
      <w:b w:val="0"/>
      <w:color w:val="000000"/>
    </w:rPr>
  </w:style>
  <w:style w:type="character" w:customStyle="1" w:styleId="WW8Num185z1">
    <w:name w:val="WW8Num185z1"/>
  </w:style>
  <w:style w:type="character" w:customStyle="1" w:styleId="WW8Num185z2">
    <w:name w:val="WW8Num185z2"/>
  </w:style>
  <w:style w:type="character" w:customStyle="1" w:styleId="WW8Num185z3">
    <w:name w:val="WW8Num185z3"/>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86z0">
    <w:name w:val="WW8Num186z0"/>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WW8Num187z0">
    <w:name w:val="WW8Num187z0"/>
    <w:rPr>
      <w:rFonts w:cs="Arial" w:hint="default"/>
      <w:b w:val="0"/>
    </w:rPr>
  </w:style>
  <w:style w:type="character" w:customStyle="1" w:styleId="WW8Num187z1">
    <w:name w:val="WW8Num187z1"/>
  </w:style>
  <w:style w:type="character" w:customStyle="1" w:styleId="WW8Num187z2">
    <w:name w:val="WW8Num187z2"/>
  </w:style>
  <w:style w:type="character" w:customStyle="1" w:styleId="WW8Num187z3">
    <w:name w:val="WW8Num187z3"/>
  </w:style>
  <w:style w:type="character" w:customStyle="1" w:styleId="WW8Num187z4">
    <w:name w:val="WW8Num187z4"/>
  </w:style>
  <w:style w:type="character" w:customStyle="1" w:styleId="WW8Num187z5">
    <w:name w:val="WW8Num187z5"/>
  </w:style>
  <w:style w:type="character" w:customStyle="1" w:styleId="WW8Num187z6">
    <w:name w:val="WW8Num187z6"/>
  </w:style>
  <w:style w:type="character" w:customStyle="1" w:styleId="WW8Num187z7">
    <w:name w:val="WW8Num187z7"/>
  </w:style>
  <w:style w:type="character" w:customStyle="1" w:styleId="WW8Num187z8">
    <w:name w:val="WW8Num187z8"/>
  </w:style>
  <w:style w:type="character" w:customStyle="1" w:styleId="WW8Num188z0">
    <w:name w:val="WW8Num188z0"/>
    <w:rPr>
      <w:rFonts w:ascii="Arial" w:hAnsi="Arial" w:cs="Arial" w:hint="default"/>
      <w:color w:val="000000"/>
      <w:sz w:val="22"/>
      <w:szCs w:val="22"/>
    </w:rPr>
  </w:style>
  <w:style w:type="character" w:customStyle="1" w:styleId="WW8Num188z1">
    <w:name w:val="WW8Num188z1"/>
  </w:style>
  <w:style w:type="character" w:customStyle="1" w:styleId="WW8Num188z2">
    <w:name w:val="WW8Num188z2"/>
  </w:style>
  <w:style w:type="character" w:customStyle="1" w:styleId="WW8Num188z3">
    <w:name w:val="WW8Num188z3"/>
  </w:style>
  <w:style w:type="character" w:customStyle="1" w:styleId="WW8Num188z4">
    <w:name w:val="WW8Num188z4"/>
  </w:style>
  <w:style w:type="character" w:customStyle="1" w:styleId="WW8Num188z5">
    <w:name w:val="WW8Num188z5"/>
  </w:style>
  <w:style w:type="character" w:customStyle="1" w:styleId="WW8Num188z6">
    <w:name w:val="WW8Num188z6"/>
  </w:style>
  <w:style w:type="character" w:customStyle="1" w:styleId="WW8Num188z7">
    <w:name w:val="WW8Num188z7"/>
  </w:style>
  <w:style w:type="character" w:customStyle="1" w:styleId="WW8Num188z8">
    <w:name w:val="WW8Num188z8"/>
  </w:style>
  <w:style w:type="character" w:customStyle="1" w:styleId="WW8Num189z0">
    <w:name w:val="WW8Num189z0"/>
    <w:rPr>
      <w:rFonts w:cs="Arial"/>
    </w:rPr>
  </w:style>
  <w:style w:type="character" w:customStyle="1" w:styleId="WW8Num189z1">
    <w:name w:val="WW8Num189z1"/>
  </w:style>
  <w:style w:type="character" w:customStyle="1" w:styleId="WW8Num189z2">
    <w:name w:val="WW8Num189z2"/>
  </w:style>
  <w:style w:type="character" w:customStyle="1" w:styleId="WW8Num189z3">
    <w:name w:val="WW8Num189z3"/>
  </w:style>
  <w:style w:type="character" w:customStyle="1" w:styleId="WW8Num189z4">
    <w:name w:val="WW8Num189z4"/>
  </w:style>
  <w:style w:type="character" w:customStyle="1" w:styleId="WW8Num189z5">
    <w:name w:val="WW8Num189z5"/>
  </w:style>
  <w:style w:type="character" w:customStyle="1" w:styleId="WW8Num189z6">
    <w:name w:val="WW8Num189z6"/>
  </w:style>
  <w:style w:type="character" w:customStyle="1" w:styleId="WW8Num189z7">
    <w:name w:val="WW8Num189z7"/>
  </w:style>
  <w:style w:type="character" w:customStyle="1" w:styleId="WW8Num189z8">
    <w:name w:val="WW8Num189z8"/>
  </w:style>
  <w:style w:type="character" w:customStyle="1" w:styleId="WW8Num190z0">
    <w:name w:val="WW8Num190z0"/>
    <w:rPr>
      <w:rFonts w:cs="Arial"/>
    </w:rPr>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0">
    <w:name w:val="WW8Num191z0"/>
    <w:rPr>
      <w:rFonts w:ascii="Arial" w:hAnsi="Arial" w:cs="Arial" w:hint="default"/>
      <w:b w:val="0"/>
    </w:rPr>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192z0">
    <w:name w:val="WW8Num192z0"/>
    <w:rPr>
      <w:rFonts w:cs="Arial"/>
    </w:rPr>
  </w:style>
  <w:style w:type="character" w:customStyle="1" w:styleId="WW8Num192z1">
    <w:name w:val="WW8Num192z1"/>
  </w:style>
  <w:style w:type="character" w:customStyle="1" w:styleId="WW8Num192z2">
    <w:name w:val="WW8Num192z2"/>
  </w:style>
  <w:style w:type="character" w:customStyle="1" w:styleId="WW8Num192z3">
    <w:name w:val="WW8Num192z3"/>
  </w:style>
  <w:style w:type="character" w:customStyle="1" w:styleId="WW8Num192z4">
    <w:name w:val="WW8Num192z4"/>
  </w:style>
  <w:style w:type="character" w:customStyle="1" w:styleId="WW8Num192z5">
    <w:name w:val="WW8Num192z5"/>
  </w:style>
  <w:style w:type="character" w:customStyle="1" w:styleId="WW8Num192z6">
    <w:name w:val="WW8Num192z6"/>
  </w:style>
  <w:style w:type="character" w:customStyle="1" w:styleId="WW8Num192z7">
    <w:name w:val="WW8Num192z7"/>
  </w:style>
  <w:style w:type="character" w:customStyle="1" w:styleId="WW8Num192z8">
    <w:name w:val="WW8Num192z8"/>
  </w:style>
  <w:style w:type="character" w:customStyle="1" w:styleId="WW8Num193z0">
    <w:name w:val="WW8Num193z0"/>
    <w:rPr>
      <w:rFonts w:cs="Arial" w:hint="default"/>
    </w:rPr>
  </w:style>
  <w:style w:type="character" w:customStyle="1" w:styleId="WW8Num193z1">
    <w:name w:val="WW8Num193z1"/>
  </w:style>
  <w:style w:type="character" w:customStyle="1" w:styleId="WW8Num193z2">
    <w:name w:val="WW8Num193z2"/>
  </w:style>
  <w:style w:type="character" w:customStyle="1" w:styleId="WW8Num193z3">
    <w:name w:val="WW8Num193z3"/>
  </w:style>
  <w:style w:type="character" w:customStyle="1" w:styleId="WW8Num193z4">
    <w:name w:val="WW8Num193z4"/>
  </w:style>
  <w:style w:type="character" w:customStyle="1" w:styleId="WW8Num193z5">
    <w:name w:val="WW8Num193z5"/>
  </w:style>
  <w:style w:type="character" w:customStyle="1" w:styleId="WW8Num193z6">
    <w:name w:val="WW8Num193z6"/>
  </w:style>
  <w:style w:type="character" w:customStyle="1" w:styleId="WW8Num193z7">
    <w:name w:val="WW8Num193z7"/>
  </w:style>
  <w:style w:type="character" w:customStyle="1" w:styleId="WW8Num193z8">
    <w:name w:val="WW8Num193z8"/>
  </w:style>
  <w:style w:type="character" w:customStyle="1" w:styleId="WW8Num194z0">
    <w:name w:val="WW8Num194z0"/>
    <w:rPr>
      <w:rFonts w:cs="Arial" w:hint="default"/>
    </w:rPr>
  </w:style>
  <w:style w:type="character" w:customStyle="1" w:styleId="WW8Num194z1">
    <w:name w:val="WW8Num194z1"/>
  </w:style>
  <w:style w:type="character" w:customStyle="1" w:styleId="WW8Num194z2">
    <w:name w:val="WW8Num194z2"/>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195z0">
    <w:name w:val="WW8Num195z0"/>
    <w:rPr>
      <w:rFonts w:hint="default"/>
    </w:rPr>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0">
    <w:name w:val="WW8Num196z0"/>
    <w:rPr>
      <w:rFonts w:ascii="Arial" w:hAnsi="Arial" w:cs="Arial" w:hint="default"/>
      <w:strike w:val="0"/>
      <w:dstrike w:val="0"/>
    </w:rPr>
  </w:style>
  <w:style w:type="character" w:customStyle="1" w:styleId="WW8Num196z1">
    <w:name w:val="WW8Num196z1"/>
  </w:style>
  <w:style w:type="character" w:customStyle="1" w:styleId="WW8Num196z2">
    <w:name w:val="WW8Num196z2"/>
  </w:style>
  <w:style w:type="character" w:customStyle="1" w:styleId="WW8Num196z3">
    <w:name w:val="WW8Num196z3"/>
  </w:style>
  <w:style w:type="character" w:customStyle="1" w:styleId="WW8Num196z4">
    <w:name w:val="WW8Num196z4"/>
  </w:style>
  <w:style w:type="character" w:customStyle="1" w:styleId="WW8Num196z5">
    <w:name w:val="WW8Num196z5"/>
  </w:style>
  <w:style w:type="character" w:customStyle="1" w:styleId="WW8Num196z6">
    <w:name w:val="WW8Num196z6"/>
  </w:style>
  <w:style w:type="character" w:customStyle="1" w:styleId="WW8Num196z7">
    <w:name w:val="WW8Num196z7"/>
  </w:style>
  <w:style w:type="character" w:customStyle="1" w:styleId="WW8Num196z8">
    <w:name w:val="WW8Num196z8"/>
  </w:style>
  <w:style w:type="character" w:customStyle="1" w:styleId="WW8Num197z0">
    <w:name w:val="WW8Num197z0"/>
    <w:rPr>
      <w:rFonts w:hint="default"/>
      <w:b w:val="0"/>
    </w:rPr>
  </w:style>
  <w:style w:type="character" w:customStyle="1" w:styleId="WW8Num197z1">
    <w:name w:val="WW8Num197z1"/>
  </w:style>
  <w:style w:type="character" w:customStyle="1" w:styleId="WW8Num197z2">
    <w:name w:val="WW8Num197z2"/>
  </w:style>
  <w:style w:type="character" w:customStyle="1" w:styleId="WW8Num197z3">
    <w:name w:val="WW8Num197z3"/>
  </w:style>
  <w:style w:type="character" w:customStyle="1" w:styleId="WW8Num197z4">
    <w:name w:val="WW8Num197z4"/>
  </w:style>
  <w:style w:type="character" w:customStyle="1" w:styleId="WW8Num197z5">
    <w:name w:val="WW8Num197z5"/>
  </w:style>
  <w:style w:type="character" w:customStyle="1" w:styleId="WW8Num197z6">
    <w:name w:val="WW8Num197z6"/>
  </w:style>
  <w:style w:type="character" w:customStyle="1" w:styleId="WW8Num197z7">
    <w:name w:val="WW8Num197z7"/>
  </w:style>
  <w:style w:type="character" w:customStyle="1" w:styleId="WW8Num197z8">
    <w:name w:val="WW8Num197z8"/>
  </w:style>
  <w:style w:type="character" w:customStyle="1" w:styleId="WW8Num198z0">
    <w:name w:val="WW8Num198z0"/>
    <w:rPr>
      <w:rFonts w:ascii="Arial" w:hAnsi="Arial" w:cs="Arial" w:hint="default"/>
    </w:rPr>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199z0">
    <w:name w:val="WW8Num199z0"/>
  </w:style>
  <w:style w:type="character" w:customStyle="1" w:styleId="WW8Num199z1">
    <w:name w:val="WW8Num199z1"/>
    <w:rPr>
      <w:rFonts w:ascii="Arial" w:eastAsia="Calibri" w:hAnsi="Arial" w:cs="Arial" w:hint="default"/>
    </w:rPr>
  </w:style>
  <w:style w:type="character" w:customStyle="1" w:styleId="WW8Num199z2">
    <w:name w:val="WW8Num199z2"/>
    <w:rPr>
      <w:rFonts w:ascii="Courier New" w:hAnsi="Courier New" w:cs="Courier New"/>
    </w:rPr>
  </w:style>
  <w:style w:type="character" w:customStyle="1" w:styleId="WW8Num199z3">
    <w:name w:val="WW8Num199z3"/>
  </w:style>
  <w:style w:type="character" w:customStyle="1" w:styleId="WW8Num199z4">
    <w:name w:val="WW8Num199z4"/>
  </w:style>
  <w:style w:type="character" w:customStyle="1" w:styleId="WW8Num199z5">
    <w:name w:val="WW8Num199z5"/>
  </w:style>
  <w:style w:type="character" w:customStyle="1" w:styleId="WW8Num199z6">
    <w:name w:val="WW8Num199z6"/>
  </w:style>
  <w:style w:type="character" w:customStyle="1" w:styleId="WW8Num199z7">
    <w:name w:val="WW8Num199z7"/>
  </w:style>
  <w:style w:type="character" w:customStyle="1" w:styleId="WW8Num199z8">
    <w:name w:val="WW8Num199z8"/>
  </w:style>
  <w:style w:type="character" w:customStyle="1" w:styleId="WW8Num200z0">
    <w:name w:val="WW8Num200z0"/>
    <w:rPr>
      <w:rFonts w:cs="Arial"/>
    </w:rPr>
  </w:style>
  <w:style w:type="character" w:customStyle="1" w:styleId="WW8Num200z1">
    <w:name w:val="WW8Num200z1"/>
  </w:style>
  <w:style w:type="character" w:customStyle="1" w:styleId="WW8Num200z2">
    <w:name w:val="WW8Num200z2"/>
  </w:style>
  <w:style w:type="character" w:customStyle="1" w:styleId="WW8Num200z3">
    <w:name w:val="WW8Num200z3"/>
  </w:style>
  <w:style w:type="character" w:customStyle="1" w:styleId="WW8Num200z4">
    <w:name w:val="WW8Num200z4"/>
  </w:style>
  <w:style w:type="character" w:customStyle="1" w:styleId="WW8Num200z5">
    <w:name w:val="WW8Num200z5"/>
  </w:style>
  <w:style w:type="character" w:customStyle="1" w:styleId="WW8Num200z6">
    <w:name w:val="WW8Num200z6"/>
  </w:style>
  <w:style w:type="character" w:customStyle="1" w:styleId="WW8Num200z7">
    <w:name w:val="WW8Num200z7"/>
  </w:style>
  <w:style w:type="character" w:customStyle="1" w:styleId="WW8Num200z8">
    <w:name w:val="WW8Num200z8"/>
  </w:style>
  <w:style w:type="character" w:customStyle="1" w:styleId="WW8Num201z0">
    <w:name w:val="WW8Num201z0"/>
    <w:rPr>
      <w:rFonts w:ascii="Arial" w:eastAsia="Times New Roman" w:hAnsi="Arial" w:cs="Arial"/>
      <w:bCs/>
      <w:lang w:eastAsia="ar-SA"/>
    </w:rPr>
  </w:style>
  <w:style w:type="character" w:customStyle="1" w:styleId="WW8Num201z1">
    <w:name w:val="WW8Num201z1"/>
  </w:style>
  <w:style w:type="character" w:customStyle="1" w:styleId="WW8Num201z2">
    <w:name w:val="WW8Num201z2"/>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02z0">
    <w:name w:val="WW8Num202z0"/>
    <w:rPr>
      <w:rFonts w:cs="Arial"/>
    </w:rPr>
  </w:style>
  <w:style w:type="character" w:customStyle="1" w:styleId="WW8Num202z1">
    <w:name w:val="WW8Num202z1"/>
  </w:style>
  <w:style w:type="character" w:customStyle="1" w:styleId="WW8Num202z2">
    <w:name w:val="WW8Num202z2"/>
  </w:style>
  <w:style w:type="character" w:customStyle="1" w:styleId="WW8Num202z3">
    <w:name w:val="WW8Num202z3"/>
  </w:style>
  <w:style w:type="character" w:customStyle="1" w:styleId="WW8Num202z4">
    <w:name w:val="WW8Num202z4"/>
  </w:style>
  <w:style w:type="character" w:customStyle="1" w:styleId="WW8Num202z5">
    <w:name w:val="WW8Num202z5"/>
  </w:style>
  <w:style w:type="character" w:customStyle="1" w:styleId="WW8Num202z6">
    <w:name w:val="WW8Num202z6"/>
  </w:style>
  <w:style w:type="character" w:customStyle="1" w:styleId="WW8Num202z7">
    <w:name w:val="WW8Num202z7"/>
  </w:style>
  <w:style w:type="character" w:customStyle="1" w:styleId="WW8Num202z8">
    <w:name w:val="WW8Num202z8"/>
  </w:style>
  <w:style w:type="character" w:customStyle="1" w:styleId="WW8Num203z0">
    <w:name w:val="WW8Num203z0"/>
    <w:rPr>
      <w:rFonts w:cs="Arial"/>
    </w:rPr>
  </w:style>
  <w:style w:type="character" w:customStyle="1" w:styleId="WW8Num203z1">
    <w:name w:val="WW8Num203z1"/>
  </w:style>
  <w:style w:type="character" w:customStyle="1" w:styleId="WW8Num203z2">
    <w:name w:val="WW8Num203z2"/>
  </w:style>
  <w:style w:type="character" w:customStyle="1" w:styleId="WW8Num203z3">
    <w:name w:val="WW8Num203z3"/>
  </w:style>
  <w:style w:type="character" w:customStyle="1" w:styleId="WW8Num203z4">
    <w:name w:val="WW8Num203z4"/>
  </w:style>
  <w:style w:type="character" w:customStyle="1" w:styleId="WW8Num203z5">
    <w:name w:val="WW8Num203z5"/>
  </w:style>
  <w:style w:type="character" w:customStyle="1" w:styleId="WW8Num203z6">
    <w:name w:val="WW8Num203z6"/>
  </w:style>
  <w:style w:type="character" w:customStyle="1" w:styleId="WW8Num203z7">
    <w:name w:val="WW8Num203z7"/>
  </w:style>
  <w:style w:type="character" w:customStyle="1" w:styleId="WW8Num203z8">
    <w:name w:val="WW8Num203z8"/>
  </w:style>
  <w:style w:type="character" w:customStyle="1" w:styleId="WW8Num204z0">
    <w:name w:val="WW8Num204z0"/>
  </w:style>
  <w:style w:type="character" w:customStyle="1" w:styleId="WW8Num204z1">
    <w:name w:val="WW8Num204z1"/>
    <w:rPr>
      <w:rFonts w:cs="Arial"/>
      <w:color w:val="000000"/>
    </w:rPr>
  </w:style>
  <w:style w:type="character" w:customStyle="1" w:styleId="WW8Num204z2">
    <w:name w:val="WW8Num204z2"/>
    <w:rPr>
      <w:sz w:val="20"/>
    </w:rPr>
  </w:style>
  <w:style w:type="character" w:customStyle="1" w:styleId="WW8Num204z3">
    <w:name w:val="WW8Num204z3"/>
  </w:style>
  <w:style w:type="character" w:customStyle="1" w:styleId="WW8Num204z4">
    <w:name w:val="WW8Num204z4"/>
  </w:style>
  <w:style w:type="character" w:customStyle="1" w:styleId="WW8Num204z5">
    <w:name w:val="WW8Num204z5"/>
  </w:style>
  <w:style w:type="character" w:customStyle="1" w:styleId="WW8Num204z6">
    <w:name w:val="WW8Num204z6"/>
  </w:style>
  <w:style w:type="character" w:customStyle="1" w:styleId="WW8Num204z7">
    <w:name w:val="WW8Num204z7"/>
  </w:style>
  <w:style w:type="character" w:customStyle="1" w:styleId="WW8Num204z8">
    <w:name w:val="WW8Num204z8"/>
  </w:style>
  <w:style w:type="character" w:customStyle="1" w:styleId="WW8Num205z0">
    <w:name w:val="WW8Num205z0"/>
    <w:rPr>
      <w:rFonts w:cs="Arial" w:hint="default"/>
    </w:rPr>
  </w:style>
  <w:style w:type="character" w:customStyle="1" w:styleId="WW8Num206z0">
    <w:name w:val="WW8Num206z0"/>
    <w:rPr>
      <w:rFonts w:cs="Arial" w:hint="default"/>
    </w:rPr>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0">
    <w:name w:val="WW8Num207z0"/>
    <w:rPr>
      <w:rFonts w:cs="Arial"/>
    </w:rPr>
  </w:style>
  <w:style w:type="character" w:customStyle="1" w:styleId="WW8Num207z1">
    <w:name w:val="WW8Num207z1"/>
  </w:style>
  <w:style w:type="character" w:customStyle="1" w:styleId="WW8Num207z2">
    <w:name w:val="WW8Num207z2"/>
  </w:style>
  <w:style w:type="character" w:customStyle="1" w:styleId="WW8Num207z3">
    <w:name w:val="WW8Num207z3"/>
  </w:style>
  <w:style w:type="character" w:customStyle="1" w:styleId="WW8Num207z4">
    <w:name w:val="WW8Num207z4"/>
  </w:style>
  <w:style w:type="character" w:customStyle="1" w:styleId="WW8Num207z5">
    <w:name w:val="WW8Num207z5"/>
  </w:style>
  <w:style w:type="character" w:customStyle="1" w:styleId="WW8Num207z6">
    <w:name w:val="WW8Num207z6"/>
  </w:style>
  <w:style w:type="character" w:customStyle="1" w:styleId="WW8Num207z7">
    <w:name w:val="WW8Num207z7"/>
  </w:style>
  <w:style w:type="character" w:customStyle="1" w:styleId="WW8Num207z8">
    <w:name w:val="WW8Num207z8"/>
  </w:style>
  <w:style w:type="character" w:customStyle="1" w:styleId="WW8Num208z0">
    <w:name w:val="WW8Num208z0"/>
    <w:rPr>
      <w:rFonts w:hint="default"/>
      <w:color w:val="000000"/>
      <w:sz w:val="22"/>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209z0">
    <w:name w:val="WW8Num209z0"/>
    <w:rPr>
      <w:rFonts w:ascii="Arial" w:hAnsi="Arial" w:cs="Arial" w:hint="default"/>
      <w:sz w:val="22"/>
      <w:szCs w:val="22"/>
    </w:rPr>
  </w:style>
  <w:style w:type="character" w:customStyle="1" w:styleId="WW8Num209z1">
    <w:name w:val="WW8Num209z1"/>
  </w:style>
  <w:style w:type="character" w:customStyle="1" w:styleId="WW8Num209z2">
    <w:name w:val="WW8Num209z2"/>
  </w:style>
  <w:style w:type="character" w:customStyle="1" w:styleId="WW8Num209z3">
    <w:name w:val="WW8Num209z3"/>
  </w:style>
  <w:style w:type="character" w:customStyle="1" w:styleId="WW8Num209z4">
    <w:name w:val="WW8Num209z4"/>
  </w:style>
  <w:style w:type="character" w:customStyle="1" w:styleId="WW8Num209z5">
    <w:name w:val="WW8Num209z5"/>
  </w:style>
  <w:style w:type="character" w:customStyle="1" w:styleId="WW8Num209z6">
    <w:name w:val="WW8Num209z6"/>
  </w:style>
  <w:style w:type="character" w:customStyle="1" w:styleId="WW8Num209z7">
    <w:name w:val="WW8Num209z7"/>
  </w:style>
  <w:style w:type="character" w:customStyle="1" w:styleId="WW8Num209z8">
    <w:name w:val="WW8Num209z8"/>
  </w:style>
  <w:style w:type="character" w:customStyle="1" w:styleId="WW8Num210z0">
    <w:name w:val="WW8Num210z0"/>
    <w:rPr>
      <w:rFonts w:hint="default"/>
    </w:rPr>
  </w:style>
  <w:style w:type="character" w:customStyle="1" w:styleId="WW8Num210z1">
    <w:name w:val="WW8Num210z1"/>
  </w:style>
  <w:style w:type="character" w:customStyle="1" w:styleId="WW8Num210z2">
    <w:name w:val="WW8Num210z2"/>
  </w:style>
  <w:style w:type="character" w:customStyle="1" w:styleId="WW8Num210z3">
    <w:name w:val="WW8Num210z3"/>
  </w:style>
  <w:style w:type="character" w:customStyle="1" w:styleId="WW8Num210z4">
    <w:name w:val="WW8Num210z4"/>
  </w:style>
  <w:style w:type="character" w:customStyle="1" w:styleId="WW8Num210z5">
    <w:name w:val="WW8Num210z5"/>
  </w:style>
  <w:style w:type="character" w:customStyle="1" w:styleId="WW8Num210z6">
    <w:name w:val="WW8Num210z6"/>
  </w:style>
  <w:style w:type="character" w:customStyle="1" w:styleId="WW8Num210z7">
    <w:name w:val="WW8Num210z7"/>
  </w:style>
  <w:style w:type="character" w:customStyle="1" w:styleId="WW8Num210z8">
    <w:name w:val="WW8Num210z8"/>
  </w:style>
  <w:style w:type="character" w:customStyle="1" w:styleId="WW8Num211z0">
    <w:name w:val="WW8Num211z0"/>
    <w:rPr>
      <w:rFonts w:ascii="Arial" w:hAnsi="Arial" w:cs="Arial"/>
    </w:rPr>
  </w:style>
  <w:style w:type="character" w:customStyle="1" w:styleId="WW8Num211z1">
    <w:name w:val="WW8Num211z1"/>
  </w:style>
  <w:style w:type="character" w:customStyle="1" w:styleId="WW8Num211z2">
    <w:name w:val="WW8Num211z2"/>
  </w:style>
  <w:style w:type="character" w:customStyle="1" w:styleId="WW8Num211z3">
    <w:name w:val="WW8Num211z3"/>
  </w:style>
  <w:style w:type="character" w:customStyle="1" w:styleId="WW8Num211z4">
    <w:name w:val="WW8Num211z4"/>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0">
    <w:name w:val="WW8Num212z0"/>
    <w:rPr>
      <w:rFonts w:cs="Arial"/>
    </w:rPr>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3z0">
    <w:name w:val="WW8Num213z0"/>
    <w:rPr>
      <w:rFonts w:hint="default"/>
    </w:rPr>
  </w:style>
  <w:style w:type="character" w:customStyle="1" w:styleId="WW8Num213z1">
    <w:name w:val="WW8Num213z1"/>
  </w:style>
  <w:style w:type="character" w:customStyle="1" w:styleId="WW8Num213z2">
    <w:name w:val="WW8Num213z2"/>
  </w:style>
  <w:style w:type="character" w:customStyle="1" w:styleId="WW8Num213z3">
    <w:name w:val="WW8Num213z3"/>
  </w:style>
  <w:style w:type="character" w:customStyle="1" w:styleId="WW8Num213z4">
    <w:name w:val="WW8Num213z4"/>
  </w:style>
  <w:style w:type="character" w:customStyle="1" w:styleId="WW8Num213z5">
    <w:name w:val="WW8Num213z5"/>
  </w:style>
  <w:style w:type="character" w:customStyle="1" w:styleId="WW8Num213z6">
    <w:name w:val="WW8Num213z6"/>
  </w:style>
  <w:style w:type="character" w:customStyle="1" w:styleId="WW8Num213z7">
    <w:name w:val="WW8Num213z7"/>
  </w:style>
  <w:style w:type="character" w:customStyle="1" w:styleId="WW8Num213z8">
    <w:name w:val="WW8Num213z8"/>
  </w:style>
  <w:style w:type="character" w:customStyle="1" w:styleId="WW8Num214z0">
    <w:name w:val="WW8Num214z0"/>
  </w:style>
  <w:style w:type="character" w:customStyle="1" w:styleId="WW8Num214z1">
    <w:name w:val="WW8Num214z1"/>
  </w:style>
  <w:style w:type="character" w:customStyle="1" w:styleId="WW8Num214z2">
    <w:name w:val="WW8Num214z2"/>
  </w:style>
  <w:style w:type="character" w:customStyle="1" w:styleId="WW8Num214z3">
    <w:name w:val="WW8Num214z3"/>
  </w:style>
  <w:style w:type="character" w:customStyle="1" w:styleId="WW8Num214z4">
    <w:name w:val="WW8Num214z4"/>
  </w:style>
  <w:style w:type="character" w:customStyle="1" w:styleId="WW8Num214z5">
    <w:name w:val="WW8Num214z5"/>
  </w:style>
  <w:style w:type="character" w:customStyle="1" w:styleId="WW8Num214z6">
    <w:name w:val="WW8Num214z6"/>
  </w:style>
  <w:style w:type="character" w:customStyle="1" w:styleId="WW8Num214z7">
    <w:name w:val="WW8Num214z7"/>
  </w:style>
  <w:style w:type="character" w:customStyle="1" w:styleId="WW8Num214z8">
    <w:name w:val="WW8Num214z8"/>
  </w:style>
  <w:style w:type="character" w:customStyle="1" w:styleId="WW8Num215z0">
    <w:name w:val="WW8Num215z0"/>
    <w:rPr>
      <w:rFonts w:cs="Arial"/>
    </w:rPr>
  </w:style>
  <w:style w:type="character" w:customStyle="1" w:styleId="WW8Num215z1">
    <w:name w:val="WW8Num215z1"/>
  </w:style>
  <w:style w:type="character" w:customStyle="1" w:styleId="WW8Num215z2">
    <w:name w:val="WW8Num215z2"/>
  </w:style>
  <w:style w:type="character" w:customStyle="1" w:styleId="WW8Num215z3">
    <w:name w:val="WW8Num215z3"/>
  </w:style>
  <w:style w:type="character" w:customStyle="1" w:styleId="WW8Num215z4">
    <w:name w:val="WW8Num215z4"/>
  </w:style>
  <w:style w:type="character" w:customStyle="1" w:styleId="WW8Num215z5">
    <w:name w:val="WW8Num215z5"/>
  </w:style>
  <w:style w:type="character" w:customStyle="1" w:styleId="WW8Num215z6">
    <w:name w:val="WW8Num215z6"/>
  </w:style>
  <w:style w:type="character" w:customStyle="1" w:styleId="WW8Num215z7">
    <w:name w:val="WW8Num215z7"/>
  </w:style>
  <w:style w:type="character" w:customStyle="1" w:styleId="WW8Num215z8">
    <w:name w:val="WW8Num215z8"/>
  </w:style>
  <w:style w:type="character" w:customStyle="1" w:styleId="WW8Num216z0">
    <w:name w:val="WW8Num216z0"/>
    <w:rPr>
      <w:rFonts w:cs="Arial"/>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rFonts w:cs="Arial"/>
      <w:color w:val="000000"/>
    </w:rPr>
  </w:style>
  <w:style w:type="character" w:customStyle="1" w:styleId="WW8Num217z1">
    <w:name w:val="WW8Num217z1"/>
  </w:style>
  <w:style w:type="character" w:customStyle="1" w:styleId="WW8Num217z2">
    <w:name w:val="WW8Num217z2"/>
  </w:style>
  <w:style w:type="character" w:customStyle="1" w:styleId="WW8Num217z3">
    <w:name w:val="WW8Num217z3"/>
  </w:style>
  <w:style w:type="character" w:customStyle="1" w:styleId="WW8Num217z4">
    <w:name w:val="WW8Num217z4"/>
  </w:style>
  <w:style w:type="character" w:customStyle="1" w:styleId="WW8Num217z5">
    <w:name w:val="WW8Num217z5"/>
  </w:style>
  <w:style w:type="character" w:customStyle="1" w:styleId="WW8Num217z6">
    <w:name w:val="WW8Num217z6"/>
  </w:style>
  <w:style w:type="character" w:customStyle="1" w:styleId="WW8Num217z7">
    <w:name w:val="WW8Num217z7"/>
  </w:style>
  <w:style w:type="character" w:customStyle="1" w:styleId="WW8Num217z8">
    <w:name w:val="WW8Num217z8"/>
  </w:style>
  <w:style w:type="character" w:customStyle="1" w:styleId="WW8Num218z0">
    <w:name w:val="WW8Num218z0"/>
    <w:rPr>
      <w:rFonts w:cs="Arial"/>
    </w:rPr>
  </w:style>
  <w:style w:type="character" w:customStyle="1" w:styleId="WW8Num218z1">
    <w:name w:val="WW8Num218z1"/>
  </w:style>
  <w:style w:type="character" w:customStyle="1" w:styleId="WW8Num218z2">
    <w:name w:val="WW8Num218z2"/>
  </w:style>
  <w:style w:type="character" w:customStyle="1" w:styleId="WW8Num218z3">
    <w:name w:val="WW8Num218z3"/>
  </w:style>
  <w:style w:type="character" w:customStyle="1" w:styleId="WW8Num218z4">
    <w:name w:val="WW8Num218z4"/>
  </w:style>
  <w:style w:type="character" w:customStyle="1" w:styleId="WW8Num218z5">
    <w:name w:val="WW8Num218z5"/>
  </w:style>
  <w:style w:type="character" w:customStyle="1" w:styleId="WW8Num218z6">
    <w:name w:val="WW8Num218z6"/>
  </w:style>
  <w:style w:type="character" w:customStyle="1" w:styleId="WW8Num218z7">
    <w:name w:val="WW8Num218z7"/>
  </w:style>
  <w:style w:type="character" w:customStyle="1" w:styleId="WW8Num218z8">
    <w:name w:val="WW8Num218z8"/>
  </w:style>
  <w:style w:type="character" w:customStyle="1" w:styleId="WW8Num219z0">
    <w:name w:val="WW8Num219z0"/>
    <w:rPr>
      <w:b w:val="0"/>
    </w:rPr>
  </w:style>
  <w:style w:type="character" w:customStyle="1" w:styleId="WW8Num219z1">
    <w:name w:val="WW8Num219z1"/>
  </w:style>
  <w:style w:type="character" w:customStyle="1" w:styleId="WW8Num219z2">
    <w:name w:val="WW8Num219z2"/>
  </w:style>
  <w:style w:type="character" w:customStyle="1" w:styleId="WW8Num219z3">
    <w:name w:val="WW8Num219z3"/>
  </w:style>
  <w:style w:type="character" w:customStyle="1" w:styleId="WW8Num219z4">
    <w:name w:val="WW8Num219z4"/>
  </w:style>
  <w:style w:type="character" w:customStyle="1" w:styleId="WW8Num219z5">
    <w:name w:val="WW8Num219z5"/>
  </w:style>
  <w:style w:type="character" w:customStyle="1" w:styleId="WW8Num219z6">
    <w:name w:val="WW8Num219z6"/>
  </w:style>
  <w:style w:type="character" w:customStyle="1" w:styleId="WW8Num219z7">
    <w:name w:val="WW8Num219z7"/>
  </w:style>
  <w:style w:type="character" w:customStyle="1" w:styleId="WW8Num219z8">
    <w:name w:val="WW8Num219z8"/>
  </w:style>
  <w:style w:type="character" w:customStyle="1" w:styleId="WW8Num220z0">
    <w:name w:val="WW8Num220z0"/>
    <w:rPr>
      <w:rFonts w:cs="Arial" w:hint="default"/>
      <w:b w:val="0"/>
      <w:color w:val="000000"/>
    </w:rPr>
  </w:style>
  <w:style w:type="character" w:customStyle="1" w:styleId="WW8Num220z1">
    <w:name w:val="WW8Num220z1"/>
  </w:style>
  <w:style w:type="character" w:customStyle="1" w:styleId="WW8Num220z2">
    <w:name w:val="WW8Num220z2"/>
  </w:style>
  <w:style w:type="character" w:customStyle="1" w:styleId="WW8Num220z3">
    <w:name w:val="WW8Num220z3"/>
  </w:style>
  <w:style w:type="character" w:customStyle="1" w:styleId="WW8Num220z4">
    <w:name w:val="WW8Num220z4"/>
  </w:style>
  <w:style w:type="character" w:customStyle="1" w:styleId="WW8Num220z5">
    <w:name w:val="WW8Num220z5"/>
  </w:style>
  <w:style w:type="character" w:customStyle="1" w:styleId="WW8Num220z6">
    <w:name w:val="WW8Num220z6"/>
  </w:style>
  <w:style w:type="character" w:customStyle="1" w:styleId="WW8Num220z7">
    <w:name w:val="WW8Num220z7"/>
  </w:style>
  <w:style w:type="character" w:customStyle="1" w:styleId="WW8Num220z8">
    <w:name w:val="WW8Num220z8"/>
  </w:style>
  <w:style w:type="character" w:customStyle="1" w:styleId="WW8Num221z0">
    <w:name w:val="WW8Num221z0"/>
    <w:rPr>
      <w:rFonts w:cs="Arial"/>
    </w:rPr>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0">
    <w:name w:val="WW8Num222z0"/>
    <w:rPr>
      <w:rFonts w:hint="default"/>
    </w:rPr>
  </w:style>
  <w:style w:type="character" w:customStyle="1" w:styleId="WW8Num222z1">
    <w:name w:val="WW8Num222z1"/>
  </w:style>
  <w:style w:type="character" w:customStyle="1" w:styleId="WW8Num222z2">
    <w:name w:val="WW8Num222z2"/>
  </w:style>
  <w:style w:type="character" w:customStyle="1" w:styleId="WW8Num222z3">
    <w:name w:val="WW8Num222z3"/>
  </w:style>
  <w:style w:type="character" w:customStyle="1" w:styleId="WW8Num222z4">
    <w:name w:val="WW8Num222z4"/>
  </w:style>
  <w:style w:type="character" w:customStyle="1" w:styleId="WW8Num222z5">
    <w:name w:val="WW8Num222z5"/>
  </w:style>
  <w:style w:type="character" w:customStyle="1" w:styleId="WW8Num222z6">
    <w:name w:val="WW8Num222z6"/>
  </w:style>
  <w:style w:type="character" w:customStyle="1" w:styleId="WW8Num222z7">
    <w:name w:val="WW8Num222z7"/>
  </w:style>
  <w:style w:type="character" w:customStyle="1" w:styleId="WW8Num222z8">
    <w:name w:val="WW8Num222z8"/>
  </w:style>
  <w:style w:type="character" w:customStyle="1" w:styleId="WW8Num223z0">
    <w:name w:val="WW8Num223z0"/>
    <w:rPr>
      <w:rFonts w:cs="Arial"/>
    </w:rPr>
  </w:style>
  <w:style w:type="character" w:customStyle="1" w:styleId="WW8Num223z1">
    <w:name w:val="WW8Num223z1"/>
  </w:style>
  <w:style w:type="character" w:customStyle="1" w:styleId="WW8Num223z2">
    <w:name w:val="WW8Num223z2"/>
  </w:style>
  <w:style w:type="character" w:customStyle="1" w:styleId="WW8Num223z3">
    <w:name w:val="WW8Num223z3"/>
  </w:style>
  <w:style w:type="character" w:customStyle="1" w:styleId="WW8Num223z4">
    <w:name w:val="WW8Num223z4"/>
  </w:style>
  <w:style w:type="character" w:customStyle="1" w:styleId="WW8Num223z5">
    <w:name w:val="WW8Num223z5"/>
  </w:style>
  <w:style w:type="character" w:customStyle="1" w:styleId="WW8Num223z6">
    <w:name w:val="WW8Num223z6"/>
  </w:style>
  <w:style w:type="character" w:customStyle="1" w:styleId="WW8Num223z7">
    <w:name w:val="WW8Num223z7"/>
  </w:style>
  <w:style w:type="character" w:customStyle="1" w:styleId="WW8Num223z8">
    <w:name w:val="WW8Num223z8"/>
  </w:style>
  <w:style w:type="character" w:customStyle="1" w:styleId="WW8Num224z0">
    <w:name w:val="WW8Num224z0"/>
    <w:rPr>
      <w:rFonts w:hint="default"/>
      <w:b w:val="0"/>
    </w:rPr>
  </w:style>
  <w:style w:type="character" w:customStyle="1" w:styleId="WW8Num224z1">
    <w:name w:val="WW8Num224z1"/>
  </w:style>
  <w:style w:type="character" w:customStyle="1" w:styleId="WW8Num224z2">
    <w:name w:val="WW8Num224z2"/>
  </w:style>
  <w:style w:type="character" w:customStyle="1" w:styleId="WW8Num224z3">
    <w:name w:val="WW8Num224z3"/>
  </w:style>
  <w:style w:type="character" w:customStyle="1" w:styleId="WW8Num224z4">
    <w:name w:val="WW8Num224z4"/>
  </w:style>
  <w:style w:type="character" w:customStyle="1" w:styleId="WW8Num224z5">
    <w:name w:val="WW8Num224z5"/>
  </w:style>
  <w:style w:type="character" w:customStyle="1" w:styleId="WW8Num224z6">
    <w:name w:val="WW8Num224z6"/>
  </w:style>
  <w:style w:type="character" w:customStyle="1" w:styleId="WW8Num224z7">
    <w:name w:val="WW8Num224z7"/>
  </w:style>
  <w:style w:type="character" w:customStyle="1" w:styleId="WW8Num224z8">
    <w:name w:val="WW8Num224z8"/>
  </w:style>
  <w:style w:type="character" w:customStyle="1" w:styleId="WW8Num225z0">
    <w:name w:val="WW8Num225z0"/>
    <w:rPr>
      <w:rFonts w:cs="Arial"/>
    </w:rPr>
  </w:style>
  <w:style w:type="character" w:customStyle="1" w:styleId="WW8Num225z1">
    <w:name w:val="WW8Num225z1"/>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Domylnaczcionkaakapitu2">
    <w:name w:val="Domyślna czcionka akapitu2"/>
  </w:style>
  <w:style w:type="character" w:customStyle="1" w:styleId="NagwekZnak">
    <w:name w:val="Nagłówek Znak"/>
    <w:basedOn w:val="Domylnaczcionkaakapitu2"/>
  </w:style>
  <w:style w:type="character" w:customStyle="1" w:styleId="StopkaZnak">
    <w:name w:val="Stopka Znak"/>
    <w:basedOn w:val="Domylnaczcionkaakapitu2"/>
  </w:style>
  <w:style w:type="character" w:styleId="Hipercze">
    <w:name w:val="Hyperlink"/>
    <w:rPr>
      <w:color w:val="0000FF"/>
      <w:u w:val="single"/>
    </w:rPr>
  </w:style>
  <w:style w:type="character" w:customStyle="1" w:styleId="apple-converted-space">
    <w:name w:val="apple-converted-space"/>
    <w:basedOn w:val="Domylnaczcionkaakapitu2"/>
  </w:style>
  <w:style w:type="character" w:customStyle="1" w:styleId="Nagwek5Znak">
    <w:name w:val="Nagłówek 5 Znak"/>
    <w:rPr>
      <w:rFonts w:ascii="Cambria" w:eastAsia="Times New Roman" w:hAnsi="Cambria" w:cs="Times New Roman"/>
      <w:color w:val="243F60"/>
    </w:rPr>
  </w:style>
  <w:style w:type="character" w:customStyle="1" w:styleId="TekstdymkaZnak">
    <w:name w:val="Tekst dymka Znak"/>
    <w:rPr>
      <w:rFonts w:ascii="Tahoma" w:hAnsi="Tahoma" w:cs="Tahoma"/>
      <w:sz w:val="16"/>
      <w:szCs w:val="16"/>
    </w:rPr>
  </w:style>
  <w:style w:type="character" w:customStyle="1" w:styleId="Nagwek2Znak">
    <w:name w:val="Nagłówek 2 Znak"/>
    <w:rPr>
      <w:rFonts w:ascii="Calibri Light" w:eastAsia="Times New Roman" w:hAnsi="Calibri Light" w:cs="Times New Roman"/>
      <w:color w:val="2E74B5"/>
      <w:sz w:val="26"/>
      <w:szCs w:val="26"/>
    </w:rPr>
  </w:style>
  <w:style w:type="character" w:customStyle="1" w:styleId="Odwoaniedokomentarza1">
    <w:name w:val="Odwołanie do komentarza1"/>
    <w:rPr>
      <w:sz w:val="16"/>
      <w:szCs w:val="16"/>
    </w:rPr>
  </w:style>
  <w:style w:type="character" w:customStyle="1" w:styleId="TekstkomentarzaZnak">
    <w:name w:val="Tekst komentarza Znak"/>
    <w:uiPriority w:val="99"/>
    <w:rPr>
      <w:sz w:val="20"/>
      <w:szCs w:val="20"/>
    </w:rPr>
  </w:style>
  <w:style w:type="character" w:customStyle="1" w:styleId="TematkomentarzaZnak">
    <w:name w:val="Temat komentarza Znak"/>
    <w:rPr>
      <w:b/>
      <w:bCs/>
      <w:sz w:val="20"/>
      <w:szCs w:val="20"/>
    </w:rPr>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2"/>
  </w:style>
  <w:style w:type="character" w:customStyle="1" w:styleId="Domylnaczcionkaakapitu1">
    <w:name w:val="Domyślna czcionka akapitu1"/>
  </w:style>
  <w:style w:type="character" w:customStyle="1" w:styleId="ZwykytekstZnak">
    <w:name w:val="Zwykły tekst Znak"/>
    <w:rPr>
      <w:rFonts w:ascii="Courier New" w:eastAsia="Times New Roman" w:hAnsi="Courier New" w:cs="Courier New"/>
      <w:sz w:val="20"/>
      <w:szCs w:val="20"/>
    </w:rPr>
  </w:style>
  <w:style w:type="character" w:customStyle="1" w:styleId="StrongEmphasis">
    <w:name w:val="Strong Emphasis"/>
    <w:rPr>
      <w:b/>
      <w:bCs/>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textAlignment w:val="auto"/>
    </w:pPr>
    <w:rPr>
      <w:rFonts w:ascii="Times New Roman" w:eastAsia="Times New Roman" w:hAnsi="Times New Roman"/>
      <w:sz w:val="24"/>
      <w:szCs w:val="20"/>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style>
  <w:style w:type="paragraph" w:customStyle="1" w:styleId="Default">
    <w:name w:val="Default"/>
    <w:link w:val="DefaultZnak"/>
    <w:qFormat/>
    <w:pPr>
      <w:suppressAutoHyphens/>
      <w:autoSpaceDE w:val="0"/>
      <w:textAlignment w:val="baseline"/>
    </w:pPr>
    <w:rPr>
      <w:rFonts w:eastAsia="Calibri"/>
      <w:color w:val="000000"/>
      <w:sz w:val="24"/>
      <w:szCs w:val="24"/>
      <w:lang w:eastAsia="zh-CN"/>
    </w:rPr>
  </w:style>
  <w:style w:type="paragraph" w:styleId="Akapitzlist">
    <w:name w:val="List Paragraph"/>
    <w:basedOn w:val="Normalny"/>
    <w:link w:val="AkapitzlistZnak"/>
    <w:qFormat/>
    <w:pPr>
      <w:ind w:left="720"/>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customStyle="1" w:styleId="PKTpunkt">
    <w:name w:val="PKT – punkt"/>
    <w:pPr>
      <w:suppressAutoHyphens/>
      <w:spacing w:line="360" w:lineRule="auto"/>
      <w:ind w:left="510" w:hanging="510"/>
      <w:jc w:val="both"/>
    </w:pPr>
    <w:rPr>
      <w:rFonts w:ascii="Times" w:hAnsi="Times" w:cs="Arial"/>
      <w:bCs/>
      <w:sz w:val="24"/>
      <w:lang w:eastAsia="zh-CN"/>
    </w:rPr>
  </w:style>
  <w:style w:type="paragraph" w:customStyle="1" w:styleId="ARTartustawynprozporzdzenia">
    <w:name w:val="ART(§) – art. ustawy (§ np. rozporządzenia)"/>
    <w:pPr>
      <w:suppressAutoHyphens/>
      <w:autoSpaceDE w:val="0"/>
      <w:spacing w:before="120" w:line="360" w:lineRule="auto"/>
      <w:ind w:firstLine="510"/>
      <w:jc w:val="both"/>
    </w:pPr>
    <w:rPr>
      <w:rFonts w:ascii="Times" w:hAnsi="Times" w:cs="Arial"/>
      <w:sz w:val="24"/>
      <w:lang w:eastAsia="zh-CN"/>
    </w:rPr>
  </w:style>
  <w:style w:type="paragraph" w:customStyle="1" w:styleId="USTustnpkodeksu">
    <w:name w:val="UST(§) – ust. (§ np. kodeksu)"/>
    <w:basedOn w:val="ARTartustawynprozporzdzenia"/>
    <w:pPr>
      <w:spacing w:before="0"/>
    </w:pPr>
    <w:rPr>
      <w:bCs/>
    </w:rPr>
  </w:style>
  <w:style w:type="paragraph" w:customStyle="1" w:styleId="1Rozdzialy">
    <w:name w:val="1_Rozdzialy"/>
    <w:basedOn w:val="Normalny"/>
    <w:pPr>
      <w:suppressAutoHyphens w:val="0"/>
      <w:autoSpaceDE w:val="0"/>
      <w:spacing w:before="720" w:after="120" w:line="240" w:lineRule="auto"/>
      <w:jc w:val="center"/>
      <w:textAlignment w:val="auto"/>
    </w:pPr>
    <w:rPr>
      <w:rFonts w:ascii="Arial" w:hAnsi="Arial" w:cs="Arial"/>
      <w:b/>
      <w:bCs/>
      <w:sz w:val="24"/>
      <w:szCs w:val="16"/>
    </w:rPr>
  </w:style>
  <w:style w:type="paragraph" w:customStyle="1" w:styleId="ZARTzmartartykuempunktem">
    <w:name w:val="Z/ART(§) – zm. art. (§) artykułem (punktem)"/>
    <w:basedOn w:val="Normalny"/>
    <w:pPr>
      <w:autoSpaceDE w:val="0"/>
      <w:spacing w:after="0" w:line="360" w:lineRule="auto"/>
      <w:ind w:left="510" w:firstLine="510"/>
      <w:jc w:val="both"/>
      <w:textAlignment w:val="auto"/>
    </w:pPr>
    <w:rPr>
      <w:rFonts w:ascii="Times" w:eastAsia="Times New Roman" w:hAnsi="Times" w:cs="Arial"/>
      <w:sz w:val="24"/>
      <w:szCs w:val="20"/>
    </w:rPr>
  </w:style>
  <w:style w:type="paragraph" w:customStyle="1" w:styleId="ZPKTzmpktartykuempunktem">
    <w:name w:val="Z/PKT – zm. pkt artykułem (punktem)"/>
    <w:basedOn w:val="Normalny"/>
    <w:pPr>
      <w:suppressAutoHyphens w:val="0"/>
      <w:spacing w:after="0" w:line="360" w:lineRule="auto"/>
      <w:ind w:left="1020" w:hanging="510"/>
      <w:jc w:val="both"/>
      <w:textAlignment w:val="auto"/>
    </w:pPr>
    <w:rPr>
      <w:rFonts w:ascii="Times" w:eastAsia="Times New Roman" w:hAnsi="Times" w:cs="Arial"/>
      <w:bCs/>
      <w:sz w:val="24"/>
      <w:szCs w:val="20"/>
    </w:rPr>
  </w:style>
  <w:style w:type="paragraph" w:customStyle="1" w:styleId="ZUSTzmustartykuempunktem">
    <w:name w:val="Z/UST(§) – zm. ust. (§) artykułem (punktem)"/>
    <w:basedOn w:val="ZARTzmartartykuempunktem"/>
  </w:style>
  <w:style w:type="paragraph" w:customStyle="1" w:styleId="ZLITwPKTzmlitwpktartykuempunktem">
    <w:name w:val="Z/LIT_w_PKT – zm. lit. w pkt artykułem (punktem)"/>
    <w:basedOn w:val="Normalny"/>
    <w:pPr>
      <w:suppressAutoHyphens w:val="0"/>
      <w:spacing w:after="0" w:line="360" w:lineRule="auto"/>
      <w:ind w:left="1497" w:hanging="476"/>
      <w:jc w:val="both"/>
      <w:textAlignment w:val="auto"/>
    </w:pPr>
    <w:rPr>
      <w:rFonts w:ascii="Times" w:eastAsia="Times New Roman" w:hAnsi="Times" w:cs="Arial"/>
      <w:bCs/>
      <w:sz w:val="24"/>
      <w:szCs w:val="20"/>
    </w:rPr>
  </w:style>
  <w:style w:type="paragraph" w:customStyle="1" w:styleId="2Paragrafy">
    <w:name w:val="2_Paragrafy"/>
    <w:basedOn w:val="Normalny"/>
    <w:pPr>
      <w:suppressAutoHyphens w:val="0"/>
      <w:autoSpaceDE w:val="0"/>
      <w:spacing w:before="360" w:after="120" w:line="240" w:lineRule="auto"/>
      <w:jc w:val="center"/>
      <w:textAlignment w:val="auto"/>
    </w:pPr>
    <w:rPr>
      <w:rFonts w:ascii="Arial" w:hAnsi="Arial" w:cs="Arial"/>
      <w:b/>
      <w:bCs/>
      <w:szCs w:val="16"/>
    </w:rPr>
  </w:style>
  <w:style w:type="paragraph" w:styleId="NormalnyWeb">
    <w:name w:val="Normal (Web)"/>
    <w:basedOn w:val="Normalny"/>
    <w:pPr>
      <w:suppressAutoHyphens w:val="0"/>
      <w:spacing w:before="100" w:after="100" w:line="240" w:lineRule="auto"/>
      <w:textAlignment w:val="auto"/>
    </w:pPr>
    <w:rPr>
      <w:rFonts w:ascii="Times New Roman" w:eastAsia="Times New Roman" w:hAnsi="Times New Roman"/>
      <w:sz w:val="24"/>
      <w:szCs w:val="24"/>
    </w:rPr>
  </w:style>
  <w:style w:type="paragraph" w:customStyle="1" w:styleId="ZCZWSPPKTzmczciwsppktartykuempunktem">
    <w:name w:val="Z/CZ_WSP_PKT – zm. części wsp. pkt artykułem (punktem)"/>
    <w:basedOn w:val="Normalny"/>
    <w:next w:val="ZARTzmartartykuempunktem"/>
    <w:pPr>
      <w:suppressAutoHyphens w:val="0"/>
      <w:spacing w:after="0" w:line="360" w:lineRule="auto"/>
      <w:ind w:left="510"/>
      <w:jc w:val="both"/>
      <w:textAlignment w:val="auto"/>
    </w:pPr>
    <w:rPr>
      <w:rFonts w:ascii="Times" w:eastAsia="Times New Roman" w:hAnsi="Times" w:cs="Arial"/>
      <w:bCs/>
      <w:sz w:val="24"/>
      <w:szCs w:val="20"/>
    </w:rPr>
  </w:style>
  <w:style w:type="paragraph" w:styleId="Tekstdymka">
    <w:name w:val="Balloon Text"/>
    <w:basedOn w:val="Normalny"/>
    <w:pPr>
      <w:spacing w:after="0" w:line="240" w:lineRule="auto"/>
    </w:pPr>
    <w:rPr>
      <w:rFonts w:ascii="Tahoma" w:hAnsi="Tahoma" w:cs="Tahoma"/>
      <w:sz w:val="16"/>
      <w:szCs w:val="16"/>
    </w:rPr>
  </w:style>
  <w:style w:type="paragraph" w:customStyle="1" w:styleId="Tekstkomentarza1">
    <w:name w:val="Tekst komentarza1"/>
    <w:basedOn w:val="Normalny"/>
    <w:pPr>
      <w:spacing w:line="240" w:lineRule="auto"/>
    </w:pPr>
    <w:rPr>
      <w:sz w:val="20"/>
      <w:szCs w:val="20"/>
      <w:lang w:val="x-none"/>
    </w:rPr>
  </w:style>
  <w:style w:type="paragraph" w:styleId="Tematkomentarza">
    <w:name w:val="annotation subject"/>
    <w:basedOn w:val="Tekstkomentarza1"/>
    <w:next w:val="Tekstkomentarza1"/>
    <w:rPr>
      <w:b/>
      <w:bCs/>
    </w:rPr>
  </w:style>
  <w:style w:type="paragraph" w:styleId="Tekstpodstawowywcity">
    <w:name w:val="Body Text Indent"/>
    <w:basedOn w:val="Normalny"/>
    <w:pPr>
      <w:spacing w:after="120"/>
      <w:ind w:left="283"/>
    </w:pPr>
  </w:style>
  <w:style w:type="paragraph" w:customStyle="1" w:styleId="mama">
    <w:name w:val="mama"/>
    <w:basedOn w:val="Normalny"/>
    <w:pPr>
      <w:numPr>
        <w:numId w:val="12"/>
      </w:numPr>
      <w:suppressAutoHyphens w:val="0"/>
      <w:spacing w:after="0"/>
      <w:ind w:left="357" w:hanging="357"/>
      <w:jc w:val="both"/>
      <w:textAlignment w:val="auto"/>
    </w:pPr>
    <w:rPr>
      <w:rFonts w:ascii="Times New Roman" w:eastAsia="Times New Roman" w:hAnsi="Times New Roman"/>
      <w:sz w:val="24"/>
      <w:szCs w:val="24"/>
    </w:rPr>
  </w:style>
  <w:style w:type="paragraph" w:customStyle="1" w:styleId="Zwyky">
    <w:name w:val="Zwykły"/>
    <w:basedOn w:val="Normalny"/>
    <w:pPr>
      <w:spacing w:after="0" w:line="360" w:lineRule="auto"/>
      <w:jc w:val="both"/>
      <w:textAlignment w:val="auto"/>
    </w:pPr>
    <w:rPr>
      <w:rFonts w:ascii="Times New Roman" w:eastAsia="Times New Roman" w:hAnsi="Times New Roman"/>
      <w:sz w:val="28"/>
      <w:szCs w:val="20"/>
    </w:rPr>
  </w:style>
  <w:style w:type="paragraph" w:styleId="Bezodstpw">
    <w:name w:val="No Spacing"/>
    <w:qFormat/>
    <w:pPr>
      <w:suppressAutoHyphens/>
    </w:pPr>
    <w:rPr>
      <w:rFonts w:ascii="Calibri" w:eastAsia="Calibri" w:hAnsi="Calibri" w:cs="Calibri"/>
      <w:sz w:val="22"/>
      <w:szCs w:val="22"/>
      <w:lang w:eastAsia="zh-CN"/>
    </w:rPr>
  </w:style>
  <w:style w:type="paragraph" w:customStyle="1" w:styleId="Zwykytekst1">
    <w:name w:val="Zwykły tekst1"/>
    <w:basedOn w:val="Normalny"/>
    <w:pPr>
      <w:suppressAutoHyphens w:val="0"/>
      <w:spacing w:after="0" w:line="240" w:lineRule="auto"/>
      <w:textAlignment w:val="auto"/>
    </w:pPr>
    <w:rPr>
      <w:rFonts w:ascii="Courier New" w:eastAsia="Times New Roman" w:hAnsi="Courier New" w:cs="Courier New"/>
      <w:sz w:val="20"/>
      <w:szCs w:val="20"/>
      <w:lang w:val="x-none"/>
    </w:rPr>
  </w:style>
  <w:style w:type="paragraph" w:customStyle="1" w:styleId="Standard">
    <w:name w:val="Standard"/>
    <w:pPr>
      <w:widowControl w:val="0"/>
      <w:suppressAutoHyphens/>
      <w:textAlignment w:val="baseline"/>
    </w:pPr>
    <w:rPr>
      <w:rFonts w:eastAsia="SimSun" w:cs="Arial"/>
      <w:kern w:val="2"/>
      <w:sz w:val="24"/>
      <w:szCs w:val="24"/>
      <w:lang w:eastAsia="zh-CN" w:bidi="hi-IN"/>
    </w:rPr>
  </w:style>
  <w:style w:type="paragraph" w:customStyle="1" w:styleId="Textbody">
    <w:name w:val="Text body"/>
    <w:basedOn w:val="Standard"/>
    <w:pPr>
      <w:spacing w:after="120"/>
    </w:p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unhideWhenUsed/>
    <w:qFormat/>
    <w:rsid w:val="00F3754E"/>
    <w:rPr>
      <w:sz w:val="16"/>
      <w:szCs w:val="16"/>
    </w:rPr>
  </w:style>
  <w:style w:type="paragraph" w:styleId="Tekstkomentarza">
    <w:name w:val="annotation text"/>
    <w:basedOn w:val="Normalny"/>
    <w:link w:val="TekstkomentarzaZnak1"/>
    <w:uiPriority w:val="99"/>
    <w:unhideWhenUsed/>
    <w:qFormat/>
    <w:rsid w:val="00F3754E"/>
    <w:rPr>
      <w:sz w:val="20"/>
      <w:szCs w:val="20"/>
    </w:rPr>
  </w:style>
  <w:style w:type="character" w:customStyle="1" w:styleId="TekstkomentarzaZnak1">
    <w:name w:val="Tekst komentarza Znak1"/>
    <w:link w:val="Tekstkomentarza"/>
    <w:uiPriority w:val="99"/>
    <w:rsid w:val="00F3754E"/>
    <w:rPr>
      <w:rFonts w:ascii="Calibri" w:eastAsia="Calibri" w:hAnsi="Calibri"/>
      <w:lang w:eastAsia="zh-CN"/>
    </w:rPr>
  </w:style>
  <w:style w:type="paragraph" w:customStyle="1" w:styleId="paragraf2">
    <w:name w:val="paragraf 2"/>
    <w:basedOn w:val="Normalny"/>
    <w:link w:val="paragraf2Znak"/>
    <w:qFormat/>
    <w:rsid w:val="00F3754E"/>
    <w:pPr>
      <w:suppressAutoHyphens w:val="0"/>
      <w:autoSpaceDN w:val="0"/>
      <w:spacing w:before="240" w:after="240" w:line="240" w:lineRule="auto"/>
      <w:jc w:val="center"/>
      <w:textAlignment w:val="auto"/>
    </w:pPr>
    <w:rPr>
      <w:rFonts w:cs="Calibri"/>
      <w:b/>
      <w:sz w:val="24"/>
      <w:szCs w:val="24"/>
      <w:lang w:eastAsia="en-US"/>
    </w:rPr>
  </w:style>
  <w:style w:type="character" w:customStyle="1" w:styleId="paragraf2Znak">
    <w:name w:val="paragraf 2 Znak"/>
    <w:link w:val="paragraf2"/>
    <w:rsid w:val="00F3754E"/>
    <w:rPr>
      <w:rFonts w:ascii="Calibri" w:eastAsia="Calibri" w:hAnsi="Calibri" w:cs="Calibri"/>
      <w:b/>
      <w:sz w:val="24"/>
      <w:szCs w:val="24"/>
      <w:lang w:eastAsia="en-US"/>
    </w:rPr>
  </w:style>
  <w:style w:type="character" w:customStyle="1" w:styleId="AkapitzlistZnak">
    <w:name w:val="Akapit z listą Znak"/>
    <w:link w:val="Akapitzlist"/>
    <w:qFormat/>
    <w:rsid w:val="00EE62B6"/>
    <w:rPr>
      <w:rFonts w:ascii="Calibri" w:eastAsia="Calibri" w:hAnsi="Calibri"/>
      <w:sz w:val="22"/>
      <w:szCs w:val="22"/>
      <w:lang w:eastAsia="zh-CN"/>
    </w:rPr>
  </w:style>
  <w:style w:type="paragraph" w:customStyle="1" w:styleId="Rozdzia">
    <w:name w:val="Rozdział"/>
    <w:basedOn w:val="Default"/>
    <w:link w:val="RozdziaZnak"/>
    <w:qFormat/>
    <w:rsid w:val="00877307"/>
    <w:pPr>
      <w:spacing w:before="240" w:after="240"/>
      <w:jc w:val="center"/>
      <w:textAlignment w:val="auto"/>
    </w:pPr>
    <w:rPr>
      <w:rFonts w:ascii="Calibri" w:hAnsi="Calibri" w:cs="Calibri"/>
      <w:b/>
      <w:color w:val="auto"/>
      <w:lang w:eastAsia="ar-SA"/>
    </w:rPr>
  </w:style>
  <w:style w:type="character" w:customStyle="1" w:styleId="RozdziaZnak">
    <w:name w:val="Rozdział Znak"/>
    <w:link w:val="Rozdzia"/>
    <w:rsid w:val="00877307"/>
    <w:rPr>
      <w:rFonts w:ascii="Calibri" w:eastAsia="Calibri" w:hAnsi="Calibri" w:cs="Calibri"/>
      <w:b/>
      <w:sz w:val="24"/>
      <w:szCs w:val="24"/>
      <w:lang w:eastAsia="ar-SA"/>
    </w:rPr>
  </w:style>
  <w:style w:type="paragraph" w:customStyle="1" w:styleId="paragraf">
    <w:name w:val="paragraf"/>
    <w:basedOn w:val="Rozdzia"/>
    <w:link w:val="paragrafZnak"/>
    <w:qFormat/>
    <w:rsid w:val="00877307"/>
    <w:pPr>
      <w:spacing w:after="120"/>
      <w:ind w:firstLine="425"/>
      <w:jc w:val="both"/>
    </w:pPr>
    <w:rPr>
      <w:bCs/>
    </w:rPr>
  </w:style>
  <w:style w:type="character" w:customStyle="1" w:styleId="paragrafZnak">
    <w:name w:val="paragraf Znak"/>
    <w:link w:val="paragraf"/>
    <w:rsid w:val="00877307"/>
    <w:rPr>
      <w:rFonts w:ascii="Calibri" w:eastAsia="Calibri" w:hAnsi="Calibri" w:cs="Calibri"/>
      <w:b/>
      <w:bCs/>
      <w:sz w:val="24"/>
      <w:szCs w:val="24"/>
      <w:lang w:eastAsia="ar-SA"/>
    </w:rPr>
  </w:style>
  <w:style w:type="paragraph" w:customStyle="1" w:styleId="Styl1">
    <w:name w:val="Styl1"/>
    <w:basedOn w:val="Normalny"/>
    <w:link w:val="Styl1Znak"/>
    <w:qFormat/>
    <w:rsid w:val="00877307"/>
    <w:pPr>
      <w:widowControl w:val="0"/>
      <w:tabs>
        <w:tab w:val="left" w:pos="142"/>
        <w:tab w:val="left" w:pos="284"/>
      </w:tabs>
      <w:suppressAutoHyphens w:val="0"/>
      <w:autoSpaceDE w:val="0"/>
      <w:autoSpaceDN w:val="0"/>
      <w:spacing w:before="240" w:after="120" w:line="240" w:lineRule="auto"/>
      <w:ind w:firstLine="425"/>
      <w:jc w:val="both"/>
      <w:textAlignment w:val="auto"/>
    </w:pPr>
    <w:rPr>
      <w:rFonts w:ascii="Times New Roman" w:eastAsia="Times New Roman" w:hAnsi="Times New Roman"/>
      <w:b/>
      <w:sz w:val="24"/>
      <w:szCs w:val="24"/>
      <w:lang w:eastAsia="en-US"/>
    </w:rPr>
  </w:style>
  <w:style w:type="character" w:customStyle="1" w:styleId="Styl1Znak">
    <w:name w:val="Styl1 Znak"/>
    <w:link w:val="Styl1"/>
    <w:rsid w:val="00877307"/>
    <w:rPr>
      <w:b/>
      <w:sz w:val="24"/>
      <w:szCs w:val="24"/>
      <w:lang w:eastAsia="en-US"/>
    </w:rPr>
  </w:style>
  <w:style w:type="character" w:customStyle="1" w:styleId="DefaultZnak">
    <w:name w:val="Default Znak"/>
    <w:link w:val="Default"/>
    <w:rsid w:val="00333428"/>
    <w:rPr>
      <w:rFonts w:eastAsia="Calibri"/>
      <w:color w:val="000000"/>
      <w:sz w:val="24"/>
      <w:szCs w:val="24"/>
      <w:lang w:eastAsia="zh-CN"/>
    </w:rPr>
  </w:style>
  <w:style w:type="paragraph" w:customStyle="1" w:styleId="ustp">
    <w:name w:val="ustęp"/>
    <w:basedOn w:val="Akapitzlist"/>
    <w:link w:val="ustpZnak"/>
    <w:qFormat/>
    <w:rsid w:val="00E1254B"/>
    <w:pPr>
      <w:numPr>
        <w:numId w:val="259"/>
      </w:numPr>
      <w:suppressAutoHyphens w:val="0"/>
      <w:spacing w:after="0"/>
      <w:contextualSpacing/>
      <w:jc w:val="both"/>
      <w:textAlignment w:val="auto"/>
    </w:pPr>
    <w:rPr>
      <w:rFonts w:ascii="Times New Roman" w:hAnsi="Times New Roman" w:cs="Calibri"/>
      <w:color w:val="FF0000"/>
    </w:rPr>
  </w:style>
  <w:style w:type="character" w:customStyle="1" w:styleId="ustpZnak">
    <w:name w:val="ustęp Znak"/>
    <w:link w:val="ustp"/>
    <w:rsid w:val="00E1254B"/>
    <w:rPr>
      <w:rFonts w:eastAsia="Calibri" w:cs="Calibri"/>
      <w:color w:val="FF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9-01-2015&amp;qplikid=1" TargetMode="External"/><Relationship Id="rId3" Type="http://schemas.openxmlformats.org/officeDocument/2006/relationships/settings" Target="settings.xml"/><Relationship Id="rId7" Type="http://schemas.openxmlformats.org/officeDocument/2006/relationships/hyperlink" Target="http://www.prawo.vulcan.edu.pl/przegdok.asp?qdatprz=29-01-2015&amp;qpliki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66</Pages>
  <Words>24380</Words>
  <Characters>146286</Characters>
  <Application>Microsoft Office Word</Application>
  <DocSecurity>0</DocSecurity>
  <Lines>1219</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170326</CharactersWithSpaces>
  <SharedDoc>false</SharedDoc>
  <HLinks>
    <vt:vector size="12" baseType="variant">
      <vt:variant>
        <vt:i4>1835016</vt:i4>
      </vt:variant>
      <vt:variant>
        <vt:i4>3</vt:i4>
      </vt:variant>
      <vt:variant>
        <vt:i4>0</vt:i4>
      </vt:variant>
      <vt:variant>
        <vt:i4>5</vt:i4>
      </vt:variant>
      <vt:variant>
        <vt:lpwstr>http://www.prawo.vulcan.edu.pl/przegdok.asp?qdatprz=29-01-2015&amp;qplikid=1</vt:lpwstr>
      </vt:variant>
      <vt:variant>
        <vt:lpwstr>P1A6</vt:lpwstr>
      </vt:variant>
      <vt:variant>
        <vt:i4>1835016</vt:i4>
      </vt:variant>
      <vt:variant>
        <vt:i4>0</vt:i4>
      </vt:variant>
      <vt:variant>
        <vt:i4>0</vt:i4>
      </vt:variant>
      <vt:variant>
        <vt:i4>5</vt:i4>
      </vt:variant>
      <vt:variant>
        <vt:lpwstr>http://www.prawo.vulcan.edu.pl/przegdok.asp?qdatprz=29-01-2015&amp;qplikid=1</vt:lpwstr>
      </vt:variant>
      <vt:variant>
        <vt:lpwstr>P1A6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dc:creator>
  <cp:keywords/>
  <cp:lastModifiedBy>Lex Team</cp:lastModifiedBy>
  <cp:revision>2</cp:revision>
  <cp:lastPrinted>2019-09-17T11:12:00Z</cp:lastPrinted>
  <dcterms:created xsi:type="dcterms:W3CDTF">2025-09-24T07:58:00Z</dcterms:created>
  <dcterms:modified xsi:type="dcterms:W3CDTF">2025-09-24T07:58:00Z</dcterms:modified>
</cp:coreProperties>
</file>